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EA003" w14:textId="77777777" w:rsidR="008A2EE9" w:rsidRPr="008A2EE9" w:rsidRDefault="008A2EE9" w:rsidP="008A2EE9">
      <w:pPr>
        <w:autoSpaceDE w:val="0"/>
        <w:autoSpaceDN w:val="0"/>
        <w:spacing w:after="78" w:line="220" w:lineRule="exact"/>
        <w:rPr>
          <w:rFonts w:ascii="Cambria" w:eastAsia="MS Mincho" w:hAnsi="Cambria"/>
          <w:lang w:val="en-US" w:eastAsia="en-US"/>
        </w:rPr>
      </w:pPr>
    </w:p>
    <w:p w14:paraId="270D564D" w14:textId="77777777" w:rsidR="008A2EE9" w:rsidRPr="008A2EE9" w:rsidRDefault="008A2EE9" w:rsidP="008A2EE9">
      <w:pPr>
        <w:spacing w:after="0" w:line="240" w:lineRule="auto"/>
        <w:jc w:val="center"/>
        <w:rPr>
          <w:rFonts w:ascii="Times New Roman" w:hAnsi="Times New Roman"/>
          <w:bCs/>
          <w:color w:val="000000"/>
          <w:sz w:val="24"/>
          <w:szCs w:val="24"/>
          <w:lang w:eastAsia="en-US"/>
        </w:rPr>
      </w:pPr>
      <w:r w:rsidRPr="008A2EE9">
        <w:rPr>
          <w:rFonts w:ascii="Times New Roman" w:hAnsi="Times New Roman"/>
          <w:bCs/>
          <w:color w:val="000000"/>
          <w:sz w:val="24"/>
          <w:szCs w:val="24"/>
          <w:lang w:eastAsia="en-US"/>
        </w:rPr>
        <w:t>Министерство физической культуры и спорта Республики Саха (Якутия)</w:t>
      </w:r>
    </w:p>
    <w:p w14:paraId="45B49F30" w14:textId="77777777" w:rsidR="008A2EE9" w:rsidRPr="008A2EE9" w:rsidRDefault="008A2EE9" w:rsidP="008A2EE9">
      <w:pPr>
        <w:spacing w:after="0" w:line="240" w:lineRule="auto"/>
        <w:jc w:val="center"/>
        <w:rPr>
          <w:rFonts w:ascii="Arial" w:hAnsi="Arial" w:cs="Arial"/>
          <w:color w:val="000000"/>
          <w:sz w:val="24"/>
          <w:szCs w:val="24"/>
          <w:lang w:eastAsia="en-US"/>
        </w:rPr>
      </w:pPr>
      <w:r w:rsidRPr="008A2EE9">
        <w:rPr>
          <w:rFonts w:ascii="Times New Roman" w:hAnsi="Times New Roman"/>
          <w:bCs/>
          <w:color w:val="000000"/>
          <w:sz w:val="24"/>
          <w:szCs w:val="24"/>
          <w:lang w:eastAsia="en-US"/>
        </w:rPr>
        <w:t>ГБОУ РС (Я) «Чурапчинская республиканская спортивная средняя школа-интернат олимпийского резерва им. Д.П. Коркина»</w:t>
      </w:r>
    </w:p>
    <w:p w14:paraId="3D4BDEC3"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22ADAF04" w14:textId="77777777" w:rsidR="008A2EE9" w:rsidRPr="008A2EE9" w:rsidRDefault="008A2EE9" w:rsidP="008A2EE9">
      <w:pPr>
        <w:spacing w:after="0" w:line="36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 xml:space="preserve"> </w:t>
      </w:r>
    </w:p>
    <w:p w14:paraId="7C1FED90" w14:textId="77777777" w:rsidR="008A2EE9" w:rsidRPr="008A2EE9" w:rsidRDefault="008A2EE9" w:rsidP="008A2EE9">
      <w:pPr>
        <w:spacing w:after="0" w:line="360" w:lineRule="auto"/>
        <w:rPr>
          <w:rFonts w:ascii="Arial" w:hAnsi="Arial" w:cs="Arial"/>
          <w:color w:val="000000"/>
          <w:sz w:val="24"/>
          <w:szCs w:val="24"/>
          <w:lang w:eastAsia="en-US"/>
        </w:rPr>
      </w:pPr>
      <w:r w:rsidRPr="008A2EE9">
        <w:rPr>
          <w:rFonts w:ascii="Times New Roman" w:hAnsi="Times New Roman"/>
          <w:color w:val="000000"/>
          <w:sz w:val="24"/>
          <w:szCs w:val="24"/>
          <w:lang w:eastAsia="en-US"/>
        </w:rPr>
        <w:t>«Рассмотрено»                                                 «Согласовано»                                       «Утверждено» ____________                                                   _____________                                    _______________</w:t>
      </w:r>
    </w:p>
    <w:p w14:paraId="6FE9A798" w14:textId="77777777" w:rsidR="008A2EE9" w:rsidRPr="008A2EE9" w:rsidRDefault="008A2EE9" w:rsidP="008A2EE9">
      <w:pPr>
        <w:spacing w:after="0" w:line="36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 xml:space="preserve">Руководитель МО                                        Зам. Директора по УР                            Директор     </w:t>
      </w:r>
    </w:p>
    <w:p w14:paraId="71CF5CD7" w14:textId="77777777" w:rsidR="008A2EE9" w:rsidRPr="008A2EE9" w:rsidRDefault="008A2EE9" w:rsidP="008A2EE9">
      <w:pPr>
        <w:spacing w:after="0" w:line="360" w:lineRule="auto"/>
        <w:ind w:right="-615"/>
        <w:rPr>
          <w:rFonts w:ascii="Times New Roman" w:hAnsi="Times New Roman"/>
          <w:color w:val="000000"/>
          <w:sz w:val="24"/>
          <w:szCs w:val="24"/>
          <w:lang w:eastAsia="en-US"/>
        </w:rPr>
      </w:pPr>
      <w:r w:rsidRPr="008A2EE9">
        <w:rPr>
          <w:rFonts w:ascii="Times New Roman" w:hAnsi="Times New Roman"/>
          <w:color w:val="000000"/>
          <w:sz w:val="24"/>
          <w:szCs w:val="24"/>
          <w:lang w:eastAsia="en-US"/>
        </w:rPr>
        <w:t xml:space="preserve">Ноговицына Т.И.                                           Давыдова Н.К.                                      Захаров С.А.                                                                                                                                                                                                          </w:t>
      </w:r>
    </w:p>
    <w:p w14:paraId="3B29903A" w14:textId="77777777" w:rsidR="008A2EE9" w:rsidRPr="008A2EE9" w:rsidRDefault="008A2EE9" w:rsidP="008A2EE9">
      <w:pPr>
        <w:spacing w:after="0" w:line="360" w:lineRule="auto"/>
        <w:rPr>
          <w:rFonts w:ascii="Times New Roman" w:hAnsi="Times New Roman"/>
          <w:color w:val="000000"/>
          <w:sz w:val="24"/>
          <w:szCs w:val="24"/>
          <w:lang w:eastAsia="en-US"/>
        </w:rPr>
      </w:pPr>
    </w:p>
    <w:p w14:paraId="448EDF1B" w14:textId="77777777" w:rsidR="008A2EE9" w:rsidRPr="008A2EE9" w:rsidRDefault="008A2EE9" w:rsidP="008A2EE9">
      <w:pPr>
        <w:spacing w:after="0" w:line="36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Приказ № 127 от                                          Приказ №127 от                                      Приказ №127 от</w:t>
      </w:r>
    </w:p>
    <w:p w14:paraId="3811E713" w14:textId="77777777" w:rsidR="008A2EE9" w:rsidRPr="008A2EE9" w:rsidRDefault="008A2EE9" w:rsidP="008A2EE9">
      <w:pPr>
        <w:spacing w:after="0" w:line="36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«02» сентября 202</w:t>
      </w:r>
      <w:r w:rsidRPr="008A2EE9">
        <w:rPr>
          <w:rFonts w:ascii="Times New Roman" w:eastAsia="MS Mincho" w:hAnsi="Times New Roman"/>
          <w:color w:val="000000"/>
          <w:szCs w:val="24"/>
          <w:lang w:eastAsia="en-US"/>
        </w:rPr>
        <w:t>4</w:t>
      </w:r>
      <w:r w:rsidRPr="008A2EE9">
        <w:rPr>
          <w:rFonts w:ascii="Times New Roman" w:hAnsi="Times New Roman"/>
          <w:color w:val="000000"/>
          <w:sz w:val="24"/>
          <w:szCs w:val="24"/>
          <w:lang w:eastAsia="en-US"/>
        </w:rPr>
        <w:t>г.                               «02» сентября 2024                                «02» сентября 2024</w:t>
      </w:r>
    </w:p>
    <w:p w14:paraId="21DA9CB2" w14:textId="77777777" w:rsidR="008A2EE9" w:rsidRPr="008A2EE9" w:rsidRDefault="008A2EE9" w:rsidP="008A2EE9">
      <w:pPr>
        <w:spacing w:after="0" w:line="360" w:lineRule="auto"/>
        <w:ind w:left="6480"/>
        <w:rPr>
          <w:rFonts w:ascii="Arial" w:hAnsi="Arial" w:cs="Arial"/>
          <w:color w:val="000000"/>
          <w:sz w:val="24"/>
          <w:szCs w:val="24"/>
          <w:lang w:eastAsia="en-US"/>
        </w:rPr>
      </w:pPr>
      <w:r w:rsidRPr="008A2EE9">
        <w:rPr>
          <w:rFonts w:ascii="Times New Roman" w:hAnsi="Times New Roman"/>
          <w:color w:val="000000"/>
          <w:sz w:val="24"/>
          <w:szCs w:val="24"/>
          <w:lang w:eastAsia="en-US"/>
        </w:rPr>
        <w:t xml:space="preserve">          </w:t>
      </w:r>
    </w:p>
    <w:p w14:paraId="5ABA1581" w14:textId="77777777" w:rsidR="008A2EE9" w:rsidRPr="008A2EE9" w:rsidRDefault="008A2EE9" w:rsidP="008A2EE9">
      <w:pPr>
        <w:spacing w:after="0" w:line="240" w:lineRule="auto"/>
        <w:jc w:val="right"/>
        <w:rPr>
          <w:rFonts w:ascii="Arial" w:hAnsi="Arial" w:cs="Arial"/>
          <w:color w:val="000000"/>
          <w:sz w:val="24"/>
          <w:szCs w:val="24"/>
          <w:lang w:eastAsia="en-US"/>
        </w:rPr>
      </w:pPr>
    </w:p>
    <w:p w14:paraId="2FD7E296" w14:textId="77777777" w:rsidR="008A2EE9" w:rsidRPr="008A2EE9" w:rsidRDefault="008A2EE9" w:rsidP="008A2EE9">
      <w:pPr>
        <w:spacing w:after="0" w:line="240" w:lineRule="auto"/>
        <w:jc w:val="center"/>
        <w:rPr>
          <w:rFonts w:ascii="Arial" w:hAnsi="Arial" w:cs="Arial"/>
          <w:color w:val="000000"/>
          <w:sz w:val="24"/>
          <w:szCs w:val="24"/>
          <w:lang w:eastAsia="en-US"/>
        </w:rPr>
      </w:pPr>
      <w:r w:rsidRPr="008A2EE9">
        <w:rPr>
          <w:rFonts w:ascii="Arial" w:hAnsi="Arial" w:cs="Arial"/>
          <w:color w:val="000000"/>
          <w:sz w:val="24"/>
          <w:szCs w:val="24"/>
          <w:lang w:eastAsia="en-US"/>
        </w:rPr>
        <w:br/>
      </w:r>
    </w:p>
    <w:p w14:paraId="081C5D7A" w14:textId="77777777" w:rsidR="008A2EE9" w:rsidRPr="008A2EE9" w:rsidRDefault="008A2EE9" w:rsidP="008A2EE9">
      <w:pPr>
        <w:spacing w:after="0" w:line="240" w:lineRule="auto"/>
        <w:jc w:val="center"/>
        <w:rPr>
          <w:rFonts w:ascii="Arial" w:hAnsi="Arial" w:cs="Arial"/>
          <w:color w:val="000000"/>
          <w:sz w:val="24"/>
          <w:szCs w:val="24"/>
          <w:lang w:eastAsia="en-US"/>
        </w:rPr>
      </w:pPr>
      <w:r w:rsidRPr="008A2EE9">
        <w:rPr>
          <w:rFonts w:ascii="Arial" w:hAnsi="Arial" w:cs="Arial"/>
          <w:color w:val="000000"/>
          <w:sz w:val="24"/>
          <w:szCs w:val="24"/>
          <w:lang w:eastAsia="en-US"/>
        </w:rPr>
        <w:br/>
      </w:r>
    </w:p>
    <w:p w14:paraId="433AC1A6" w14:textId="77777777" w:rsidR="008A2EE9" w:rsidRPr="008A2EE9" w:rsidRDefault="008A2EE9" w:rsidP="008A2EE9">
      <w:pPr>
        <w:spacing w:after="0" w:line="240" w:lineRule="auto"/>
        <w:jc w:val="center"/>
        <w:rPr>
          <w:rFonts w:ascii="Times New Roman" w:hAnsi="Times New Roman"/>
          <w:b/>
          <w:bCs/>
          <w:color w:val="000000"/>
          <w:sz w:val="24"/>
          <w:szCs w:val="24"/>
          <w:lang w:eastAsia="en-US"/>
        </w:rPr>
      </w:pPr>
    </w:p>
    <w:p w14:paraId="4023DD37" w14:textId="77777777" w:rsidR="008A2EE9" w:rsidRPr="008A2EE9" w:rsidRDefault="008A2EE9" w:rsidP="008A2EE9">
      <w:pPr>
        <w:spacing w:after="0" w:line="240" w:lineRule="auto"/>
        <w:jc w:val="center"/>
        <w:rPr>
          <w:rFonts w:ascii="Times New Roman" w:hAnsi="Times New Roman"/>
          <w:b/>
          <w:bCs/>
          <w:color w:val="000000"/>
          <w:sz w:val="24"/>
          <w:szCs w:val="24"/>
          <w:lang w:eastAsia="en-US"/>
        </w:rPr>
      </w:pPr>
    </w:p>
    <w:p w14:paraId="3AEA4DA3" w14:textId="77777777" w:rsidR="008A2EE9" w:rsidRPr="008A2EE9" w:rsidRDefault="008A2EE9" w:rsidP="008A2EE9">
      <w:pPr>
        <w:spacing w:after="0" w:line="240" w:lineRule="auto"/>
        <w:jc w:val="center"/>
        <w:rPr>
          <w:rFonts w:ascii="Times New Roman" w:hAnsi="Times New Roman"/>
          <w:b/>
          <w:bCs/>
          <w:color w:val="000000"/>
          <w:sz w:val="24"/>
          <w:szCs w:val="24"/>
          <w:lang w:eastAsia="en-US"/>
        </w:rPr>
      </w:pPr>
    </w:p>
    <w:p w14:paraId="49B14B11" w14:textId="77777777" w:rsidR="008A2EE9" w:rsidRPr="008A2EE9" w:rsidRDefault="008A2EE9" w:rsidP="008A2EE9">
      <w:pPr>
        <w:spacing w:after="0" w:line="240" w:lineRule="auto"/>
        <w:jc w:val="center"/>
        <w:rPr>
          <w:rFonts w:ascii="Times New Roman" w:hAnsi="Times New Roman"/>
          <w:b/>
          <w:bCs/>
          <w:color w:val="000000"/>
          <w:sz w:val="24"/>
          <w:szCs w:val="24"/>
          <w:lang w:eastAsia="en-US"/>
        </w:rPr>
      </w:pPr>
    </w:p>
    <w:p w14:paraId="3199B7C0" w14:textId="77777777" w:rsidR="008A2EE9" w:rsidRPr="008A2EE9" w:rsidRDefault="008A2EE9" w:rsidP="008A2EE9">
      <w:pPr>
        <w:spacing w:after="0" w:line="240" w:lineRule="auto"/>
        <w:jc w:val="center"/>
        <w:rPr>
          <w:rFonts w:ascii="Arial" w:hAnsi="Arial" w:cs="Arial"/>
          <w:color w:val="000000"/>
          <w:sz w:val="24"/>
          <w:szCs w:val="24"/>
          <w:lang w:eastAsia="en-US"/>
        </w:rPr>
      </w:pPr>
      <w:r w:rsidRPr="008A2EE9">
        <w:rPr>
          <w:rFonts w:ascii="Times New Roman" w:hAnsi="Times New Roman"/>
          <w:b/>
          <w:bCs/>
          <w:color w:val="000000"/>
          <w:sz w:val="24"/>
          <w:szCs w:val="24"/>
          <w:lang w:eastAsia="en-US"/>
        </w:rPr>
        <w:t>РАБОЧАЯ ПРОГРАММА и КАЛЕНДАРНО-ТЕМАТИЧЕСКОЕ ПЛАНИРОВАНИЕ</w:t>
      </w:r>
    </w:p>
    <w:p w14:paraId="712AFBCA" w14:textId="77777777" w:rsidR="008A2EE9" w:rsidRPr="008A2EE9" w:rsidRDefault="008A2EE9" w:rsidP="008A2EE9">
      <w:pPr>
        <w:spacing w:after="0" w:line="240" w:lineRule="auto"/>
        <w:jc w:val="center"/>
        <w:rPr>
          <w:rFonts w:ascii="Arial" w:hAnsi="Arial" w:cs="Arial"/>
          <w:color w:val="000000"/>
          <w:sz w:val="24"/>
          <w:szCs w:val="24"/>
          <w:lang w:eastAsia="en-US"/>
        </w:rPr>
      </w:pPr>
      <w:r w:rsidRPr="008A2EE9">
        <w:rPr>
          <w:rFonts w:ascii="Arial" w:hAnsi="Arial" w:cs="Arial"/>
          <w:color w:val="000000"/>
          <w:sz w:val="24"/>
          <w:szCs w:val="24"/>
          <w:lang w:eastAsia="en-US"/>
        </w:rPr>
        <w:br/>
      </w:r>
    </w:p>
    <w:p w14:paraId="190A79AF"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41EAE772"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6BBDD515"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6CA46A35"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7A8B5C86"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4F6988D3"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1EB2E224"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4F9A5099"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6E12EF65"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6776F285"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5942C9D5"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7245D155"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7B7CABBA" w14:textId="77777777" w:rsidR="008A2EE9" w:rsidRPr="008A2EE9" w:rsidRDefault="008A2EE9" w:rsidP="008A2EE9">
      <w:pPr>
        <w:spacing w:after="0" w:line="240" w:lineRule="auto"/>
        <w:jc w:val="center"/>
        <w:rPr>
          <w:rFonts w:ascii="Arial" w:hAnsi="Arial" w:cs="Arial"/>
          <w:color w:val="000000"/>
          <w:sz w:val="24"/>
          <w:szCs w:val="24"/>
          <w:lang w:eastAsia="en-US"/>
        </w:rPr>
      </w:pPr>
    </w:p>
    <w:p w14:paraId="78D4F687" w14:textId="77777777" w:rsidR="008A2EE9" w:rsidRPr="008A2EE9" w:rsidRDefault="008A2EE9" w:rsidP="008A2EE9">
      <w:pPr>
        <w:spacing w:after="0" w:line="24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 xml:space="preserve">Предмет: </w:t>
      </w:r>
      <w:r w:rsidRPr="008A2EE9">
        <w:rPr>
          <w:rFonts w:ascii="Times New Roman" w:eastAsia="MS Mincho" w:hAnsi="Times New Roman"/>
          <w:color w:val="000000"/>
          <w:szCs w:val="24"/>
          <w:lang w:eastAsia="en-US"/>
        </w:rPr>
        <w:t>Русский язык</w:t>
      </w:r>
    </w:p>
    <w:p w14:paraId="1D0291E8" w14:textId="77777777" w:rsidR="008A2EE9" w:rsidRPr="008A2EE9" w:rsidRDefault="008A2EE9" w:rsidP="008A2EE9">
      <w:pPr>
        <w:spacing w:after="0" w:line="240" w:lineRule="auto"/>
        <w:rPr>
          <w:rFonts w:ascii="Arial" w:hAnsi="Arial" w:cs="Arial"/>
          <w:color w:val="000000"/>
          <w:sz w:val="24"/>
          <w:szCs w:val="24"/>
          <w:lang w:eastAsia="en-US"/>
        </w:rPr>
      </w:pPr>
    </w:p>
    <w:p w14:paraId="06A42450" w14:textId="7B8CA974" w:rsidR="008A2EE9" w:rsidRPr="008A2EE9" w:rsidRDefault="008A2EE9" w:rsidP="008A2EE9">
      <w:pPr>
        <w:spacing w:after="0" w:line="24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 xml:space="preserve">Класс: </w:t>
      </w:r>
      <w:r>
        <w:rPr>
          <w:rFonts w:ascii="Times New Roman" w:eastAsia="MS Mincho" w:hAnsi="Times New Roman"/>
          <w:color w:val="000000"/>
          <w:szCs w:val="24"/>
          <w:lang w:eastAsia="en-US"/>
        </w:rPr>
        <w:t>8а</w:t>
      </w:r>
    </w:p>
    <w:p w14:paraId="6211B8EC" w14:textId="77777777" w:rsidR="008A2EE9" w:rsidRPr="008A2EE9" w:rsidRDefault="008A2EE9" w:rsidP="008A2EE9">
      <w:pPr>
        <w:spacing w:after="0" w:line="240" w:lineRule="auto"/>
        <w:rPr>
          <w:rFonts w:ascii="Times New Roman" w:hAnsi="Times New Roman"/>
          <w:color w:val="000000"/>
          <w:sz w:val="24"/>
          <w:szCs w:val="24"/>
          <w:lang w:eastAsia="en-US"/>
        </w:rPr>
      </w:pPr>
    </w:p>
    <w:p w14:paraId="5CF027D9" w14:textId="77777777" w:rsidR="008A2EE9" w:rsidRPr="008A2EE9" w:rsidRDefault="008A2EE9" w:rsidP="008A2EE9">
      <w:pPr>
        <w:spacing w:after="0" w:line="24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 xml:space="preserve">Ф.И.О. учителя: </w:t>
      </w:r>
      <w:r w:rsidRPr="008A2EE9">
        <w:rPr>
          <w:rFonts w:ascii="Times New Roman" w:eastAsia="MS Mincho" w:hAnsi="Times New Roman"/>
          <w:color w:val="000000"/>
          <w:szCs w:val="24"/>
          <w:lang w:eastAsia="en-US"/>
        </w:rPr>
        <w:t>Оконешникова Аина Александровна</w:t>
      </w:r>
    </w:p>
    <w:p w14:paraId="0435A22D" w14:textId="77777777" w:rsidR="008A2EE9" w:rsidRPr="008A2EE9" w:rsidRDefault="008A2EE9" w:rsidP="008A2EE9">
      <w:pPr>
        <w:spacing w:after="0" w:line="24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Год разработки учебной программы - 20</w:t>
      </w:r>
      <w:r w:rsidRPr="008A2EE9">
        <w:rPr>
          <w:rFonts w:ascii="Times New Roman" w:eastAsia="MS Mincho" w:hAnsi="Times New Roman"/>
          <w:color w:val="000000"/>
          <w:szCs w:val="24"/>
          <w:lang w:eastAsia="en-US"/>
        </w:rPr>
        <w:t>24</w:t>
      </w:r>
    </w:p>
    <w:p w14:paraId="189B52DF" w14:textId="77777777" w:rsidR="008A2EE9" w:rsidRPr="008A2EE9" w:rsidRDefault="008A2EE9" w:rsidP="008A2EE9">
      <w:pPr>
        <w:spacing w:after="0" w:line="240" w:lineRule="auto"/>
        <w:rPr>
          <w:rFonts w:ascii="Arial" w:hAnsi="Arial" w:cs="Arial"/>
          <w:color w:val="000000"/>
          <w:sz w:val="24"/>
          <w:szCs w:val="24"/>
          <w:lang w:eastAsia="en-US"/>
        </w:rPr>
      </w:pPr>
    </w:p>
    <w:p w14:paraId="19C6E32C" w14:textId="6736201D" w:rsidR="008A2EE9" w:rsidRPr="008A2EE9" w:rsidRDefault="008A2EE9" w:rsidP="008A2EE9">
      <w:pPr>
        <w:spacing w:after="0" w:line="24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 xml:space="preserve">Количество часов в неделю: </w:t>
      </w:r>
      <w:r>
        <w:rPr>
          <w:rFonts w:ascii="Times New Roman" w:eastAsia="MS Mincho" w:hAnsi="Times New Roman"/>
          <w:color w:val="000000"/>
          <w:szCs w:val="24"/>
          <w:lang w:eastAsia="en-US"/>
        </w:rPr>
        <w:t>3</w:t>
      </w:r>
      <w:r w:rsidRPr="008A2EE9">
        <w:rPr>
          <w:rFonts w:ascii="Times New Roman" w:hAnsi="Times New Roman"/>
          <w:color w:val="000000"/>
          <w:sz w:val="24"/>
          <w:szCs w:val="24"/>
          <w:lang w:eastAsia="en-US"/>
        </w:rPr>
        <w:t xml:space="preserve"> час</w:t>
      </w:r>
      <w:r w:rsidRPr="008A2EE9">
        <w:rPr>
          <w:rFonts w:ascii="Times New Roman" w:eastAsia="MS Mincho" w:hAnsi="Times New Roman"/>
          <w:color w:val="000000"/>
          <w:szCs w:val="24"/>
          <w:lang w:eastAsia="en-US"/>
        </w:rPr>
        <w:t>ов</w:t>
      </w:r>
    </w:p>
    <w:p w14:paraId="3D6101C8" w14:textId="77777777" w:rsidR="008A2EE9" w:rsidRPr="008A2EE9" w:rsidRDefault="008A2EE9" w:rsidP="008A2EE9">
      <w:pPr>
        <w:spacing w:after="0" w:line="240" w:lineRule="auto"/>
        <w:rPr>
          <w:rFonts w:ascii="Arial" w:hAnsi="Arial" w:cs="Arial"/>
          <w:color w:val="000000"/>
          <w:sz w:val="24"/>
          <w:szCs w:val="24"/>
          <w:lang w:eastAsia="en-US"/>
        </w:rPr>
      </w:pPr>
    </w:p>
    <w:p w14:paraId="62CC6C4A" w14:textId="1270089F" w:rsidR="008A2EE9" w:rsidRPr="008A2EE9" w:rsidRDefault="008A2EE9" w:rsidP="008A2EE9">
      <w:pPr>
        <w:spacing w:after="0" w:line="240" w:lineRule="auto"/>
        <w:rPr>
          <w:rFonts w:ascii="Times New Roman" w:hAnsi="Times New Roman"/>
          <w:color w:val="000000"/>
          <w:sz w:val="24"/>
          <w:szCs w:val="24"/>
          <w:lang w:eastAsia="en-US"/>
        </w:rPr>
      </w:pPr>
      <w:r w:rsidRPr="008A2EE9">
        <w:rPr>
          <w:rFonts w:ascii="Times New Roman" w:hAnsi="Times New Roman"/>
          <w:color w:val="000000"/>
          <w:sz w:val="24"/>
          <w:szCs w:val="24"/>
          <w:lang w:eastAsia="en-US"/>
        </w:rPr>
        <w:t>Учебник: Русский язык. 8 класс: учеб. для общеобразоват учреждений / [Л.А. Тростенцова, Т.А. Ладыженская, А.Д. Дейкина, О.М. Александрова; науч. ред. Н.М. Шанский]. – 9-е изд. – М. : Просвещение, 2012. – 237 с.</w:t>
      </w:r>
    </w:p>
    <w:p w14:paraId="49985D61" w14:textId="77777777" w:rsidR="00453820" w:rsidRPr="00453820" w:rsidRDefault="00453820" w:rsidP="00453820">
      <w:pPr>
        <w:spacing w:after="0" w:line="240" w:lineRule="auto"/>
        <w:ind w:right="393" w:firstLine="708"/>
        <w:jc w:val="both"/>
        <w:rPr>
          <w:rFonts w:ascii="Times New Roman" w:hAnsi="Times New Roman"/>
          <w:b/>
          <w:sz w:val="24"/>
          <w:szCs w:val="24"/>
          <w:lang w:eastAsia="sah-RU"/>
        </w:rPr>
        <w:sectPr w:rsidR="00453820" w:rsidRPr="00453820" w:rsidSect="008A2EE9">
          <w:type w:val="continuous"/>
          <w:pgSz w:w="11906" w:h="16838"/>
          <w:pgMar w:top="567" w:right="540" w:bottom="709" w:left="360" w:header="170" w:footer="0" w:gutter="0"/>
          <w:cols w:space="708"/>
          <w:docGrid w:linePitch="360"/>
        </w:sectPr>
      </w:pPr>
    </w:p>
    <w:p w14:paraId="75432FE5" w14:textId="77777777" w:rsidR="00453820" w:rsidRPr="00453820" w:rsidRDefault="00453820" w:rsidP="00453820">
      <w:pPr>
        <w:spacing w:after="0" w:line="240" w:lineRule="auto"/>
        <w:ind w:right="393" w:firstLine="708"/>
        <w:jc w:val="both"/>
        <w:rPr>
          <w:rFonts w:ascii="Times New Roman" w:hAnsi="Times New Roman"/>
          <w:b/>
          <w:sz w:val="24"/>
          <w:szCs w:val="24"/>
          <w:lang w:eastAsia="sah-RU"/>
        </w:rPr>
      </w:pPr>
    </w:p>
    <w:p w14:paraId="2D916658" w14:textId="77777777" w:rsidR="00453820" w:rsidRPr="00453820" w:rsidRDefault="00453820" w:rsidP="00453820">
      <w:pPr>
        <w:spacing w:after="0" w:line="240" w:lineRule="auto"/>
        <w:ind w:right="393"/>
        <w:jc w:val="both"/>
        <w:rPr>
          <w:rFonts w:ascii="Times New Roman" w:hAnsi="Times New Roman"/>
          <w:b/>
          <w:sz w:val="24"/>
          <w:szCs w:val="24"/>
          <w:lang w:eastAsia="sah-RU"/>
        </w:rPr>
      </w:pPr>
    </w:p>
    <w:p w14:paraId="3E100513" w14:textId="77777777" w:rsidR="00453820" w:rsidRPr="00453820" w:rsidRDefault="00453820" w:rsidP="00453820">
      <w:pPr>
        <w:spacing w:after="0" w:line="240" w:lineRule="auto"/>
        <w:ind w:right="393"/>
        <w:jc w:val="both"/>
        <w:rPr>
          <w:rFonts w:ascii="Times New Roman" w:hAnsi="Times New Roman"/>
          <w:b/>
          <w:sz w:val="24"/>
          <w:szCs w:val="24"/>
          <w:lang w:eastAsia="sah-RU"/>
        </w:rPr>
        <w:sectPr w:rsidR="00453820" w:rsidRPr="00453820" w:rsidSect="008A2EE9">
          <w:pgSz w:w="16838" w:h="11906" w:orient="landscape"/>
          <w:pgMar w:top="540" w:right="1134" w:bottom="360" w:left="1134" w:header="170" w:footer="0" w:gutter="0"/>
          <w:cols w:num="2" w:space="708"/>
          <w:docGrid w:linePitch="360"/>
        </w:sectPr>
      </w:pPr>
    </w:p>
    <w:p w14:paraId="0DFF6BB0" w14:textId="77777777" w:rsidR="00920F19" w:rsidRPr="000601F0" w:rsidRDefault="00DB6710" w:rsidP="008628FD">
      <w:pPr>
        <w:spacing w:after="0" w:line="240" w:lineRule="auto"/>
        <w:ind w:right="270"/>
        <w:jc w:val="center"/>
        <w:outlineLvl w:val="0"/>
        <w:rPr>
          <w:rFonts w:ascii="Times New Roman" w:hAnsi="Times New Roman"/>
          <w:b/>
          <w:sz w:val="24"/>
          <w:szCs w:val="24"/>
        </w:rPr>
      </w:pPr>
      <w:r w:rsidRPr="000601F0">
        <w:rPr>
          <w:rFonts w:ascii="Times New Roman" w:hAnsi="Times New Roman"/>
          <w:b/>
          <w:sz w:val="24"/>
          <w:szCs w:val="24"/>
        </w:rPr>
        <w:lastRenderedPageBreak/>
        <w:t>Раздел I</w:t>
      </w:r>
      <w:r w:rsidR="0011794A" w:rsidRPr="000601F0">
        <w:rPr>
          <w:rFonts w:ascii="Times New Roman" w:hAnsi="Times New Roman"/>
          <w:b/>
          <w:sz w:val="24"/>
          <w:szCs w:val="24"/>
        </w:rPr>
        <w:t>.</w:t>
      </w:r>
      <w:r w:rsidR="001062FD" w:rsidRPr="000601F0">
        <w:rPr>
          <w:rFonts w:ascii="Times New Roman" w:hAnsi="Times New Roman"/>
          <w:b/>
          <w:sz w:val="24"/>
          <w:szCs w:val="24"/>
        </w:rPr>
        <w:t xml:space="preserve"> </w:t>
      </w:r>
      <w:r w:rsidR="00920F19" w:rsidRPr="000601F0">
        <w:rPr>
          <w:rFonts w:ascii="Times New Roman" w:hAnsi="Times New Roman"/>
          <w:b/>
          <w:sz w:val="24"/>
          <w:szCs w:val="24"/>
        </w:rPr>
        <w:t xml:space="preserve"> Пояснительная записка</w:t>
      </w:r>
    </w:p>
    <w:p w14:paraId="1AD2ED19" w14:textId="77777777" w:rsidR="00954F4C" w:rsidRPr="000601F0" w:rsidRDefault="00954F4C" w:rsidP="00954F4C">
      <w:pPr>
        <w:spacing w:after="0" w:line="240" w:lineRule="auto"/>
        <w:ind w:left="709" w:right="270"/>
        <w:jc w:val="center"/>
        <w:outlineLvl w:val="0"/>
        <w:rPr>
          <w:rFonts w:ascii="Times New Roman" w:hAnsi="Times New Roman"/>
          <w:b/>
          <w:sz w:val="24"/>
          <w:szCs w:val="24"/>
        </w:rPr>
      </w:pPr>
    </w:p>
    <w:p w14:paraId="28DE875D" w14:textId="77777777" w:rsidR="009A537E" w:rsidRPr="000601F0" w:rsidRDefault="00A333E9" w:rsidP="007B6FBD">
      <w:pPr>
        <w:spacing w:after="0" w:line="240" w:lineRule="auto"/>
        <w:ind w:left="709" w:right="408" w:hanging="1"/>
        <w:jc w:val="both"/>
        <w:rPr>
          <w:rFonts w:ascii="Times New Roman" w:hAnsi="Times New Roman"/>
          <w:sz w:val="24"/>
          <w:szCs w:val="24"/>
        </w:rPr>
      </w:pPr>
      <w:r w:rsidRPr="000601F0">
        <w:rPr>
          <w:rFonts w:ascii="Times New Roman" w:hAnsi="Times New Roman"/>
          <w:sz w:val="24"/>
          <w:szCs w:val="24"/>
        </w:rPr>
        <w:t xml:space="preserve">Рабочая программа по русскому языку для 8 класса составлена на основе  Федерального государственного образовательного стандарта основного общего образования второго поколения, Примерной программы по русскому (родному) языку и Рабочей программы по русскому языку для 5-9 классов </w:t>
      </w:r>
      <w:r w:rsidR="00692735" w:rsidRPr="000601F0">
        <w:rPr>
          <w:rFonts w:ascii="Times New Roman" w:hAnsi="Times New Roman"/>
          <w:sz w:val="24"/>
          <w:szCs w:val="24"/>
        </w:rPr>
        <w:t xml:space="preserve"> </w:t>
      </w:r>
      <w:r w:rsidRPr="000601F0">
        <w:rPr>
          <w:rFonts w:ascii="Times New Roman" w:hAnsi="Times New Roman"/>
          <w:sz w:val="24"/>
          <w:szCs w:val="24"/>
        </w:rPr>
        <w:t>и методическими указаниями авторов учебника ( Т. А. Ладыженская, Л. А. Тростенцова и др. «Русский язык. 8 класс» М., «Просвещение» 2016 г. Научный редактор академик РАО Н. М. Шанский)</w:t>
      </w:r>
      <w:r w:rsidR="009A537E" w:rsidRPr="000601F0">
        <w:rPr>
          <w:rFonts w:ascii="Times New Roman" w:hAnsi="Times New Roman"/>
          <w:sz w:val="24"/>
          <w:szCs w:val="24"/>
        </w:rPr>
        <w:t>.</w:t>
      </w:r>
    </w:p>
    <w:p w14:paraId="7BFBC5DC" w14:textId="77777777" w:rsidR="009A537E" w:rsidRPr="000601F0" w:rsidRDefault="009A537E" w:rsidP="007B6FBD">
      <w:pPr>
        <w:shd w:val="clear" w:color="auto" w:fill="FFFFFF"/>
        <w:spacing w:after="0" w:line="240" w:lineRule="auto"/>
        <w:ind w:left="709" w:right="408" w:firstLine="567"/>
        <w:jc w:val="both"/>
        <w:rPr>
          <w:rFonts w:ascii="Times New Roman" w:hAnsi="Times New Roman"/>
          <w:sz w:val="24"/>
          <w:szCs w:val="24"/>
        </w:rPr>
      </w:pPr>
      <w:r w:rsidRPr="000601F0">
        <w:rPr>
          <w:rFonts w:ascii="Times New Roman" w:hAnsi="Times New Roman"/>
          <w:sz w:val="24"/>
          <w:szCs w:val="24"/>
        </w:rPr>
        <w:t>Программа ориентирована на учебник  для общеобразовательных учреждений М. Т. Баранова, Т. А. Ладыженской, Л. А. Тростенцовой и др. (в 2-х частях) – стандарт основного общего образования, М., «Просвещение», 2015 г..  Учебник соответствует Федеральному перечню учебников, утвержденному приказом Минобрнауки РФ от 31.03 2014 г. № 253 с изменениями,  утвержденными приказом Минобрнауки РФ от 21.04.2016г. № 459</w:t>
      </w:r>
    </w:p>
    <w:p w14:paraId="04E28947" w14:textId="77777777" w:rsidR="009A537E" w:rsidRPr="000601F0" w:rsidRDefault="009A537E" w:rsidP="007B6FBD">
      <w:pPr>
        <w:spacing w:after="0" w:line="240" w:lineRule="auto"/>
        <w:ind w:left="709" w:right="408" w:firstLine="567"/>
        <w:jc w:val="both"/>
        <w:rPr>
          <w:rFonts w:ascii="Times New Roman" w:hAnsi="Times New Roman"/>
          <w:sz w:val="24"/>
          <w:szCs w:val="24"/>
        </w:rPr>
      </w:pPr>
      <w:r w:rsidRPr="000601F0">
        <w:rPr>
          <w:rFonts w:ascii="Times New Roman" w:hAnsi="Times New Roman"/>
          <w:sz w:val="24"/>
          <w:szCs w:val="24"/>
        </w:rPr>
        <w:t xml:space="preserve"> Предмет русский язык   реализуется в учебном плане школы,  исходя из Федерального базисного</w:t>
      </w:r>
      <w:r w:rsidR="003D59AE" w:rsidRPr="000601F0">
        <w:rPr>
          <w:rFonts w:ascii="Times New Roman" w:hAnsi="Times New Roman"/>
          <w:sz w:val="24"/>
          <w:szCs w:val="24"/>
        </w:rPr>
        <w:t xml:space="preserve"> </w:t>
      </w:r>
      <w:r w:rsidRPr="000601F0">
        <w:rPr>
          <w:rFonts w:ascii="Times New Roman" w:hAnsi="Times New Roman"/>
          <w:sz w:val="24"/>
          <w:szCs w:val="24"/>
        </w:rPr>
        <w:t xml:space="preserve">учебного плана для общеобразовательных учреждений РФ,    Регионального базисного учебного плана для общеобразовательных учреждений Московской области,  учебного плана МБОУ СОШ № 1 на 2018-2019 учебный год, который отводит на изучение предмета 102   часа за один год обучения в 8 классе, в неделю – 3 часа. </w:t>
      </w:r>
    </w:p>
    <w:p w14:paraId="01B9221E" w14:textId="77777777" w:rsidR="00A333E9" w:rsidRPr="000601F0" w:rsidRDefault="00A333E9" w:rsidP="007B6FBD">
      <w:pPr>
        <w:spacing w:after="0" w:line="240" w:lineRule="auto"/>
        <w:ind w:left="709" w:right="408" w:hanging="1"/>
        <w:jc w:val="both"/>
        <w:rPr>
          <w:rFonts w:ascii="Times New Roman" w:hAnsi="Times New Roman"/>
          <w:sz w:val="24"/>
          <w:szCs w:val="24"/>
        </w:rPr>
      </w:pPr>
      <w:r w:rsidRPr="000601F0">
        <w:rPr>
          <w:rFonts w:ascii="Times New Roman" w:hAnsi="Times New Roman"/>
          <w:sz w:val="24"/>
          <w:szCs w:val="24"/>
        </w:rPr>
        <w:t xml:space="preserve">  </w:t>
      </w:r>
      <w:r w:rsidRPr="000601F0">
        <w:rPr>
          <w:rFonts w:ascii="Times New Roman" w:hAnsi="Times New Roman"/>
          <w:sz w:val="24"/>
          <w:szCs w:val="24"/>
        </w:rPr>
        <w:tab/>
        <w:t>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14:paraId="365E8AA7" w14:textId="77777777" w:rsidR="00954F4C" w:rsidRPr="000601F0" w:rsidRDefault="00954F4C" w:rsidP="007C522A">
      <w:pPr>
        <w:spacing w:after="0" w:line="240" w:lineRule="auto"/>
        <w:ind w:left="709" w:right="270" w:firstLine="567"/>
        <w:jc w:val="both"/>
        <w:rPr>
          <w:rFonts w:ascii="Times New Roman" w:hAnsi="Times New Roman"/>
          <w:sz w:val="24"/>
          <w:szCs w:val="24"/>
        </w:rPr>
      </w:pPr>
    </w:p>
    <w:p w14:paraId="63F9F386" w14:textId="77777777" w:rsidR="001D3263" w:rsidRPr="000601F0" w:rsidRDefault="001D3263" w:rsidP="007B624D">
      <w:pPr>
        <w:spacing w:after="0" w:line="240" w:lineRule="auto"/>
        <w:ind w:left="709" w:right="272"/>
        <w:jc w:val="center"/>
        <w:outlineLvl w:val="0"/>
        <w:rPr>
          <w:rFonts w:ascii="Times New Roman" w:hAnsi="Times New Roman"/>
          <w:b/>
          <w:sz w:val="24"/>
          <w:szCs w:val="24"/>
        </w:rPr>
      </w:pPr>
      <w:r w:rsidRPr="000601F0">
        <w:rPr>
          <w:rFonts w:ascii="Times New Roman" w:hAnsi="Times New Roman"/>
          <w:b/>
          <w:sz w:val="24"/>
          <w:szCs w:val="24"/>
        </w:rPr>
        <w:t>Общая характеристика учебного предмета</w:t>
      </w:r>
      <w:r w:rsidR="0011794A" w:rsidRPr="000601F0">
        <w:rPr>
          <w:rFonts w:ascii="Times New Roman" w:hAnsi="Times New Roman"/>
          <w:b/>
          <w:sz w:val="24"/>
          <w:szCs w:val="24"/>
        </w:rPr>
        <w:t>, курса</w:t>
      </w:r>
    </w:p>
    <w:p w14:paraId="070037C5" w14:textId="77777777" w:rsidR="007B624D" w:rsidRPr="000601F0" w:rsidRDefault="001669F5" w:rsidP="007B624D">
      <w:pPr>
        <w:spacing w:after="0" w:line="240" w:lineRule="auto"/>
        <w:ind w:left="709" w:right="272"/>
        <w:jc w:val="center"/>
        <w:rPr>
          <w:rFonts w:ascii="Times New Roman" w:hAnsi="Times New Roman"/>
          <w:b/>
          <w:color w:val="000000"/>
          <w:sz w:val="24"/>
          <w:szCs w:val="24"/>
        </w:rPr>
      </w:pPr>
      <w:r w:rsidRPr="000601F0">
        <w:rPr>
          <w:rFonts w:ascii="Times New Roman" w:hAnsi="Times New Roman"/>
          <w:b/>
          <w:color w:val="000000"/>
          <w:sz w:val="24"/>
          <w:szCs w:val="24"/>
        </w:rPr>
        <w:t>Цель учебного предмета «Русский язык»</w:t>
      </w:r>
    </w:p>
    <w:p w14:paraId="2E683D1C" w14:textId="77777777" w:rsidR="001669F5" w:rsidRPr="000601F0" w:rsidRDefault="001669F5" w:rsidP="007B6FBD">
      <w:pPr>
        <w:spacing w:after="0" w:line="240" w:lineRule="auto"/>
        <w:ind w:left="709" w:right="272"/>
        <w:jc w:val="both"/>
        <w:rPr>
          <w:rFonts w:ascii="Times New Roman" w:hAnsi="Times New Roman"/>
          <w:color w:val="000000"/>
          <w:sz w:val="24"/>
          <w:szCs w:val="24"/>
        </w:rPr>
      </w:pPr>
      <w:r w:rsidRPr="000601F0">
        <w:rPr>
          <w:rFonts w:ascii="Times New Roman" w:hAnsi="Times New Roman"/>
          <w:color w:val="000000"/>
          <w:sz w:val="24"/>
          <w:szCs w:val="24"/>
        </w:rPr>
        <w:t xml:space="preserve"> - 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 </w:t>
      </w:r>
    </w:p>
    <w:p w14:paraId="6FFD2C04" w14:textId="77777777" w:rsidR="001669F5" w:rsidRPr="000601F0" w:rsidRDefault="001669F5" w:rsidP="007B624D">
      <w:pPr>
        <w:spacing w:after="0" w:line="240" w:lineRule="auto"/>
        <w:ind w:left="709" w:right="272" w:firstLine="698"/>
        <w:jc w:val="center"/>
        <w:rPr>
          <w:rFonts w:ascii="Times New Roman" w:hAnsi="Times New Roman"/>
          <w:color w:val="000000"/>
          <w:sz w:val="24"/>
          <w:szCs w:val="24"/>
        </w:rPr>
      </w:pPr>
      <w:r w:rsidRPr="000601F0">
        <w:rPr>
          <w:rFonts w:ascii="Times New Roman" w:hAnsi="Times New Roman"/>
          <w:b/>
          <w:color w:val="000000"/>
          <w:sz w:val="24"/>
          <w:szCs w:val="24"/>
        </w:rPr>
        <w:t>Задачи учебного предмета</w:t>
      </w:r>
      <w:r w:rsidRPr="000601F0">
        <w:rPr>
          <w:rFonts w:ascii="Times New Roman" w:hAnsi="Times New Roman"/>
          <w:color w:val="000000"/>
          <w:sz w:val="24"/>
          <w:szCs w:val="24"/>
        </w:rPr>
        <w:t>:</w:t>
      </w:r>
    </w:p>
    <w:p w14:paraId="5E8E9547" w14:textId="77777777" w:rsidR="001669F5" w:rsidRPr="000601F0" w:rsidRDefault="001669F5" w:rsidP="007B6FBD">
      <w:pPr>
        <w:spacing w:after="0" w:line="240" w:lineRule="auto"/>
        <w:ind w:left="709" w:right="272"/>
        <w:jc w:val="both"/>
        <w:textAlignment w:val="baseline"/>
        <w:rPr>
          <w:rFonts w:ascii="Times New Roman" w:eastAsia="Calibri" w:hAnsi="Times New Roman"/>
          <w:sz w:val="24"/>
          <w:szCs w:val="24"/>
        </w:rPr>
      </w:pPr>
      <w:r w:rsidRPr="000601F0">
        <w:rPr>
          <w:rFonts w:ascii="Times New Roman" w:eastAsia="Calibri" w:hAnsi="Times New Roman"/>
          <w:sz w:val="24"/>
          <w:szCs w:val="24"/>
        </w:rPr>
        <w:t>В процессе преподавания учебного предмета «Русский язык»  решаются  следующие задачи:</w:t>
      </w:r>
    </w:p>
    <w:p w14:paraId="1F01C080" w14:textId="77777777" w:rsidR="001669F5" w:rsidRPr="000601F0" w:rsidRDefault="00954F4C" w:rsidP="007B6FBD">
      <w:pPr>
        <w:shd w:val="clear" w:color="auto" w:fill="FFFFFF"/>
        <w:tabs>
          <w:tab w:val="left" w:pos="709"/>
        </w:tabs>
        <w:spacing w:after="0" w:line="240" w:lineRule="auto"/>
        <w:ind w:left="709" w:right="272"/>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14:paraId="2142C412" w14:textId="77777777" w:rsidR="001669F5" w:rsidRPr="000601F0" w:rsidRDefault="006D54BB" w:rsidP="007B624D">
      <w:pPr>
        <w:shd w:val="clear" w:color="auto" w:fill="FFFFFF"/>
        <w:tabs>
          <w:tab w:val="left" w:pos="709"/>
        </w:tabs>
        <w:spacing w:after="0" w:line="240" w:lineRule="auto"/>
        <w:ind w:left="709" w:right="272"/>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приобретение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1968AAA7" w14:textId="77777777" w:rsidR="001669F5" w:rsidRPr="000601F0" w:rsidRDefault="006D54BB" w:rsidP="007B624D">
      <w:pPr>
        <w:shd w:val="clear" w:color="auto" w:fill="FFFFFF"/>
        <w:tabs>
          <w:tab w:val="left" w:pos="709"/>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14:paraId="5F67806A" w14:textId="77777777" w:rsidR="001669F5" w:rsidRPr="000601F0" w:rsidRDefault="006D54BB" w:rsidP="007B624D">
      <w:pPr>
        <w:shd w:val="clear" w:color="auto" w:fill="FFFFFF"/>
        <w:tabs>
          <w:tab w:val="left" w:pos="709"/>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14:paraId="20B641BE" w14:textId="77777777" w:rsidR="001669F5" w:rsidRPr="000601F0" w:rsidRDefault="001669F5" w:rsidP="007B624D">
      <w:pPr>
        <w:tabs>
          <w:tab w:val="left" w:pos="709"/>
        </w:tabs>
        <w:spacing w:after="0" w:line="240" w:lineRule="auto"/>
        <w:ind w:left="709" w:right="270"/>
        <w:jc w:val="both"/>
        <w:outlineLvl w:val="0"/>
        <w:rPr>
          <w:rFonts w:ascii="Times New Roman" w:hAnsi="Times New Roman"/>
          <w:b/>
          <w:sz w:val="24"/>
          <w:szCs w:val="24"/>
        </w:rPr>
      </w:pPr>
    </w:p>
    <w:p w14:paraId="0B04EAB2" w14:textId="77777777" w:rsidR="001669F5" w:rsidRPr="000601F0" w:rsidRDefault="00AD3E0E" w:rsidP="007B624D">
      <w:pPr>
        <w:tabs>
          <w:tab w:val="left" w:pos="709"/>
          <w:tab w:val="left" w:pos="851"/>
        </w:tabs>
        <w:spacing w:after="0" w:line="240" w:lineRule="auto"/>
        <w:ind w:left="709" w:right="270"/>
        <w:jc w:val="both"/>
        <w:rPr>
          <w:rFonts w:ascii="Times New Roman" w:hAnsi="Times New Roman"/>
          <w:b/>
          <w:sz w:val="24"/>
          <w:szCs w:val="24"/>
        </w:rPr>
      </w:pPr>
      <w:r w:rsidRPr="000601F0">
        <w:rPr>
          <w:rFonts w:ascii="Times New Roman" w:hAnsi="Times New Roman"/>
          <w:b/>
          <w:sz w:val="24"/>
          <w:szCs w:val="24"/>
        </w:rPr>
        <w:lastRenderedPageBreak/>
        <w:t xml:space="preserve"> </w:t>
      </w:r>
      <w:r w:rsidR="001669F5" w:rsidRPr="000601F0">
        <w:rPr>
          <w:rFonts w:ascii="Times New Roman" w:hAnsi="Times New Roman"/>
          <w:b/>
          <w:sz w:val="24"/>
          <w:szCs w:val="24"/>
        </w:rPr>
        <w:t xml:space="preserve"> Планируемые  результаты  изучения учебного предмета, курса</w:t>
      </w:r>
    </w:p>
    <w:p w14:paraId="56AC6BE1" w14:textId="77777777" w:rsidR="001669F5" w:rsidRPr="000601F0" w:rsidRDefault="001669F5"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Основными индикаторами  достижения поставленных целей изучения литературы, имеющих метапредметный статус, служат: </w:t>
      </w:r>
    </w:p>
    <w:p w14:paraId="2FB37FF0" w14:textId="77777777" w:rsidR="00DB5C15" w:rsidRPr="000601F0" w:rsidRDefault="00DB5C15" w:rsidP="007B624D">
      <w:pPr>
        <w:tabs>
          <w:tab w:val="left" w:pos="709"/>
          <w:tab w:val="left" w:pos="851"/>
        </w:tabs>
        <w:spacing w:after="0" w:line="240" w:lineRule="auto"/>
        <w:ind w:left="709" w:right="270"/>
        <w:jc w:val="both"/>
        <w:rPr>
          <w:rFonts w:ascii="Times New Roman" w:hAnsi="Times New Roman"/>
          <w:color w:val="000000"/>
          <w:sz w:val="24"/>
          <w:szCs w:val="24"/>
        </w:rPr>
      </w:pPr>
    </w:p>
    <w:p w14:paraId="143FF4EE" w14:textId="77777777" w:rsidR="001669F5" w:rsidRPr="000601F0" w:rsidRDefault="001669F5"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b/>
          <w:color w:val="000000"/>
          <w:sz w:val="24"/>
          <w:szCs w:val="24"/>
        </w:rPr>
        <w:t xml:space="preserve">Личностные </w:t>
      </w:r>
      <w:r w:rsidRPr="000601F0">
        <w:rPr>
          <w:rFonts w:ascii="Times New Roman" w:hAnsi="Times New Roman"/>
          <w:color w:val="000000"/>
          <w:sz w:val="24"/>
          <w:szCs w:val="24"/>
        </w:rPr>
        <w:t xml:space="preserve">универсальные учебные действия  </w:t>
      </w:r>
    </w:p>
    <w:p w14:paraId="74A400A9"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умение соотносить поступки и события с принятыми эстетическими принципами </w:t>
      </w:r>
    </w:p>
    <w:p w14:paraId="52BA480F"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знание моральных норм и умение выделить нравственный аспект поведения </w:t>
      </w:r>
    </w:p>
    <w:p w14:paraId="4F6B3A3F"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Регулятивные универсальные учебные действия  </w:t>
      </w:r>
    </w:p>
    <w:p w14:paraId="5FA651B6"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ставить и адекватно формулировать цель деятельности </w:t>
      </w:r>
    </w:p>
    <w:p w14:paraId="0A999042"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планировать последовательность действий </w:t>
      </w:r>
      <w:r w:rsidR="00DB5C15" w:rsidRPr="000601F0">
        <w:rPr>
          <w:rFonts w:ascii="Times New Roman" w:hAnsi="Times New Roman"/>
          <w:color w:val="000000"/>
          <w:sz w:val="24"/>
          <w:szCs w:val="24"/>
        </w:rPr>
        <w:t xml:space="preserve">и при необходимости изменять ее,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 xml:space="preserve">осуществлять самоконтроль, самооценку, самокоррекцию и др. </w:t>
      </w:r>
    </w:p>
    <w:p w14:paraId="403FDEFC" w14:textId="77777777" w:rsidR="00DB5C15" w:rsidRPr="000601F0" w:rsidRDefault="00DB5C15" w:rsidP="007B624D">
      <w:pPr>
        <w:tabs>
          <w:tab w:val="left" w:pos="709"/>
          <w:tab w:val="left" w:pos="851"/>
        </w:tabs>
        <w:spacing w:after="0" w:line="240" w:lineRule="auto"/>
        <w:ind w:left="709" w:right="270"/>
        <w:jc w:val="both"/>
        <w:rPr>
          <w:rFonts w:ascii="Times New Roman" w:hAnsi="Times New Roman"/>
          <w:color w:val="000000"/>
          <w:sz w:val="24"/>
          <w:szCs w:val="24"/>
        </w:rPr>
      </w:pPr>
    </w:p>
    <w:p w14:paraId="6D5A4D6D" w14:textId="77777777" w:rsidR="001669F5" w:rsidRPr="000601F0" w:rsidRDefault="001669F5"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b/>
          <w:color w:val="000000"/>
          <w:sz w:val="24"/>
          <w:szCs w:val="24"/>
        </w:rPr>
        <w:t>Познавательные</w:t>
      </w:r>
      <w:r w:rsidRPr="000601F0">
        <w:rPr>
          <w:rFonts w:ascii="Times New Roman" w:hAnsi="Times New Roman"/>
          <w:color w:val="000000"/>
          <w:sz w:val="24"/>
          <w:szCs w:val="24"/>
        </w:rPr>
        <w:t xml:space="preserve"> универсальные учебные действия  </w:t>
      </w:r>
    </w:p>
    <w:p w14:paraId="3C592D4F"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формулировать проблему </w:t>
      </w:r>
    </w:p>
    <w:p w14:paraId="442BF9F4"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выдвигать аргументы </w:t>
      </w:r>
    </w:p>
    <w:p w14:paraId="6620DFB4"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строить логическую цепь рассуждения </w:t>
      </w:r>
    </w:p>
    <w:p w14:paraId="1632E2F8"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находить доказательства, подтверждающие или опровергающие тезис </w:t>
      </w:r>
    </w:p>
    <w:p w14:paraId="393A111F"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осуществлять библиографический поиск </w:t>
      </w:r>
    </w:p>
    <w:p w14:paraId="03AFA19D"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извлекать необходимую информацию из различных источников </w:t>
      </w:r>
    </w:p>
    <w:p w14:paraId="03D7C53A"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определять основную и второстепенную информацию </w:t>
      </w:r>
    </w:p>
    <w:p w14:paraId="07B5F699" w14:textId="77777777" w:rsidR="001669F5" w:rsidRPr="000601F0" w:rsidRDefault="00DB5C15" w:rsidP="00DB5C15">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осмысливать цель чтения, выбирая вид чтения в зави</w:t>
      </w:r>
      <w:r w:rsidRPr="000601F0">
        <w:rPr>
          <w:rFonts w:ascii="Times New Roman" w:hAnsi="Times New Roman"/>
          <w:color w:val="000000"/>
          <w:sz w:val="24"/>
          <w:szCs w:val="24"/>
        </w:rPr>
        <w:t xml:space="preserve">симости от коммуникативной цели,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применять методы информационного поиска, в том числе</w:t>
      </w:r>
      <w:r w:rsidRPr="000601F0">
        <w:rPr>
          <w:rFonts w:ascii="Times New Roman" w:hAnsi="Times New Roman"/>
          <w:color w:val="000000"/>
          <w:sz w:val="24"/>
          <w:szCs w:val="24"/>
        </w:rPr>
        <w:t xml:space="preserve"> с помощью компьютерных средств,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 xml:space="preserve">перерабатывать, систематизировать информацию и предъявлять ее разными способами и др. </w:t>
      </w:r>
    </w:p>
    <w:p w14:paraId="6AC20BB8" w14:textId="77777777" w:rsidR="006E00BE" w:rsidRPr="000601F0" w:rsidRDefault="006E00BE" w:rsidP="00DB5C15">
      <w:pPr>
        <w:tabs>
          <w:tab w:val="left" w:pos="851"/>
        </w:tabs>
        <w:spacing w:after="0" w:line="240" w:lineRule="auto"/>
        <w:ind w:left="709" w:right="270"/>
        <w:jc w:val="both"/>
        <w:rPr>
          <w:rFonts w:ascii="Times New Roman" w:hAnsi="Times New Roman"/>
          <w:color w:val="000000"/>
          <w:sz w:val="24"/>
          <w:szCs w:val="24"/>
        </w:rPr>
      </w:pPr>
    </w:p>
    <w:p w14:paraId="31487E44" w14:textId="77777777" w:rsidR="001669F5" w:rsidRPr="000601F0" w:rsidRDefault="001669F5" w:rsidP="007C522A">
      <w:pPr>
        <w:tabs>
          <w:tab w:val="left" w:pos="851"/>
        </w:tabs>
        <w:spacing w:after="0" w:line="240" w:lineRule="auto"/>
        <w:ind w:left="709" w:right="270" w:hanging="10"/>
        <w:jc w:val="both"/>
        <w:rPr>
          <w:rFonts w:ascii="Times New Roman" w:hAnsi="Times New Roman"/>
          <w:color w:val="000000"/>
          <w:sz w:val="24"/>
          <w:szCs w:val="24"/>
        </w:rPr>
      </w:pPr>
      <w:r w:rsidRPr="000601F0">
        <w:rPr>
          <w:rFonts w:ascii="Times New Roman" w:hAnsi="Times New Roman"/>
          <w:b/>
          <w:color w:val="000000"/>
          <w:sz w:val="24"/>
          <w:szCs w:val="24"/>
        </w:rPr>
        <w:t xml:space="preserve">Коммуникативные </w:t>
      </w:r>
      <w:r w:rsidRPr="000601F0">
        <w:rPr>
          <w:rFonts w:ascii="Times New Roman" w:hAnsi="Times New Roman"/>
          <w:color w:val="000000"/>
          <w:sz w:val="24"/>
          <w:szCs w:val="24"/>
        </w:rPr>
        <w:t xml:space="preserve">универсальные учебные действия  </w:t>
      </w:r>
    </w:p>
    <w:p w14:paraId="4520CA2C"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владеть всеми видами речевой деятельности </w:t>
      </w:r>
    </w:p>
    <w:p w14:paraId="15F8E12A"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строить продуктивное речевое взаимодействие со сверстниками и взрослыми </w:t>
      </w:r>
    </w:p>
    <w:p w14:paraId="07E2C04F"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адекватно воспринимать устную и письменную речь </w:t>
      </w:r>
    </w:p>
    <w:p w14:paraId="20F84515"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точно, правильно, логично и выразительно излагать свою точку </w:t>
      </w:r>
      <w:r w:rsidRPr="000601F0">
        <w:rPr>
          <w:rFonts w:ascii="Times New Roman" w:hAnsi="Times New Roman"/>
          <w:color w:val="000000"/>
          <w:sz w:val="24"/>
          <w:szCs w:val="24"/>
        </w:rPr>
        <w:t xml:space="preserve">зрения по поставленной проблеме,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 xml:space="preserve">соблюдать в процессе коммуникации основные нормы устной и письменной речи и правила русского речевого этикета и др. </w:t>
      </w:r>
    </w:p>
    <w:p w14:paraId="6F7EFAD0" w14:textId="77777777" w:rsidR="001669F5" w:rsidRPr="000601F0" w:rsidRDefault="001669F5" w:rsidP="007C522A">
      <w:pPr>
        <w:widowControl w:val="0"/>
        <w:tabs>
          <w:tab w:val="left" w:pos="851"/>
          <w:tab w:val="right" w:pos="1560"/>
          <w:tab w:val="decimal" w:pos="2268"/>
        </w:tabs>
        <w:autoSpaceDE w:val="0"/>
        <w:autoSpaceDN w:val="0"/>
        <w:adjustRightInd w:val="0"/>
        <w:spacing w:after="0" w:line="240" w:lineRule="auto"/>
        <w:ind w:left="709" w:right="270"/>
        <w:jc w:val="both"/>
        <w:rPr>
          <w:rFonts w:ascii="Times New Roman" w:eastAsia="Calibri" w:hAnsi="Times New Roman"/>
          <w:b/>
          <w:i/>
          <w:w w:val="105"/>
          <w:sz w:val="24"/>
          <w:szCs w:val="24"/>
        </w:rPr>
      </w:pPr>
    </w:p>
    <w:p w14:paraId="7568E2A3" w14:textId="77777777" w:rsidR="001669F5" w:rsidRPr="000601F0" w:rsidRDefault="001669F5" w:rsidP="007C522A">
      <w:pPr>
        <w:widowControl w:val="0"/>
        <w:tabs>
          <w:tab w:val="left" w:pos="851"/>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r w:rsidRPr="000601F0">
        <w:rPr>
          <w:rFonts w:ascii="Times New Roman" w:eastAsia="Calibri" w:hAnsi="Times New Roman"/>
          <w:b/>
          <w:i/>
          <w:w w:val="105"/>
          <w:sz w:val="24"/>
          <w:szCs w:val="24"/>
        </w:rPr>
        <w:tab/>
        <w:t>Познавательные УУД</w:t>
      </w:r>
    </w:p>
    <w:p w14:paraId="53CB88C4"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p>
    <w:p w14:paraId="424AA34A" w14:textId="77777777" w:rsidR="001669F5" w:rsidRPr="000601F0" w:rsidRDefault="006E00BE" w:rsidP="006E00BE">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1. </w:t>
      </w:r>
      <w:r w:rsidR="001669F5" w:rsidRPr="000601F0">
        <w:rPr>
          <w:rFonts w:ascii="Times New Roman" w:hAnsi="Times New Roman"/>
          <w:sz w:val="24"/>
          <w:szCs w:val="24"/>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446730CA"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подбирать слова, соподчиненные ключевому слову, определяющие его признаки и свойства;</w:t>
      </w:r>
    </w:p>
    <w:p w14:paraId="45C7863B"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выстраивать логическую цепочку, состоящую из ключевого слова и соподчиненных ему слов;</w:t>
      </w:r>
    </w:p>
    <w:p w14:paraId="12755EE7"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выделять общий признак двух или нескольких предметов или явлений и объяснять их сходство;</w:t>
      </w:r>
    </w:p>
    <w:p w14:paraId="3BC672C0"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1669F5" w:rsidRPr="000601F0">
        <w:rPr>
          <w:rFonts w:ascii="Times New Roman" w:hAnsi="Times New Roman"/>
          <w:sz w:val="24"/>
          <w:szCs w:val="24"/>
          <w:lang w:eastAsia="en-US"/>
        </w:rPr>
        <w:t>объединять предметы и явления в группы по определенным признакам, сравнивать, классифицировать и обобщать факты и явления;</w:t>
      </w:r>
    </w:p>
    <w:p w14:paraId="472CF762"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выделять явление из общего ряда других явлений;</w:t>
      </w:r>
    </w:p>
    <w:p w14:paraId="231B36F5" w14:textId="77777777" w:rsidR="001669F5" w:rsidRPr="000601F0" w:rsidRDefault="006E00BE" w:rsidP="006E00BE">
      <w:pPr>
        <w:widowControl w:val="0"/>
        <w:tabs>
          <w:tab w:val="left" w:pos="851"/>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66180C00"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рассуждение от общих закономерностей к частным явлениям и от частных явлений к общим закономерностям;</w:t>
      </w:r>
    </w:p>
    <w:p w14:paraId="43914247"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рассуждение на основе сравнения предметов и явлений, выделяя при этом общие признаки;</w:t>
      </w:r>
    </w:p>
    <w:p w14:paraId="36A8754F"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излагать полученную информацию, интерпретируя ее в контексте решаемой задачи;</w:t>
      </w:r>
    </w:p>
    <w:p w14:paraId="77A93788"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самостоятельно указывать на информацию, нуждающуюся в проверке, предлагать и применять способ проверки достоверности</w:t>
      </w:r>
    </w:p>
    <w:p w14:paraId="31C44276"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информации;</w:t>
      </w:r>
    </w:p>
    <w:p w14:paraId="51366BA1"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вербализовать эмоциональное впечатление, оказанное на него источником;</w:t>
      </w:r>
    </w:p>
    <w:p w14:paraId="2FCBD342"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объяснять явления, процессы, связи и отношения, выявляемые в ходе познавательной и исследовательской деятельности (приводить</w:t>
      </w:r>
    </w:p>
    <w:p w14:paraId="397467AA"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объяснение с изменением формы представления; объяснять, детализируя или обобщая; объяснять с заданной точки зрения);</w:t>
      </w:r>
    </w:p>
    <w:p w14:paraId="41B9B2AF"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выявлять и называть причины события, явления, в том числе возможные / наиболее вероятные причины, возможные последствия заданной</w:t>
      </w:r>
    </w:p>
    <w:p w14:paraId="0C08B9D2"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причины, самостоятельно осуществляя причинно-следственный анализ;</w:t>
      </w:r>
    </w:p>
    <w:p w14:paraId="45CD6363"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делать вывод на основе критического анализа разных точек зрения, подтверждать вывод собственной аргументацией или самостоятельно</w:t>
      </w:r>
    </w:p>
    <w:p w14:paraId="736AAC59"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полученными данными.</w:t>
      </w:r>
    </w:p>
    <w:p w14:paraId="5E62B4F0" w14:textId="77777777" w:rsidR="00726F0D" w:rsidRPr="000601F0" w:rsidRDefault="00726F0D" w:rsidP="006E00BE">
      <w:pPr>
        <w:widowControl w:val="0"/>
        <w:tabs>
          <w:tab w:val="left" w:pos="993"/>
        </w:tabs>
        <w:spacing w:after="0" w:line="240" w:lineRule="auto"/>
        <w:ind w:left="567" w:right="411"/>
        <w:jc w:val="both"/>
        <w:rPr>
          <w:rFonts w:ascii="Times New Roman" w:hAnsi="Times New Roman"/>
          <w:sz w:val="24"/>
          <w:szCs w:val="24"/>
          <w:lang w:eastAsia="en-US"/>
        </w:rPr>
      </w:pPr>
    </w:p>
    <w:p w14:paraId="0BC43687" w14:textId="77777777" w:rsidR="001669F5" w:rsidRPr="000601F0" w:rsidRDefault="001669F5" w:rsidP="001E703E">
      <w:pPr>
        <w:widowControl w:val="0"/>
        <w:numPr>
          <w:ilvl w:val="0"/>
          <w:numId w:val="5"/>
        </w:numPr>
        <w:tabs>
          <w:tab w:val="left" w:pos="1134"/>
        </w:tabs>
        <w:spacing w:after="0" w:line="240" w:lineRule="auto"/>
        <w:ind w:right="411"/>
        <w:jc w:val="both"/>
        <w:rPr>
          <w:rFonts w:ascii="Times New Roman" w:hAnsi="Times New Roman"/>
          <w:sz w:val="24"/>
          <w:szCs w:val="24"/>
          <w:lang w:eastAsia="en-US"/>
        </w:rPr>
      </w:pPr>
      <w:r w:rsidRPr="000601F0">
        <w:rPr>
          <w:rFonts w:ascii="Times New Roman" w:hAnsi="Times New Roman"/>
          <w:sz w:val="24"/>
          <w:szCs w:val="24"/>
          <w:lang w:eastAsia="en-US"/>
        </w:rPr>
        <w:t>Умение создавать, применять и преобразовывать знаки и символы, модели и схемы для решения учебных и познавательных задач.</w:t>
      </w:r>
    </w:p>
    <w:p w14:paraId="016C9CA2" w14:textId="77777777" w:rsidR="001669F5" w:rsidRPr="000601F0" w:rsidRDefault="001669F5" w:rsidP="006E00BE">
      <w:pPr>
        <w:widowControl w:val="0"/>
        <w:tabs>
          <w:tab w:val="left" w:pos="1134"/>
        </w:tabs>
        <w:spacing w:after="0" w:line="240" w:lineRule="auto"/>
        <w:ind w:left="567" w:right="411"/>
        <w:jc w:val="both"/>
        <w:rPr>
          <w:rFonts w:ascii="Times New Roman" w:hAnsi="Times New Roman"/>
          <w:i/>
          <w:sz w:val="24"/>
          <w:szCs w:val="24"/>
          <w:lang w:eastAsia="en-US"/>
        </w:rPr>
      </w:pPr>
      <w:r w:rsidRPr="000601F0">
        <w:rPr>
          <w:rFonts w:ascii="Times New Roman" w:hAnsi="Times New Roman"/>
          <w:i/>
          <w:sz w:val="24"/>
          <w:szCs w:val="24"/>
          <w:lang w:eastAsia="en-US"/>
        </w:rPr>
        <w:t xml:space="preserve">  Обучающийся сможет:</w:t>
      </w:r>
    </w:p>
    <w:p w14:paraId="3EC1A02F"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обозначать символом и знаком предмет и/или явление;</w:t>
      </w:r>
    </w:p>
    <w:p w14:paraId="252B00CC"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логические связи между предметами и/или явлениями, обозначать данные логические связи с помощью знаков в схеме;</w:t>
      </w:r>
    </w:p>
    <w:p w14:paraId="7DCA4941"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абстрактный или реальный образ предмета и/или явления;</w:t>
      </w:r>
    </w:p>
    <w:p w14:paraId="546936D3"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модель/схему на основе условий задачи и/или способа ее решения;</w:t>
      </w:r>
    </w:p>
    <w:p w14:paraId="6369325D"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55BE0156"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преобразовывать модели с целью выявления общих законов, определяющих данную предметную область;</w:t>
      </w:r>
    </w:p>
    <w:p w14:paraId="75461B21"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 xml:space="preserve">переводить сложную по составу (многоаспектную) информацию из графического или формализованного (символьного) представления в </w:t>
      </w:r>
    </w:p>
    <w:p w14:paraId="1D8BA77E"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текстовое, и наоборот;</w:t>
      </w:r>
    </w:p>
    <w:p w14:paraId="11A552D6"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схему, алгоритм действия, исправлять или восстанавливать неизвестный ранее алгоритм на основе имеющегося знания об объекте,</w:t>
      </w:r>
    </w:p>
    <w:p w14:paraId="0E6788DA"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к которому применяется алгоритм;</w:t>
      </w:r>
    </w:p>
    <w:p w14:paraId="34F9D402"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доказательство: прямое, косвенное, от противного;</w:t>
      </w:r>
    </w:p>
    <w:p w14:paraId="6F472F22"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 xml:space="preserve">анализировать/рефлексировать опыт разработки и реализации учебного проекта, исследования (теоретического, эмпирического) на основе </w:t>
      </w:r>
    </w:p>
    <w:p w14:paraId="18E82676"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предложенной проблемной ситуации, поставленной цели и/или заданных критериев оценки продукта/результата.</w:t>
      </w:r>
    </w:p>
    <w:p w14:paraId="1D184121" w14:textId="77777777" w:rsidR="00726F0D"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p>
    <w:p w14:paraId="468754AC" w14:textId="77777777" w:rsidR="001669F5" w:rsidRPr="000601F0" w:rsidRDefault="00726F0D" w:rsidP="00D30897">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3. </w:t>
      </w:r>
      <w:r w:rsidR="001669F5" w:rsidRPr="000601F0">
        <w:rPr>
          <w:rFonts w:ascii="Times New Roman" w:hAnsi="Times New Roman"/>
          <w:sz w:val="24"/>
          <w:szCs w:val="24"/>
          <w:lang w:eastAsia="en-US"/>
        </w:rPr>
        <w:t>Смысловое чтение. Обучающийся сможет:</w:t>
      </w:r>
    </w:p>
    <w:p w14:paraId="50C8217A"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находить в тексте требуемую информацию (в соответствии с целями своей деятельности);</w:t>
      </w:r>
    </w:p>
    <w:p w14:paraId="28B91ABE"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ориентироваться в содержании текста, понимать целостный смысл текста, структурировать текст;</w:t>
      </w:r>
    </w:p>
    <w:p w14:paraId="6043A132"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1669F5" w:rsidRPr="000601F0">
        <w:rPr>
          <w:rFonts w:ascii="Times New Roman" w:hAnsi="Times New Roman"/>
          <w:sz w:val="24"/>
          <w:szCs w:val="24"/>
          <w:lang w:eastAsia="en-US"/>
        </w:rPr>
        <w:t>устанавливать взаимосвязь описанных в тексте событий, явлений, процессов;</w:t>
      </w:r>
    </w:p>
    <w:p w14:paraId="1D8BE185"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резюмировать главную идею текста;</w:t>
      </w:r>
    </w:p>
    <w:p w14:paraId="1A576371"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преобразовывать текст, «переводя» его в другую модальность, интерпретировать текст (художественный и нехудожественный – учебный,</w:t>
      </w:r>
    </w:p>
    <w:p w14:paraId="258E9B67"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научно-популярный, информационный, текст non-fiction);</w:t>
      </w:r>
    </w:p>
    <w:p w14:paraId="6AEC7E7B"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критически оценивать содержание и форму текста.</w:t>
      </w:r>
    </w:p>
    <w:p w14:paraId="0DBD1A24" w14:textId="77777777" w:rsidR="00726F0D"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p>
    <w:p w14:paraId="2AA08875" w14:textId="77777777" w:rsidR="001669F5" w:rsidRPr="000601F0" w:rsidRDefault="00726F0D" w:rsidP="00D30897">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4. </w:t>
      </w:r>
      <w:r w:rsidR="001669F5" w:rsidRPr="000601F0">
        <w:rPr>
          <w:rFonts w:ascii="Times New Roman" w:hAnsi="Times New Roman"/>
          <w:sz w:val="24"/>
          <w:szCs w:val="24"/>
          <w:lang w:eastAsia="en-US"/>
        </w:rPr>
        <w:t>Формирование и развитие экологического мышления, умение применять его в познавательной, коммуникативной, социальной практике и</w:t>
      </w:r>
    </w:p>
    <w:p w14:paraId="6B9FBEE0" w14:textId="77777777" w:rsidR="001669F5" w:rsidRPr="000601F0" w:rsidRDefault="001669F5" w:rsidP="00D30897">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профессиональной ориентации. Обучающийся сможет:</w:t>
      </w:r>
    </w:p>
    <w:p w14:paraId="6A6A976D"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свое отношение к природной среде;</w:t>
      </w:r>
    </w:p>
    <w:p w14:paraId="16401AC6"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анализировать влияние экологических факторов на среду обитания живых организмов;</w:t>
      </w:r>
    </w:p>
    <w:p w14:paraId="344FE02B"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проводить причинный и вероятностный анализ экологических ситуаций;</w:t>
      </w:r>
    </w:p>
    <w:p w14:paraId="77579AF9"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прогнозировать изменения ситуации при смене действия одного фактора на действие другого фактора;</w:t>
      </w:r>
    </w:p>
    <w:p w14:paraId="76E13BFD"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распространять экологические знания и участвовать в практических делах по защите окружающей среды;</w:t>
      </w:r>
    </w:p>
    <w:p w14:paraId="39C74ABA"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выражать свое отношение к природе через рисунки, сочинения, модели, проектные работы.</w:t>
      </w:r>
    </w:p>
    <w:p w14:paraId="2D8A981D" w14:textId="77777777" w:rsidR="00A844D9"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p>
    <w:p w14:paraId="38FA6282" w14:textId="77777777" w:rsidR="001669F5" w:rsidRPr="000601F0" w:rsidRDefault="00A844D9" w:rsidP="006E00BE">
      <w:pPr>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5. </w:t>
      </w:r>
      <w:r w:rsidR="001669F5" w:rsidRPr="000601F0">
        <w:rPr>
          <w:rFonts w:ascii="Times New Roman" w:hAnsi="Times New Roman"/>
          <w:sz w:val="24"/>
          <w:szCs w:val="24"/>
          <w:lang w:eastAsia="en-US"/>
        </w:rPr>
        <w:t xml:space="preserve"> Развитие мотивации к овладению культурой активного использования словарей и других поисковых систем. Обучающийся сможет:</w:t>
      </w:r>
    </w:p>
    <w:p w14:paraId="78A1E41F" w14:textId="77777777" w:rsidR="001669F5" w:rsidRPr="000601F0" w:rsidRDefault="00A844D9" w:rsidP="00A844D9">
      <w:pPr>
        <w:spacing w:after="0" w:line="240" w:lineRule="auto"/>
        <w:ind w:left="567" w:right="411"/>
        <w:contextualSpacing/>
        <w:jc w:val="both"/>
        <w:rPr>
          <w:rFonts w:ascii="Times New Roman" w:hAnsi="Times New Roman"/>
          <w:sz w:val="24"/>
          <w:szCs w:val="24"/>
        </w:rPr>
      </w:pPr>
      <w:r w:rsidRPr="000601F0">
        <w:rPr>
          <w:rFonts w:ascii="Times New Roman" w:hAnsi="Times New Roman"/>
          <w:sz w:val="24"/>
          <w:szCs w:val="24"/>
        </w:rPr>
        <w:t xml:space="preserve">- </w:t>
      </w:r>
      <w:r w:rsidR="001669F5" w:rsidRPr="000601F0">
        <w:rPr>
          <w:rFonts w:ascii="Times New Roman" w:hAnsi="Times New Roman"/>
          <w:sz w:val="24"/>
          <w:szCs w:val="24"/>
        </w:rPr>
        <w:t>определять необходимые ключевые поисковые слова и запросы;</w:t>
      </w:r>
    </w:p>
    <w:p w14:paraId="75B983BA" w14:textId="77777777" w:rsidR="001669F5" w:rsidRPr="000601F0" w:rsidRDefault="00A844D9" w:rsidP="00A844D9">
      <w:pPr>
        <w:spacing w:after="0" w:line="240" w:lineRule="auto"/>
        <w:ind w:left="567" w:right="411"/>
        <w:contextualSpacing/>
        <w:jc w:val="both"/>
        <w:rPr>
          <w:rFonts w:ascii="Times New Roman" w:hAnsi="Times New Roman"/>
          <w:sz w:val="24"/>
          <w:szCs w:val="24"/>
        </w:rPr>
      </w:pPr>
      <w:r w:rsidRPr="000601F0">
        <w:rPr>
          <w:rFonts w:ascii="Times New Roman" w:hAnsi="Times New Roman"/>
          <w:sz w:val="24"/>
          <w:szCs w:val="24"/>
        </w:rPr>
        <w:t xml:space="preserve">- </w:t>
      </w:r>
      <w:r w:rsidR="001669F5" w:rsidRPr="000601F0">
        <w:rPr>
          <w:rFonts w:ascii="Times New Roman" w:hAnsi="Times New Roman"/>
          <w:sz w:val="24"/>
          <w:szCs w:val="24"/>
        </w:rPr>
        <w:t>осуществлять взаимодействие с электронными поисковыми системами, словарями;</w:t>
      </w:r>
    </w:p>
    <w:p w14:paraId="68FF6A2F" w14:textId="77777777" w:rsidR="001669F5" w:rsidRPr="000601F0" w:rsidRDefault="00A844D9" w:rsidP="00A844D9">
      <w:pPr>
        <w:spacing w:after="0" w:line="240" w:lineRule="auto"/>
        <w:ind w:left="567" w:right="411"/>
        <w:contextualSpacing/>
        <w:jc w:val="both"/>
        <w:rPr>
          <w:rFonts w:ascii="Times New Roman" w:hAnsi="Times New Roman"/>
          <w:sz w:val="24"/>
          <w:szCs w:val="24"/>
        </w:rPr>
      </w:pPr>
      <w:r w:rsidRPr="000601F0">
        <w:rPr>
          <w:rFonts w:ascii="Times New Roman" w:hAnsi="Times New Roman"/>
          <w:sz w:val="24"/>
          <w:szCs w:val="24"/>
        </w:rPr>
        <w:t xml:space="preserve">- </w:t>
      </w:r>
      <w:r w:rsidR="001669F5" w:rsidRPr="000601F0">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14:paraId="29997168" w14:textId="77777777" w:rsidR="001669F5" w:rsidRPr="000601F0" w:rsidRDefault="00A844D9" w:rsidP="00A844D9">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соотносить полученные результаты поиска со своей деятельностью.</w:t>
      </w:r>
    </w:p>
    <w:p w14:paraId="7EA05E92" w14:textId="77777777" w:rsidR="001669F5" w:rsidRPr="000601F0" w:rsidRDefault="001669F5" w:rsidP="006E00BE">
      <w:pPr>
        <w:widowControl w:val="0"/>
        <w:tabs>
          <w:tab w:val="right" w:pos="1560"/>
          <w:tab w:val="decimal" w:pos="2268"/>
        </w:tabs>
        <w:autoSpaceDE w:val="0"/>
        <w:autoSpaceDN w:val="0"/>
        <w:adjustRightInd w:val="0"/>
        <w:spacing w:after="0" w:line="240" w:lineRule="auto"/>
        <w:ind w:left="567" w:right="411"/>
        <w:jc w:val="both"/>
        <w:rPr>
          <w:rFonts w:ascii="Times New Roman" w:eastAsia="Calibri" w:hAnsi="Times New Roman"/>
          <w:b/>
          <w:i/>
          <w:w w:val="105"/>
          <w:sz w:val="24"/>
          <w:szCs w:val="24"/>
        </w:rPr>
      </w:pPr>
    </w:p>
    <w:p w14:paraId="6959054B"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b/>
          <w:i/>
          <w:w w:val="105"/>
          <w:sz w:val="24"/>
          <w:szCs w:val="24"/>
        </w:rPr>
      </w:pPr>
    </w:p>
    <w:p w14:paraId="172CEAA3"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r w:rsidRPr="000601F0">
        <w:rPr>
          <w:rFonts w:ascii="Times New Roman" w:eastAsia="Calibri" w:hAnsi="Times New Roman"/>
          <w:b/>
          <w:i/>
          <w:w w:val="105"/>
          <w:sz w:val="24"/>
          <w:szCs w:val="24"/>
        </w:rPr>
        <w:tab/>
      </w:r>
      <w:r w:rsidRPr="000601F0">
        <w:rPr>
          <w:rFonts w:ascii="Times New Roman" w:eastAsia="Calibri" w:hAnsi="Times New Roman"/>
          <w:b/>
          <w:i/>
          <w:w w:val="105"/>
          <w:sz w:val="24"/>
          <w:szCs w:val="24"/>
        </w:rPr>
        <w:tab/>
        <w:t xml:space="preserve">Коммуникативные УУД </w:t>
      </w:r>
    </w:p>
    <w:p w14:paraId="31322145"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p>
    <w:p w14:paraId="6B33146D" w14:textId="77777777" w:rsidR="001669F5" w:rsidRPr="000601F0" w:rsidRDefault="001669F5" w:rsidP="00676E86">
      <w:pPr>
        <w:widowControl w:val="0"/>
        <w:numPr>
          <w:ilvl w:val="0"/>
          <w:numId w:val="10"/>
        </w:numPr>
        <w:tabs>
          <w:tab w:val="left" w:pos="426"/>
        </w:tabs>
        <w:spacing w:after="0" w:line="240" w:lineRule="auto"/>
        <w:ind w:right="270"/>
        <w:contextualSpacing/>
        <w:jc w:val="both"/>
        <w:rPr>
          <w:rFonts w:ascii="Times New Roman" w:hAnsi="Times New Roman"/>
          <w:sz w:val="24"/>
          <w:szCs w:val="24"/>
        </w:rPr>
      </w:pPr>
      <w:r w:rsidRPr="000601F0">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21A39AED"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определять возможные роли в совместной деятельности;</w:t>
      </w:r>
    </w:p>
    <w:p w14:paraId="1C7B3D5B"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играть определенную роль в совместной деятельности;</w:t>
      </w:r>
    </w:p>
    <w:p w14:paraId="3EED9BEF"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принимать позицию собеседника, понимая позицию другого, различать в его речи: мнение (точку зрения), доказательство (аргументы),</w:t>
      </w:r>
    </w:p>
    <w:p w14:paraId="3C83EB6D" w14:textId="77777777" w:rsidR="001669F5" w:rsidRPr="000601F0" w:rsidRDefault="001669F5" w:rsidP="007C522A">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факты; гипотезы, аксиомы, теории;</w:t>
      </w:r>
    </w:p>
    <w:p w14:paraId="2BEB9901"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определять свои действия и действия партнера, которые способствовали или препятствовали продуктивной коммуникации;</w:t>
      </w:r>
    </w:p>
    <w:p w14:paraId="08597E21"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строить позитивные отношения в процессе учебной и познавательной деятельности;</w:t>
      </w:r>
    </w:p>
    <w:p w14:paraId="6C486564"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 xml:space="preserve">корректно и аргументированно отстаивать свою точку зрения, в дискуссии уметь выдвигать контраргументы, перефразировать свою мысль </w:t>
      </w:r>
    </w:p>
    <w:p w14:paraId="3066B061"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(владение механизмом эквивалентных замен);</w:t>
      </w:r>
    </w:p>
    <w:p w14:paraId="6E89473C"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 xml:space="preserve">критически относиться к собственному мнению, с достоинством признавать ошибочность своего мнения (если оно таково) и </w:t>
      </w:r>
    </w:p>
    <w:p w14:paraId="237ECC5F"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корректировать его;</w:t>
      </w:r>
    </w:p>
    <w:p w14:paraId="527330DA"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предлагать альтернативное решение в конфликтной ситуации;</w:t>
      </w:r>
    </w:p>
    <w:p w14:paraId="2825FAF5"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выделять общую точку зрения в дискуссии;</w:t>
      </w:r>
    </w:p>
    <w:p w14:paraId="541941B9"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договариваться о правилах и вопросах для обсуждения в соответствии с поставленной перед группой задачей;</w:t>
      </w:r>
    </w:p>
    <w:p w14:paraId="67FB434D"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организовывать учебное взаимодействие в группе (определять общие цели, распределять роли, договариваться друг с другом и т. д.);</w:t>
      </w:r>
    </w:p>
    <w:p w14:paraId="2D51CCCC"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устранять в рамках диалога разрывы в коммуникации, обусловленные непониманием/неприятием со стороны собеседника задачи, формы</w:t>
      </w:r>
    </w:p>
    <w:p w14:paraId="362A7032"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или содержания диалога.</w:t>
      </w:r>
    </w:p>
    <w:p w14:paraId="151F0FF3" w14:textId="77777777" w:rsidR="00F70BD8"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p>
    <w:p w14:paraId="63B39253" w14:textId="77777777" w:rsidR="00F70BD8" w:rsidRPr="000601F0" w:rsidRDefault="00676E86" w:rsidP="00676E86">
      <w:pPr>
        <w:widowControl w:val="0"/>
        <w:tabs>
          <w:tab w:val="left" w:pos="142"/>
        </w:tabs>
        <w:spacing w:after="0" w:line="240" w:lineRule="auto"/>
        <w:ind w:left="709" w:right="270"/>
        <w:jc w:val="both"/>
        <w:rPr>
          <w:rFonts w:ascii="Times New Roman" w:hAnsi="Times New Roman"/>
          <w:i/>
          <w:sz w:val="24"/>
          <w:szCs w:val="24"/>
          <w:lang w:eastAsia="en-US"/>
        </w:rPr>
      </w:pPr>
      <w:r w:rsidRPr="000601F0">
        <w:rPr>
          <w:rFonts w:ascii="Times New Roman" w:hAnsi="Times New Roman"/>
          <w:sz w:val="24"/>
          <w:szCs w:val="24"/>
          <w:lang w:eastAsia="en-US"/>
        </w:rPr>
        <w:t xml:space="preserve">2. </w:t>
      </w:r>
      <w:r w:rsidR="001669F5" w:rsidRPr="000601F0">
        <w:rPr>
          <w:rFonts w:ascii="Times New Roman" w:hAnsi="Times New Roman"/>
          <w:sz w:val="24"/>
          <w:szCs w:val="24"/>
          <w:lang w:eastAsia="en-US"/>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7B016B11" w14:textId="77777777" w:rsidR="001669F5" w:rsidRPr="000601F0" w:rsidRDefault="00F70BD8" w:rsidP="00F70BD8">
      <w:pPr>
        <w:widowControl w:val="0"/>
        <w:tabs>
          <w:tab w:val="left" w:pos="142"/>
        </w:tabs>
        <w:spacing w:after="0" w:line="240" w:lineRule="auto"/>
        <w:ind w:left="567" w:right="270"/>
        <w:jc w:val="both"/>
        <w:rPr>
          <w:rFonts w:ascii="Times New Roman" w:hAnsi="Times New Roman"/>
          <w:i/>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i/>
          <w:sz w:val="24"/>
          <w:szCs w:val="24"/>
          <w:lang w:eastAsia="en-US"/>
        </w:rPr>
        <w:t>Обучающийся сможет:</w:t>
      </w:r>
    </w:p>
    <w:p w14:paraId="0075611E"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задачу коммуникации и в соответствии с ней отбирать речевые средства;</w:t>
      </w:r>
    </w:p>
    <w:p w14:paraId="321B6BC7"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отбирать и использовать речевые средства в процессе коммуникации с другими людьми (диалог в паре, в малой группе и т. д.);</w:t>
      </w:r>
    </w:p>
    <w:p w14:paraId="61028DC1"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представлять в устной или письменной форме развернутый план собственной деятельности;</w:t>
      </w:r>
    </w:p>
    <w:p w14:paraId="3A051000"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соблюдать нормы публичной речи, регламент в монологе и дискуссии в соответствии с коммуникативной задачей;</w:t>
      </w:r>
    </w:p>
    <w:p w14:paraId="6F439AED"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высказывать и обосновывать мнение (суждение) и запрашивать мнение партнера в рамках диалога;</w:t>
      </w:r>
    </w:p>
    <w:p w14:paraId="0F9B6884"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принимать решение в ходе диалога и согласовывать его с собеседником;</w:t>
      </w:r>
    </w:p>
    <w:p w14:paraId="58055184"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письменные «клишированные» и оригинальные тексты с использованием необходимых речевых средств;</w:t>
      </w:r>
    </w:p>
    <w:p w14:paraId="5F150C51"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использовать вербальные средства (средства логической связи) для выделения смысловых блоков своего выступления;</w:t>
      </w:r>
    </w:p>
    <w:p w14:paraId="458677B0"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использовать невербальные средства или наглядные материалы, подготовленные/отобранные под руководством учителя;</w:t>
      </w:r>
    </w:p>
    <w:p w14:paraId="52AA62DE"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делать оценочный вывод о достижении цели коммуникации непосредственно после завершения коммуникативного контакта и</w:t>
      </w:r>
    </w:p>
    <w:p w14:paraId="6D9FC6DF"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обосновывать его.</w:t>
      </w:r>
    </w:p>
    <w:p w14:paraId="259D4C41" w14:textId="77777777" w:rsidR="00F70BD8" w:rsidRPr="000601F0" w:rsidRDefault="00F70BD8" w:rsidP="007C522A">
      <w:pPr>
        <w:widowControl w:val="0"/>
        <w:tabs>
          <w:tab w:val="left" w:pos="993"/>
        </w:tabs>
        <w:spacing w:after="0" w:line="240" w:lineRule="auto"/>
        <w:ind w:left="709" w:right="270"/>
        <w:jc w:val="both"/>
        <w:rPr>
          <w:rFonts w:ascii="Times New Roman" w:hAnsi="Times New Roman"/>
          <w:sz w:val="24"/>
          <w:szCs w:val="24"/>
          <w:lang w:eastAsia="en-US"/>
        </w:rPr>
      </w:pPr>
    </w:p>
    <w:p w14:paraId="1E831B2E" w14:textId="77777777" w:rsidR="001669F5" w:rsidRPr="000601F0" w:rsidRDefault="00603A3E" w:rsidP="00603A3E">
      <w:pPr>
        <w:widowControl w:val="0"/>
        <w:tabs>
          <w:tab w:val="left" w:pos="993"/>
        </w:tabs>
        <w:spacing w:after="0" w:line="240" w:lineRule="auto"/>
        <w:ind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3. </w:t>
      </w:r>
      <w:r w:rsidR="001669F5" w:rsidRPr="000601F0">
        <w:rPr>
          <w:rFonts w:ascii="Times New Roman" w:hAnsi="Times New Roman"/>
          <w:sz w:val="24"/>
          <w:szCs w:val="24"/>
          <w:lang w:eastAsia="en-US"/>
        </w:rPr>
        <w:t>Формирование и развитие компетентности в области использования информационно-коммуникационных технологий (далее – ИКТ).</w:t>
      </w:r>
    </w:p>
    <w:p w14:paraId="26B664B7" w14:textId="77777777" w:rsidR="001669F5" w:rsidRPr="000601F0" w:rsidRDefault="001669F5" w:rsidP="007C522A">
      <w:pPr>
        <w:widowControl w:val="0"/>
        <w:tabs>
          <w:tab w:val="left" w:pos="993"/>
        </w:tabs>
        <w:spacing w:after="0" w:line="240" w:lineRule="auto"/>
        <w:ind w:left="709" w:right="270"/>
        <w:jc w:val="both"/>
        <w:rPr>
          <w:rFonts w:ascii="Times New Roman" w:hAnsi="Times New Roman"/>
          <w:i/>
          <w:sz w:val="24"/>
          <w:szCs w:val="24"/>
          <w:lang w:eastAsia="en-US"/>
        </w:rPr>
      </w:pPr>
      <w:r w:rsidRPr="000601F0">
        <w:rPr>
          <w:rFonts w:ascii="Times New Roman" w:hAnsi="Times New Roman"/>
          <w:i/>
          <w:sz w:val="24"/>
          <w:szCs w:val="24"/>
          <w:lang w:eastAsia="en-US"/>
        </w:rPr>
        <w:t xml:space="preserve">  Обучающийся сможет:</w:t>
      </w:r>
    </w:p>
    <w:p w14:paraId="3E429261"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целенаправленно искать и использовать информационные ресурсы, необходимые для решения учебных и практических задач с помощью</w:t>
      </w:r>
    </w:p>
    <w:p w14:paraId="1AF65B2C"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средств ИКТ;</w:t>
      </w:r>
    </w:p>
    <w:p w14:paraId="781468D8"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выбирать, строить и использовать адекватную информационную модель для передачи своих мыслей средствами естественных и</w:t>
      </w:r>
    </w:p>
    <w:p w14:paraId="420719B5"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формальных языков в соответствии с условиями коммуникации;</w:t>
      </w:r>
    </w:p>
    <w:p w14:paraId="25721CAE"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выделять информационный аспект задачи, оперировать данными, использовать модель решения задачи;</w:t>
      </w:r>
    </w:p>
    <w:p w14:paraId="25C31694"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 xml:space="preserve">использовать компьютерные технологии (включая выбор адекватных задаче инструментальных программно-аппаратных средств и </w:t>
      </w:r>
    </w:p>
    <w:p w14:paraId="4845FDA9"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сервисов) для решения информационных и коммуникационных учебных задач, в том числе: вычисление, написание писем, сочинений,</w:t>
      </w:r>
    </w:p>
    <w:p w14:paraId="40212AB0"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докладов, рефератов, создание презентаций и др.;</w:t>
      </w:r>
    </w:p>
    <w:p w14:paraId="536F8A29"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использовать информацию с учетом этических и правовых норм;</w:t>
      </w:r>
    </w:p>
    <w:p w14:paraId="79143A22"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информационные ресурсы разного типа и для разных аудиторий, соблюдать информационную гигиену и правила</w:t>
      </w:r>
    </w:p>
    <w:p w14:paraId="18071221"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информационной безопасности.</w:t>
      </w:r>
    </w:p>
    <w:p w14:paraId="624F457E"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p>
    <w:p w14:paraId="1629D3E2" w14:textId="77777777" w:rsidR="00E056D4" w:rsidRPr="000601F0" w:rsidRDefault="00E056D4" w:rsidP="00E056D4">
      <w:pPr>
        <w:pStyle w:val="ParagraphStyle"/>
        <w:spacing w:before="120"/>
        <w:ind w:left="851" w:firstLine="360"/>
        <w:contextualSpacing/>
        <w:jc w:val="both"/>
        <w:rPr>
          <w:rFonts w:ascii="Times New Roman" w:hAnsi="Times New Roman" w:cs="Times New Roman"/>
          <w:b/>
          <w:bCs/>
          <w:i/>
          <w:iCs/>
        </w:rPr>
      </w:pPr>
      <w:r w:rsidRPr="000601F0">
        <w:rPr>
          <w:rFonts w:ascii="Times New Roman" w:hAnsi="Times New Roman" w:cs="Times New Roman"/>
          <w:b/>
          <w:bCs/>
          <w:i/>
          <w:iCs/>
        </w:rPr>
        <w:lastRenderedPageBreak/>
        <w:t>Предметными результатами освоения программы по русскому языку являются:</w:t>
      </w:r>
    </w:p>
    <w:p w14:paraId="5DB24829" w14:textId="77777777" w:rsidR="00E056D4" w:rsidRPr="000601F0" w:rsidRDefault="00E056D4" w:rsidP="00E056D4">
      <w:pPr>
        <w:spacing w:line="240" w:lineRule="auto"/>
        <w:contextualSpacing/>
        <w:rPr>
          <w:rFonts w:ascii="Times New Roman" w:eastAsia="Calibri" w:hAnsi="Times New Roman"/>
          <w:sz w:val="24"/>
          <w:szCs w:val="24"/>
        </w:rPr>
      </w:pPr>
      <w:r w:rsidRPr="000601F0">
        <w:rPr>
          <w:rFonts w:ascii="Times New Roman" w:eastAsia="Calibri" w:hAnsi="Times New Roman"/>
          <w:b/>
          <w:i/>
          <w:sz w:val="24"/>
          <w:szCs w:val="24"/>
        </w:rPr>
        <w:t xml:space="preserve">               Предметные результаты</w:t>
      </w:r>
      <w:r w:rsidRPr="000601F0">
        <w:rPr>
          <w:rFonts w:ascii="Times New Roman" w:eastAsia="Calibri" w:hAnsi="Times New Roman"/>
          <w:b/>
          <w:sz w:val="24"/>
          <w:szCs w:val="24"/>
        </w:rPr>
        <w:t>:</w:t>
      </w:r>
    </w:p>
    <w:p w14:paraId="1B873C8A"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2E2A4656"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2) понимание места родного языка в системе гуманитарных наук и его роли в образовании в целом;</w:t>
      </w:r>
    </w:p>
    <w:p w14:paraId="26D920AB"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3) усвоение основ научных знаний о родном языке; понимание взаимосвязи его уровней и единиц;</w:t>
      </w:r>
    </w:p>
    <w:p w14:paraId="72C70846"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5895628F"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75F2EEF9"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6) 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03C6BD4C"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7A58C361" w14:textId="77777777" w:rsidR="006C505A" w:rsidRPr="000601F0" w:rsidRDefault="006C505A" w:rsidP="0062307D">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sz w:val="24"/>
          <w:szCs w:val="24"/>
        </w:rPr>
      </w:pPr>
      <w:r w:rsidRPr="000601F0">
        <w:rPr>
          <w:rFonts w:ascii="Times New Roman" w:eastAsia="Calibri" w:hAnsi="Times New Roman"/>
          <w:sz w:val="24"/>
          <w:szCs w:val="24"/>
        </w:rPr>
        <w:t xml:space="preserve">          8) 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3A4C57F9" w14:textId="77777777" w:rsidR="0076307E" w:rsidRPr="000601F0" w:rsidRDefault="006C505A" w:rsidP="0062307D">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w w:val="105"/>
          <w:sz w:val="24"/>
          <w:szCs w:val="24"/>
        </w:rPr>
      </w:pPr>
      <w:r w:rsidRPr="000601F0">
        <w:rPr>
          <w:rFonts w:ascii="Times New Roman" w:eastAsia="Calibri" w:hAnsi="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1DD7CF7D" w14:textId="77777777" w:rsidR="006C505A" w:rsidRPr="000601F0" w:rsidRDefault="0062307D" w:rsidP="0062307D">
      <w:pPr>
        <w:widowControl w:val="0"/>
        <w:tabs>
          <w:tab w:val="right" w:pos="1560"/>
          <w:tab w:val="decimal" w:pos="2268"/>
        </w:tabs>
        <w:autoSpaceDE w:val="0"/>
        <w:autoSpaceDN w:val="0"/>
        <w:adjustRightInd w:val="0"/>
        <w:spacing w:after="0" w:line="240" w:lineRule="auto"/>
        <w:ind w:left="1134" w:right="270"/>
        <w:jc w:val="both"/>
        <w:rPr>
          <w:rFonts w:ascii="Times New Roman" w:eastAsia="Calibri" w:hAnsi="Times New Roman"/>
          <w:b/>
          <w:bCs/>
          <w:w w:val="106"/>
          <w:sz w:val="24"/>
          <w:szCs w:val="24"/>
        </w:rPr>
      </w:pPr>
      <w:r w:rsidRPr="000601F0">
        <w:rPr>
          <w:rFonts w:ascii="Times New Roman" w:eastAsia="Calibri" w:hAnsi="Times New Roman"/>
          <w:b/>
          <w:bCs/>
          <w:w w:val="106"/>
          <w:sz w:val="24"/>
          <w:szCs w:val="24"/>
        </w:rPr>
        <w:t>Обучающийся  научится:</w:t>
      </w:r>
    </w:p>
    <w:p w14:paraId="7B3FB4B1" w14:textId="77777777" w:rsidR="0062307D" w:rsidRPr="000601F0" w:rsidRDefault="0062307D" w:rsidP="0062307D">
      <w:pPr>
        <w:spacing w:after="0" w:line="240" w:lineRule="auto"/>
        <w:ind w:left="709" w:right="270"/>
        <w:jc w:val="both"/>
        <w:rPr>
          <w:rFonts w:ascii="Times New Roman" w:hAnsi="Times New Roman"/>
          <w:i/>
          <w:sz w:val="24"/>
          <w:szCs w:val="24"/>
          <w:lang w:eastAsia="en-US"/>
        </w:rPr>
      </w:pPr>
      <w:r w:rsidRPr="000601F0">
        <w:rPr>
          <w:rFonts w:ascii="Times New Roman" w:hAnsi="Times New Roman"/>
          <w:i/>
          <w:sz w:val="24"/>
          <w:szCs w:val="24"/>
          <w:lang w:eastAsia="en-US"/>
        </w:rPr>
        <w:t>1) Владеть всеми видами речевой деятельности:</w:t>
      </w:r>
    </w:p>
    <w:p w14:paraId="5603D2AD" w14:textId="77777777" w:rsidR="0062307D" w:rsidRPr="000601F0" w:rsidRDefault="0062307D" w:rsidP="0062307D">
      <w:pPr>
        <w:spacing w:after="0" w:line="240" w:lineRule="auto"/>
        <w:ind w:left="709" w:right="270"/>
        <w:jc w:val="both"/>
        <w:rPr>
          <w:rFonts w:ascii="Times New Roman" w:hAnsi="Times New Roman"/>
          <w:sz w:val="24"/>
          <w:szCs w:val="24"/>
          <w:lang w:eastAsia="en-US"/>
        </w:rPr>
      </w:pPr>
      <w:r w:rsidRPr="000601F0">
        <w:rPr>
          <w:rFonts w:ascii="Times New Roman" w:hAnsi="Times New Roman"/>
          <w:i/>
          <w:sz w:val="24"/>
          <w:szCs w:val="24"/>
          <w:lang w:eastAsia="en-US"/>
        </w:rPr>
        <w:t>аудирование и чтение</w:t>
      </w:r>
      <w:r w:rsidRPr="000601F0">
        <w:rPr>
          <w:rFonts w:ascii="Times New Roman" w:hAnsi="Times New Roman"/>
          <w:sz w:val="24"/>
          <w:szCs w:val="24"/>
          <w:lang w:eastAsia="en-US"/>
        </w:rPr>
        <w:t>:</w:t>
      </w:r>
    </w:p>
    <w:p w14:paraId="6BB611BC"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42D33FCD"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владение разными видами чтения (поисковым, просмотровым, ознакомительным, изучающим) текстов разных стилей и жанров;</w:t>
      </w:r>
    </w:p>
    <w:p w14:paraId="3D436188"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а</w:t>
      </w:r>
      <w:r w:rsidR="0062307D" w:rsidRPr="000601F0">
        <w:rPr>
          <w:rFonts w:ascii="Times New Roman" w:hAnsi="Times New Roman"/>
          <w:sz w:val="24"/>
          <w:szCs w:val="24"/>
          <w:lang w:eastAsia="en-US"/>
        </w:rPr>
        <w:t>декватное восприятие на слух текстов разных стилей и жанров; владение разными видами аудирования (выборочным, ознакомительным, детальным);</w:t>
      </w:r>
    </w:p>
    <w:p w14:paraId="5D0171E0"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1B7A858E"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62307D" w:rsidRPr="000601F0">
        <w:rPr>
          <w:rFonts w:ascii="Times New Roman" w:hAnsi="Times New Roman"/>
          <w:sz w:val="24"/>
          <w:szCs w:val="24"/>
          <w:lang w:eastAsia="en-US"/>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466250A2"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44BC2B98" w14:textId="77777777" w:rsidR="0062307D" w:rsidRPr="000601F0" w:rsidRDefault="0062307D" w:rsidP="0062307D">
      <w:pPr>
        <w:spacing w:after="0" w:line="240" w:lineRule="auto"/>
        <w:ind w:left="709" w:right="270"/>
        <w:jc w:val="both"/>
        <w:rPr>
          <w:rFonts w:ascii="Times New Roman" w:hAnsi="Times New Roman"/>
          <w:sz w:val="24"/>
          <w:szCs w:val="24"/>
          <w:lang w:eastAsia="en-US"/>
        </w:rPr>
      </w:pPr>
      <w:r w:rsidRPr="000601F0">
        <w:rPr>
          <w:rFonts w:ascii="Times New Roman" w:hAnsi="Times New Roman"/>
          <w:i/>
          <w:sz w:val="24"/>
          <w:szCs w:val="24"/>
          <w:lang w:eastAsia="en-US"/>
        </w:rPr>
        <w:t>говорение и письмо</w:t>
      </w:r>
      <w:r w:rsidRPr="000601F0">
        <w:rPr>
          <w:rFonts w:ascii="Times New Roman" w:hAnsi="Times New Roman"/>
          <w:sz w:val="24"/>
          <w:szCs w:val="24"/>
          <w:lang w:eastAsia="en-US"/>
        </w:rPr>
        <w:t>:</w:t>
      </w:r>
    </w:p>
    <w:p w14:paraId="01E150C5"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3BE45448"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воспроизводить прослушанный или прочитанный текст с заданной степенью свёрнутости (план, пересказ, конспект, аннотация);</w:t>
      </w:r>
    </w:p>
    <w:p w14:paraId="41822946"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создавать устные и письменные тексты разных типов, стилей речи и жанров с учётом замысла, адресата и ситуации общения;</w:t>
      </w:r>
    </w:p>
    <w:p w14:paraId="3976281D"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14:paraId="04EDB788"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14:paraId="2EA68B76"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46410A67"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4838F7C5"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14:paraId="4C861F0D"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5062116F"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5D43B5C0"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09A06C35" w14:textId="77777777" w:rsidR="0062307D" w:rsidRPr="000601F0" w:rsidRDefault="00A44EC6" w:rsidP="0062307D">
      <w:pPr>
        <w:widowControl w:val="0"/>
        <w:tabs>
          <w:tab w:val="right" w:pos="1560"/>
          <w:tab w:val="decimal" w:pos="2268"/>
        </w:tabs>
        <w:autoSpaceDE w:val="0"/>
        <w:autoSpaceDN w:val="0"/>
        <w:adjustRightInd w:val="0"/>
        <w:spacing w:after="0" w:line="240" w:lineRule="auto"/>
        <w:ind w:left="1134" w:right="270"/>
        <w:jc w:val="both"/>
        <w:rPr>
          <w:rFonts w:ascii="Times New Roman" w:eastAsia="Calibri" w:hAnsi="Times New Roman"/>
          <w:b/>
          <w:bCs/>
          <w:w w:val="106"/>
          <w:sz w:val="24"/>
          <w:szCs w:val="24"/>
        </w:rPr>
      </w:pPr>
      <w:r w:rsidRPr="000601F0">
        <w:rPr>
          <w:rFonts w:ascii="Times New Roman" w:eastAsia="Calibri" w:hAnsi="Times New Roman"/>
          <w:b/>
          <w:bCs/>
          <w:w w:val="106"/>
          <w:sz w:val="24"/>
          <w:szCs w:val="24"/>
        </w:rPr>
        <w:t>Обучающийся  получит возможность научиться:</w:t>
      </w:r>
    </w:p>
    <w:p w14:paraId="6A63DE7B" w14:textId="77777777" w:rsidR="0012723E" w:rsidRPr="000601F0" w:rsidRDefault="0012723E" w:rsidP="0012723E">
      <w:pPr>
        <w:spacing w:after="0" w:line="240" w:lineRule="auto"/>
        <w:ind w:left="709" w:right="270"/>
        <w:jc w:val="both"/>
        <w:rPr>
          <w:rFonts w:ascii="Times New Roman" w:hAnsi="Times New Roman"/>
          <w:sz w:val="24"/>
          <w:szCs w:val="24"/>
          <w:lang w:eastAsia="en-US"/>
        </w:rPr>
      </w:pPr>
      <w:r w:rsidRPr="000601F0">
        <w:rPr>
          <w:rFonts w:ascii="Times New Roman" w:hAnsi="Times New Roman"/>
          <w:i/>
          <w:sz w:val="24"/>
          <w:szCs w:val="24"/>
          <w:lang w:eastAsia="en-US"/>
        </w:rPr>
        <w:t>Иметь</w:t>
      </w:r>
      <w:r w:rsidRPr="000601F0">
        <w:rPr>
          <w:rFonts w:ascii="Times New Roman" w:hAnsi="Times New Roman"/>
          <w:sz w:val="24"/>
          <w:szCs w:val="24"/>
          <w:lang w:eastAsia="en-US"/>
        </w:rPr>
        <w:t xml:space="preserve">  </w:t>
      </w:r>
    </w:p>
    <w:p w14:paraId="145AFB7D" w14:textId="77777777" w:rsidR="0012723E" w:rsidRPr="000601F0" w:rsidRDefault="0012723E" w:rsidP="0012723E">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016EA5FB" w14:textId="77777777" w:rsidR="0012723E" w:rsidRPr="000601F0" w:rsidRDefault="0012723E" w:rsidP="0012723E">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понимание места родного языка в системе гуманитарных наук и его роли в образовании в целом;</w:t>
      </w:r>
    </w:p>
    <w:p w14:paraId="0CE2512C"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усвоение основ научных знаний о родном языке; понимание взаимосвязи его уровней и единиц;</w:t>
      </w:r>
    </w:p>
    <w:p w14:paraId="6150C74C"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12723E" w:rsidRPr="000601F0">
        <w:rPr>
          <w:rFonts w:ascii="Times New Roman" w:hAnsi="Times New Roman"/>
          <w:sz w:val="24"/>
          <w:szCs w:val="24"/>
          <w:lang w:eastAsia="en-US"/>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72FA8A6E"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109DA1FD"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0A5C1C7D"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14:paraId="0ABD9605"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2630F08B"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3E88DD36" w14:textId="77777777" w:rsidR="0012723E" w:rsidRPr="000601F0" w:rsidRDefault="0012723E" w:rsidP="0062307D">
      <w:pPr>
        <w:widowControl w:val="0"/>
        <w:tabs>
          <w:tab w:val="right" w:pos="1560"/>
          <w:tab w:val="decimal" w:pos="2268"/>
        </w:tabs>
        <w:autoSpaceDE w:val="0"/>
        <w:autoSpaceDN w:val="0"/>
        <w:adjustRightInd w:val="0"/>
        <w:spacing w:after="0" w:line="240" w:lineRule="auto"/>
        <w:ind w:left="1134" w:right="270"/>
        <w:jc w:val="both"/>
        <w:rPr>
          <w:rFonts w:ascii="Times New Roman" w:eastAsia="Calibri" w:hAnsi="Times New Roman"/>
          <w:w w:val="105"/>
          <w:sz w:val="24"/>
          <w:szCs w:val="24"/>
        </w:rPr>
      </w:pPr>
    </w:p>
    <w:p w14:paraId="239B3CDB"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b/>
          <w:i/>
          <w:w w:val="105"/>
          <w:sz w:val="24"/>
          <w:szCs w:val="24"/>
        </w:rPr>
      </w:pPr>
    </w:p>
    <w:p w14:paraId="157A680A" w14:textId="77777777" w:rsidR="001669F5" w:rsidRPr="000601F0" w:rsidRDefault="00F137B5" w:rsidP="0014214D">
      <w:pPr>
        <w:widowControl w:val="0"/>
        <w:tabs>
          <w:tab w:val="right" w:pos="1560"/>
          <w:tab w:val="decimal" w:pos="2268"/>
        </w:tabs>
        <w:autoSpaceDE w:val="0"/>
        <w:autoSpaceDN w:val="0"/>
        <w:adjustRightInd w:val="0"/>
        <w:spacing w:after="0" w:line="240" w:lineRule="auto"/>
        <w:ind w:left="709" w:right="270"/>
        <w:jc w:val="center"/>
        <w:rPr>
          <w:rFonts w:ascii="Times New Roman" w:eastAsia="Calibri" w:hAnsi="Times New Roman"/>
          <w:b/>
          <w:bCs/>
          <w:w w:val="106"/>
          <w:sz w:val="24"/>
          <w:szCs w:val="24"/>
        </w:rPr>
      </w:pPr>
      <w:r w:rsidRPr="000601F0">
        <w:rPr>
          <w:rFonts w:ascii="Times New Roman" w:hAnsi="Times New Roman"/>
          <w:b/>
          <w:sz w:val="24"/>
          <w:szCs w:val="24"/>
        </w:rPr>
        <w:t>Раздел I</w:t>
      </w:r>
      <w:r w:rsidR="0014214D" w:rsidRPr="000601F0">
        <w:rPr>
          <w:rFonts w:ascii="Times New Roman" w:hAnsi="Times New Roman"/>
          <w:b/>
          <w:sz w:val="24"/>
          <w:szCs w:val="24"/>
        </w:rPr>
        <w:t>I. Учебно-тематический план</w:t>
      </w:r>
    </w:p>
    <w:p w14:paraId="13F6103E" w14:textId="77777777" w:rsidR="00F137B5" w:rsidRPr="000601F0" w:rsidRDefault="00F137B5" w:rsidP="00AD3E0E">
      <w:pPr>
        <w:spacing w:after="0" w:line="240" w:lineRule="auto"/>
        <w:ind w:left="709" w:right="270"/>
        <w:jc w:val="center"/>
        <w:rPr>
          <w:rFonts w:ascii="Times New Roman" w:hAnsi="Times New Roman"/>
          <w:b/>
          <w:sz w:val="24"/>
          <w:szCs w:val="24"/>
        </w:rPr>
      </w:pPr>
    </w:p>
    <w:p w14:paraId="61D9CE5F" w14:textId="77777777" w:rsidR="000E1054" w:rsidRPr="000601F0" w:rsidRDefault="000E1054" w:rsidP="000E1054">
      <w:pPr>
        <w:pStyle w:val="af0"/>
        <w:spacing w:before="0" w:after="0" w:line="100" w:lineRule="atLeast"/>
        <w:ind w:left="-142" w:right="339"/>
        <w:jc w:val="both"/>
        <w:rPr>
          <w:rStyle w:val="url1"/>
          <w:rFonts w:ascii="Times New Roman" w:hAnsi="Times New Roman" w:cs="Times New Roman"/>
          <w:sz w:val="24"/>
          <w:szCs w:val="24"/>
        </w:rPr>
      </w:pPr>
    </w:p>
    <w:tbl>
      <w:tblPr>
        <w:tblW w:w="124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6096"/>
        <w:gridCol w:w="992"/>
        <w:gridCol w:w="1276"/>
        <w:gridCol w:w="1134"/>
        <w:gridCol w:w="1134"/>
        <w:gridCol w:w="1135"/>
      </w:tblGrid>
      <w:tr w:rsidR="000E1054" w:rsidRPr="000601F0" w14:paraId="2578876D" w14:textId="77777777" w:rsidTr="003F084F">
        <w:trPr>
          <w:trHeight w:val="603"/>
        </w:trPr>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14:paraId="7BCF0706" w14:textId="77777777" w:rsidR="000E1054" w:rsidRPr="000601F0" w:rsidRDefault="000E1054" w:rsidP="00227FC0">
            <w:pPr>
              <w:adjustRightInd w:val="0"/>
              <w:spacing w:after="0" w:line="240" w:lineRule="auto"/>
              <w:ind w:left="57" w:right="57"/>
              <w:jc w:val="center"/>
              <w:rPr>
                <w:rFonts w:ascii="Times New Roman" w:hAnsi="Times New Roman"/>
                <w:b/>
                <w:bCs/>
                <w:iCs/>
                <w:color w:val="000000"/>
                <w:sz w:val="24"/>
                <w:szCs w:val="24"/>
              </w:rPr>
            </w:pPr>
            <w:r w:rsidRPr="000601F0">
              <w:rPr>
                <w:rFonts w:ascii="Times New Roman" w:hAnsi="Times New Roman"/>
                <w:b/>
                <w:bCs/>
                <w:iCs/>
                <w:color w:val="000000"/>
                <w:sz w:val="24"/>
                <w:szCs w:val="24"/>
              </w:rPr>
              <w:t>№</w:t>
            </w:r>
          </w:p>
          <w:p w14:paraId="504D5C54"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b/>
                <w:bCs/>
                <w:iCs/>
                <w:color w:val="000000"/>
                <w:sz w:val="24"/>
                <w:szCs w:val="24"/>
              </w:rPr>
              <w:t>п/п</w:t>
            </w:r>
          </w:p>
        </w:tc>
        <w:tc>
          <w:tcPr>
            <w:tcW w:w="6096" w:type="dxa"/>
            <w:vMerge w:val="restart"/>
            <w:tcBorders>
              <w:top w:val="single" w:sz="4" w:space="0" w:color="000000"/>
              <w:left w:val="single" w:sz="4" w:space="0" w:color="000000"/>
              <w:bottom w:val="single" w:sz="4" w:space="0" w:color="000000"/>
              <w:right w:val="single" w:sz="4" w:space="0" w:color="000000"/>
            </w:tcBorders>
          </w:tcPr>
          <w:p w14:paraId="42DBD2C4" w14:textId="77777777" w:rsidR="000E1054" w:rsidRPr="000601F0" w:rsidRDefault="000E1054" w:rsidP="00227FC0">
            <w:pPr>
              <w:adjustRightInd w:val="0"/>
              <w:spacing w:after="0" w:line="240" w:lineRule="auto"/>
              <w:ind w:left="57" w:right="57"/>
              <w:jc w:val="center"/>
              <w:rPr>
                <w:rFonts w:ascii="Times New Roman" w:hAnsi="Times New Roman"/>
                <w:b/>
                <w:bCs/>
                <w:iCs/>
                <w:color w:val="000000"/>
                <w:sz w:val="24"/>
                <w:szCs w:val="24"/>
              </w:rPr>
            </w:pPr>
          </w:p>
          <w:p w14:paraId="0631714A" w14:textId="77777777" w:rsidR="000E1054" w:rsidRPr="000601F0" w:rsidRDefault="00227FC0"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b/>
                <w:bCs/>
                <w:iCs/>
                <w:color w:val="000000"/>
                <w:sz w:val="24"/>
                <w:szCs w:val="24"/>
              </w:rPr>
              <w:t xml:space="preserve">Наименование </w:t>
            </w:r>
            <w:r w:rsidR="000E1054" w:rsidRPr="000601F0">
              <w:rPr>
                <w:rFonts w:ascii="Times New Roman" w:hAnsi="Times New Roman"/>
                <w:b/>
                <w:bCs/>
                <w:iCs/>
                <w:color w:val="000000"/>
                <w:sz w:val="24"/>
                <w:szCs w:val="24"/>
              </w:rPr>
              <w:t xml:space="preserve"> тем</w:t>
            </w:r>
          </w:p>
        </w:tc>
        <w:tc>
          <w:tcPr>
            <w:tcW w:w="5671" w:type="dxa"/>
            <w:gridSpan w:val="5"/>
            <w:tcBorders>
              <w:top w:val="single" w:sz="4" w:space="0" w:color="auto"/>
              <w:bottom w:val="single" w:sz="4" w:space="0" w:color="auto"/>
              <w:right w:val="single" w:sz="4" w:space="0" w:color="auto"/>
            </w:tcBorders>
            <w:shd w:val="clear" w:color="auto" w:fill="auto"/>
          </w:tcPr>
          <w:p w14:paraId="31D3CD52" w14:textId="77777777" w:rsidR="000E1054" w:rsidRPr="000601F0" w:rsidRDefault="000E1054" w:rsidP="00227FC0">
            <w:pPr>
              <w:spacing w:after="0" w:line="240" w:lineRule="auto"/>
              <w:ind w:left="57" w:right="57"/>
              <w:jc w:val="center"/>
              <w:rPr>
                <w:rFonts w:ascii="Times New Roman" w:hAnsi="Times New Roman"/>
                <w:sz w:val="24"/>
                <w:szCs w:val="24"/>
              </w:rPr>
            </w:pPr>
            <w:r w:rsidRPr="000601F0">
              <w:rPr>
                <w:rFonts w:ascii="Times New Roman" w:hAnsi="Times New Roman"/>
                <w:sz w:val="24"/>
                <w:szCs w:val="24"/>
              </w:rPr>
              <w:t>Формы контроля</w:t>
            </w:r>
          </w:p>
        </w:tc>
      </w:tr>
      <w:tr w:rsidR="000E1054" w:rsidRPr="000601F0" w14:paraId="494FB3C6" w14:textId="77777777" w:rsidTr="003F084F">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BF022C3" w14:textId="77777777" w:rsidR="000E1054" w:rsidRPr="000601F0" w:rsidRDefault="000E1054" w:rsidP="00227FC0">
            <w:pPr>
              <w:spacing w:after="0" w:line="240" w:lineRule="auto"/>
              <w:ind w:left="57" w:right="57"/>
              <w:jc w:val="center"/>
              <w:rPr>
                <w:rFonts w:ascii="Times New Roman" w:hAnsi="Times New Roman"/>
                <w:sz w:val="24"/>
                <w:szCs w:val="24"/>
              </w:rPr>
            </w:pP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14:paraId="66725539" w14:textId="77777777" w:rsidR="000E1054" w:rsidRPr="000601F0" w:rsidRDefault="000E1054" w:rsidP="00227FC0">
            <w:pPr>
              <w:spacing w:after="0" w:line="240" w:lineRule="auto"/>
              <w:ind w:left="57" w:right="57"/>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3C695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Плано</w:t>
            </w:r>
          </w:p>
          <w:p w14:paraId="67A2DFB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вых уроков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6D3B88"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По развитию речи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91B841"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Уроки контро</w:t>
            </w:r>
          </w:p>
          <w:p w14:paraId="44568C8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59D4B5"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Тестирова</w:t>
            </w:r>
          </w:p>
          <w:p w14:paraId="5C42106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ние</w:t>
            </w:r>
          </w:p>
        </w:tc>
        <w:tc>
          <w:tcPr>
            <w:tcW w:w="1135" w:type="dxa"/>
            <w:tcBorders>
              <w:top w:val="single" w:sz="4" w:space="0" w:color="000000"/>
              <w:left w:val="single" w:sz="4" w:space="0" w:color="000000"/>
              <w:bottom w:val="single" w:sz="4" w:space="0" w:color="000000"/>
              <w:right w:val="single" w:sz="4" w:space="0" w:color="000000"/>
            </w:tcBorders>
            <w:vAlign w:val="center"/>
          </w:tcPr>
          <w:p w14:paraId="6D7C016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Всего</w:t>
            </w:r>
          </w:p>
        </w:tc>
      </w:tr>
      <w:tr w:rsidR="000E1054" w:rsidRPr="000601F0" w14:paraId="0103DABA"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11B09277"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6096" w:type="dxa"/>
            <w:tcBorders>
              <w:top w:val="single" w:sz="4" w:space="0" w:color="000000"/>
              <w:left w:val="single" w:sz="4" w:space="0" w:color="000000"/>
              <w:bottom w:val="single" w:sz="4" w:space="0" w:color="000000"/>
              <w:right w:val="single" w:sz="4" w:space="0" w:color="000000"/>
            </w:tcBorders>
            <w:hideMark/>
          </w:tcPr>
          <w:p w14:paraId="3DEFA969"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 xml:space="preserve"> Общие сведения о языке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42F43E"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9A0B2DB"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FA6E94" w14:textId="77777777" w:rsidR="000E1054" w:rsidRPr="000601F0" w:rsidRDefault="000E1054" w:rsidP="00227FC0">
            <w:pPr>
              <w:adjustRightInd w:val="0"/>
              <w:spacing w:after="0" w:line="240" w:lineRule="auto"/>
              <w:ind w:left="57" w:right="57"/>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70D047"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0F2E33A" w14:textId="77777777" w:rsidR="000E1054" w:rsidRPr="000601F0" w:rsidRDefault="000E1054" w:rsidP="00227FC0">
            <w:pPr>
              <w:adjustRightInd w:val="0"/>
              <w:spacing w:after="0" w:line="240" w:lineRule="auto"/>
              <w:ind w:left="57" w:right="57"/>
              <w:jc w:val="center"/>
              <w:rPr>
                <w:rFonts w:ascii="Times New Roman" w:hAnsi="Times New Roman"/>
                <w:sz w:val="24"/>
                <w:szCs w:val="24"/>
                <w:lang w:val="en-US"/>
              </w:rPr>
            </w:pPr>
            <w:r w:rsidRPr="000601F0">
              <w:rPr>
                <w:rFonts w:ascii="Times New Roman" w:hAnsi="Times New Roman"/>
                <w:sz w:val="24"/>
                <w:szCs w:val="24"/>
              </w:rPr>
              <w:t>1</w:t>
            </w:r>
          </w:p>
        </w:tc>
      </w:tr>
      <w:tr w:rsidR="000E1054" w:rsidRPr="000601F0" w14:paraId="50EBC092"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0BEABCF5"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2</w:t>
            </w:r>
          </w:p>
        </w:tc>
        <w:tc>
          <w:tcPr>
            <w:tcW w:w="6096" w:type="dxa"/>
            <w:tcBorders>
              <w:top w:val="single" w:sz="4" w:space="0" w:color="000000"/>
              <w:left w:val="single" w:sz="4" w:space="0" w:color="000000"/>
              <w:bottom w:val="single" w:sz="4" w:space="0" w:color="000000"/>
              <w:right w:val="single" w:sz="4" w:space="0" w:color="000000"/>
            </w:tcBorders>
            <w:hideMark/>
          </w:tcPr>
          <w:p w14:paraId="475FC87F"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 xml:space="preserve">Повторение изученного в </w:t>
            </w:r>
            <w:r w:rsidRPr="000601F0">
              <w:rPr>
                <w:rFonts w:ascii="Times New Roman" w:hAnsi="Times New Roman"/>
                <w:b/>
                <w:sz w:val="24"/>
                <w:szCs w:val="24"/>
              </w:rPr>
              <w:t xml:space="preserve"> </w:t>
            </w:r>
            <w:r w:rsidRPr="000601F0">
              <w:rPr>
                <w:rFonts w:ascii="Times New Roman" w:hAnsi="Times New Roman"/>
                <w:b/>
                <w:sz w:val="24"/>
                <w:szCs w:val="24"/>
                <w:lang w:val="en-US"/>
              </w:rPr>
              <w:t>V</w:t>
            </w:r>
            <w:r w:rsidRPr="000601F0">
              <w:rPr>
                <w:rFonts w:ascii="Times New Roman" w:hAnsi="Times New Roman"/>
                <w:b/>
                <w:sz w:val="24"/>
                <w:szCs w:val="24"/>
              </w:rPr>
              <w:t xml:space="preserve"> - </w:t>
            </w:r>
            <w:r w:rsidRPr="000601F0">
              <w:rPr>
                <w:rFonts w:ascii="Times New Roman" w:hAnsi="Times New Roman"/>
                <w:b/>
                <w:sz w:val="24"/>
                <w:szCs w:val="24"/>
                <w:lang w:val="en-US"/>
              </w:rPr>
              <w:t>VII</w:t>
            </w:r>
            <w:r w:rsidRPr="000601F0">
              <w:rPr>
                <w:rFonts w:ascii="Times New Roman" w:hAnsi="Times New Roman"/>
                <w:b/>
                <w:sz w:val="24"/>
                <w:szCs w:val="24"/>
              </w:rPr>
              <w:t xml:space="preserve"> </w:t>
            </w:r>
            <w:r w:rsidRPr="000601F0">
              <w:rPr>
                <w:rFonts w:ascii="Times New Roman" w:hAnsi="Times New Roman"/>
                <w:sz w:val="24"/>
                <w:szCs w:val="24"/>
              </w:rPr>
              <w:t>классах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09B9842" w14:textId="77777777" w:rsidR="000E1054" w:rsidRPr="000601F0" w:rsidRDefault="009013C1"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2D00D5"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85B19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FAA8E7"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F2E5E7E"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7</w:t>
            </w:r>
          </w:p>
        </w:tc>
      </w:tr>
      <w:tr w:rsidR="000E1054" w:rsidRPr="000601F0" w14:paraId="59F0FAA2"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7F476EBC"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3</w:t>
            </w:r>
          </w:p>
        </w:tc>
        <w:tc>
          <w:tcPr>
            <w:tcW w:w="6096" w:type="dxa"/>
            <w:tcBorders>
              <w:top w:val="single" w:sz="4" w:space="0" w:color="000000"/>
              <w:left w:val="single" w:sz="4" w:space="0" w:color="000000"/>
              <w:bottom w:val="single" w:sz="4" w:space="0" w:color="000000"/>
              <w:right w:val="single" w:sz="4" w:space="0" w:color="000000"/>
            </w:tcBorders>
            <w:hideMark/>
          </w:tcPr>
          <w:p w14:paraId="7270305C"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Синтаксис и пунктуация. Культура речи.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FC223F" w14:textId="77777777" w:rsidR="000E1054" w:rsidRPr="000601F0" w:rsidRDefault="0030738D"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7BAA938"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FABD7B"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44065A"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0B48F79"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6</w:t>
            </w:r>
          </w:p>
        </w:tc>
      </w:tr>
      <w:tr w:rsidR="000E1054" w:rsidRPr="000601F0" w14:paraId="43A4FD98"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0CCC056D"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14:paraId="09F8E1A5"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Простое предложение.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F52F84" w14:textId="77777777" w:rsidR="000E1054" w:rsidRPr="000601F0" w:rsidRDefault="0030738D"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2C93B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2CFA73"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90F58E"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5291203"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4</w:t>
            </w:r>
          </w:p>
        </w:tc>
      </w:tr>
      <w:tr w:rsidR="000E1054" w:rsidRPr="000601F0" w14:paraId="05BC8B15"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2BA1777A"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4</w:t>
            </w:r>
          </w:p>
        </w:tc>
        <w:tc>
          <w:tcPr>
            <w:tcW w:w="6096" w:type="dxa"/>
            <w:tcBorders>
              <w:top w:val="single" w:sz="4" w:space="0" w:color="000000"/>
              <w:left w:val="single" w:sz="4" w:space="0" w:color="000000"/>
              <w:bottom w:val="single" w:sz="4" w:space="0" w:color="000000"/>
              <w:right w:val="single" w:sz="4" w:space="0" w:color="000000"/>
            </w:tcBorders>
            <w:hideMark/>
          </w:tcPr>
          <w:p w14:paraId="6C715331"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Двусоставные предложения. Главные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9170C4" w14:textId="77777777" w:rsidR="000E1054" w:rsidRPr="000601F0" w:rsidRDefault="00A030E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9FF3A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544A4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B361FC"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23C2DD9D"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9</w:t>
            </w:r>
          </w:p>
        </w:tc>
      </w:tr>
      <w:tr w:rsidR="000E1054" w:rsidRPr="000601F0" w14:paraId="4AC1AB64"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2D305D34"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6096" w:type="dxa"/>
            <w:tcBorders>
              <w:top w:val="single" w:sz="4" w:space="0" w:color="000000"/>
              <w:left w:val="single" w:sz="4" w:space="0" w:color="000000"/>
              <w:bottom w:val="single" w:sz="4" w:space="0" w:color="000000"/>
              <w:right w:val="single" w:sz="4" w:space="0" w:color="000000"/>
            </w:tcBorders>
            <w:hideMark/>
          </w:tcPr>
          <w:p w14:paraId="33744CB0"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Второстепенные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FAEC9A4" w14:textId="77777777" w:rsidR="000E1054" w:rsidRPr="000601F0" w:rsidRDefault="00A030E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F7A59EA"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D84ED5"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551FA4"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58AB9D62"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10</w:t>
            </w:r>
          </w:p>
        </w:tc>
      </w:tr>
      <w:tr w:rsidR="000E1054" w:rsidRPr="000601F0" w14:paraId="01596674"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02D8FFA9"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6</w:t>
            </w:r>
          </w:p>
        </w:tc>
        <w:tc>
          <w:tcPr>
            <w:tcW w:w="6096" w:type="dxa"/>
            <w:tcBorders>
              <w:top w:val="single" w:sz="4" w:space="0" w:color="000000"/>
              <w:left w:val="single" w:sz="4" w:space="0" w:color="000000"/>
              <w:bottom w:val="single" w:sz="4" w:space="0" w:color="000000"/>
              <w:right w:val="single" w:sz="4" w:space="0" w:color="000000"/>
            </w:tcBorders>
            <w:hideMark/>
          </w:tcPr>
          <w:p w14:paraId="59D4B230"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Односоставные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C4B355" w14:textId="77777777" w:rsidR="000E1054" w:rsidRPr="000601F0" w:rsidRDefault="00010197"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82090D5" w14:textId="77777777" w:rsidR="000E1054" w:rsidRPr="000601F0" w:rsidRDefault="0001019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6103C3"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DA152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16A2D52" w14:textId="77777777" w:rsidR="000E1054" w:rsidRPr="000601F0" w:rsidRDefault="00A6223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9</w:t>
            </w:r>
          </w:p>
        </w:tc>
      </w:tr>
      <w:tr w:rsidR="000E1054" w:rsidRPr="000601F0" w14:paraId="35274635"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5DBC2470"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lastRenderedPageBreak/>
              <w:t>7</w:t>
            </w:r>
          </w:p>
        </w:tc>
        <w:tc>
          <w:tcPr>
            <w:tcW w:w="6096" w:type="dxa"/>
            <w:tcBorders>
              <w:top w:val="single" w:sz="4" w:space="0" w:color="000000"/>
              <w:left w:val="single" w:sz="4" w:space="0" w:color="000000"/>
              <w:bottom w:val="single" w:sz="4" w:space="0" w:color="000000"/>
              <w:right w:val="single" w:sz="4" w:space="0" w:color="000000"/>
            </w:tcBorders>
            <w:hideMark/>
          </w:tcPr>
          <w:p w14:paraId="15CED4A7"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Простое осложнённое предложение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C0C231"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FE69C22"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007F0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C54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93DDBD4" w14:textId="77777777" w:rsidR="000E1054" w:rsidRPr="000601F0" w:rsidRDefault="00A6223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r>
      <w:tr w:rsidR="000E1054" w:rsidRPr="000601F0" w14:paraId="5512F6D1"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3EBD3233"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8</w:t>
            </w:r>
          </w:p>
        </w:tc>
        <w:tc>
          <w:tcPr>
            <w:tcW w:w="6096" w:type="dxa"/>
            <w:tcBorders>
              <w:top w:val="single" w:sz="4" w:space="0" w:color="000000"/>
              <w:left w:val="single" w:sz="4" w:space="0" w:color="000000"/>
              <w:bottom w:val="single" w:sz="4" w:space="0" w:color="000000"/>
              <w:right w:val="single" w:sz="4" w:space="0" w:color="000000"/>
            </w:tcBorders>
            <w:hideMark/>
          </w:tcPr>
          <w:p w14:paraId="7B3BAB49"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Однородные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270AC7" w14:textId="77777777" w:rsidR="000E1054" w:rsidRPr="000601F0" w:rsidRDefault="00A6223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3D5467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FE0D38"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4DCEB9"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1C005D96" w14:textId="77777777" w:rsidR="000E1054" w:rsidRPr="000601F0" w:rsidRDefault="00A6223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12</w:t>
            </w:r>
          </w:p>
        </w:tc>
      </w:tr>
      <w:tr w:rsidR="000E1054" w:rsidRPr="000601F0" w14:paraId="2623DB01"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53939A06"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9</w:t>
            </w:r>
          </w:p>
        </w:tc>
        <w:tc>
          <w:tcPr>
            <w:tcW w:w="6096" w:type="dxa"/>
            <w:tcBorders>
              <w:top w:val="single" w:sz="4" w:space="0" w:color="000000"/>
              <w:left w:val="single" w:sz="4" w:space="0" w:color="000000"/>
              <w:bottom w:val="single" w:sz="4" w:space="0" w:color="000000"/>
              <w:right w:val="single" w:sz="4" w:space="0" w:color="000000"/>
            </w:tcBorders>
            <w:hideMark/>
          </w:tcPr>
          <w:p w14:paraId="6088B9CF"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Обособленные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84D2E09" w14:textId="77777777" w:rsidR="000E1054" w:rsidRPr="000601F0" w:rsidRDefault="005443E7"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EC086E"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0C32DC"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08060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ADC07CB"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19</w:t>
            </w:r>
          </w:p>
        </w:tc>
      </w:tr>
      <w:tr w:rsidR="000E1054" w:rsidRPr="000601F0" w14:paraId="0B2648A9"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48956A30"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10</w:t>
            </w:r>
          </w:p>
        </w:tc>
        <w:tc>
          <w:tcPr>
            <w:tcW w:w="6096" w:type="dxa"/>
            <w:tcBorders>
              <w:top w:val="single" w:sz="4" w:space="0" w:color="000000"/>
              <w:left w:val="single" w:sz="4" w:space="0" w:color="000000"/>
              <w:bottom w:val="single" w:sz="4" w:space="0" w:color="000000"/>
              <w:right w:val="single" w:sz="4" w:space="0" w:color="000000"/>
            </w:tcBorders>
            <w:hideMark/>
          </w:tcPr>
          <w:p w14:paraId="27178F74"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Слова, грамматически не связанные с членами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E70AB7" w14:textId="77777777" w:rsidR="000E1054" w:rsidRPr="000601F0" w:rsidRDefault="007D4FB0"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92E373"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2C8BDE"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FE9C5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1AC17806"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r w:rsidR="00536CF3" w:rsidRPr="000601F0">
              <w:rPr>
                <w:rFonts w:ascii="Times New Roman" w:hAnsi="Times New Roman"/>
                <w:sz w:val="24"/>
                <w:szCs w:val="24"/>
              </w:rPr>
              <w:t>3</w:t>
            </w:r>
          </w:p>
        </w:tc>
      </w:tr>
      <w:tr w:rsidR="000E1054" w:rsidRPr="000601F0" w14:paraId="7DC55303"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56BE4400"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11</w:t>
            </w:r>
          </w:p>
        </w:tc>
        <w:tc>
          <w:tcPr>
            <w:tcW w:w="6096" w:type="dxa"/>
            <w:tcBorders>
              <w:top w:val="single" w:sz="4" w:space="0" w:color="000000"/>
              <w:left w:val="single" w:sz="4" w:space="0" w:color="000000"/>
              <w:bottom w:val="single" w:sz="4" w:space="0" w:color="000000"/>
              <w:right w:val="single" w:sz="4" w:space="0" w:color="000000"/>
            </w:tcBorders>
            <w:hideMark/>
          </w:tcPr>
          <w:p w14:paraId="5C438E36"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Синтаксические конструкции с чужой речью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B3A222" w14:textId="77777777" w:rsidR="000E1054" w:rsidRPr="000601F0" w:rsidRDefault="005443E7"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5FB723"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0189C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10D113"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D317794"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7</w:t>
            </w:r>
          </w:p>
        </w:tc>
      </w:tr>
      <w:tr w:rsidR="000E1054" w:rsidRPr="000601F0" w14:paraId="13499991" w14:textId="77777777" w:rsidTr="003F084F">
        <w:tc>
          <w:tcPr>
            <w:tcW w:w="708" w:type="dxa"/>
            <w:tcBorders>
              <w:top w:val="single" w:sz="4" w:space="0" w:color="000000"/>
              <w:left w:val="single" w:sz="4" w:space="0" w:color="000000"/>
              <w:bottom w:val="single" w:sz="4" w:space="0" w:color="000000"/>
              <w:right w:val="single" w:sz="4" w:space="0" w:color="000000"/>
            </w:tcBorders>
          </w:tcPr>
          <w:p w14:paraId="160E89A9"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14:paraId="46C3DDB4"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1D1CE7" w14:textId="77777777" w:rsidR="000E1054" w:rsidRPr="000601F0" w:rsidRDefault="00177C6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7</w:t>
            </w:r>
            <w:r w:rsidR="00A2541D">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EAB3F0" w14:textId="77777777" w:rsidR="000E1054" w:rsidRPr="000601F0" w:rsidRDefault="00273920"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r w:rsidR="00010197" w:rsidRPr="000601F0">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05FF37"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1CB2BB"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vAlign w:val="center"/>
          </w:tcPr>
          <w:p w14:paraId="2A0169EE" w14:textId="77777777" w:rsidR="000E1054" w:rsidRPr="000601F0" w:rsidRDefault="00A2541D" w:rsidP="00227FC0">
            <w:pPr>
              <w:adjustRightInd w:val="0"/>
              <w:spacing w:after="0" w:line="240" w:lineRule="auto"/>
              <w:ind w:left="57" w:right="57"/>
              <w:jc w:val="center"/>
              <w:rPr>
                <w:rFonts w:ascii="Times New Roman" w:hAnsi="Times New Roman"/>
                <w:sz w:val="24"/>
                <w:szCs w:val="24"/>
              </w:rPr>
            </w:pPr>
            <w:r>
              <w:rPr>
                <w:rFonts w:ascii="Times New Roman" w:hAnsi="Times New Roman"/>
                <w:sz w:val="24"/>
                <w:szCs w:val="24"/>
              </w:rPr>
              <w:t>98</w:t>
            </w:r>
          </w:p>
        </w:tc>
      </w:tr>
    </w:tbl>
    <w:p w14:paraId="09951BCE" w14:textId="77777777" w:rsidR="000E1054" w:rsidRPr="000601F0" w:rsidRDefault="000E1054" w:rsidP="00227FC0">
      <w:pPr>
        <w:pStyle w:val="af0"/>
        <w:spacing w:before="0" w:after="0"/>
        <w:ind w:left="57" w:right="57"/>
        <w:jc w:val="both"/>
        <w:rPr>
          <w:rStyle w:val="url1"/>
          <w:rFonts w:ascii="Times New Roman" w:hAnsi="Times New Roman" w:cs="Times New Roman"/>
          <w:sz w:val="24"/>
          <w:szCs w:val="24"/>
        </w:rPr>
      </w:pPr>
    </w:p>
    <w:p w14:paraId="3858764B" w14:textId="77777777" w:rsidR="000E1054" w:rsidRPr="000601F0" w:rsidRDefault="000E1054" w:rsidP="00227FC0">
      <w:pPr>
        <w:pStyle w:val="af0"/>
        <w:spacing w:before="0" w:after="0"/>
        <w:ind w:left="57" w:right="57"/>
        <w:jc w:val="both"/>
        <w:rPr>
          <w:rStyle w:val="url1"/>
          <w:rFonts w:ascii="Times New Roman" w:hAnsi="Times New Roman" w:cs="Times New Roman"/>
          <w:b/>
          <w:sz w:val="24"/>
          <w:szCs w:val="24"/>
        </w:rPr>
      </w:pPr>
    </w:p>
    <w:p w14:paraId="34BEE786" w14:textId="77777777" w:rsidR="000E1054" w:rsidRPr="000601F0" w:rsidRDefault="000E1054" w:rsidP="00227FC0">
      <w:pPr>
        <w:pStyle w:val="af0"/>
        <w:spacing w:before="0" w:after="0"/>
        <w:ind w:left="57" w:right="57"/>
        <w:jc w:val="both"/>
        <w:rPr>
          <w:rStyle w:val="url1"/>
          <w:rFonts w:ascii="Times New Roman" w:hAnsi="Times New Roman" w:cs="Times New Roman"/>
          <w:b/>
          <w:sz w:val="24"/>
          <w:szCs w:val="24"/>
        </w:rPr>
      </w:pPr>
    </w:p>
    <w:p w14:paraId="1AC4D613" w14:textId="77777777" w:rsidR="00F137B5" w:rsidRPr="000601F0" w:rsidRDefault="00F137B5" w:rsidP="00227FC0">
      <w:pPr>
        <w:spacing w:after="0" w:line="240" w:lineRule="auto"/>
        <w:ind w:left="57" w:right="57"/>
        <w:jc w:val="center"/>
        <w:rPr>
          <w:rFonts w:ascii="Times New Roman" w:hAnsi="Times New Roman"/>
          <w:b/>
          <w:sz w:val="24"/>
          <w:szCs w:val="24"/>
        </w:rPr>
      </w:pPr>
    </w:p>
    <w:p w14:paraId="0C555AF1" w14:textId="77777777" w:rsidR="00F137B5" w:rsidRPr="000601F0" w:rsidRDefault="00F137B5" w:rsidP="00AD3E0E">
      <w:pPr>
        <w:spacing w:after="0" w:line="240" w:lineRule="auto"/>
        <w:ind w:left="709" w:right="270"/>
        <w:jc w:val="center"/>
        <w:rPr>
          <w:rFonts w:ascii="Times New Roman" w:hAnsi="Times New Roman"/>
          <w:b/>
          <w:sz w:val="24"/>
          <w:szCs w:val="24"/>
        </w:rPr>
      </w:pPr>
    </w:p>
    <w:p w14:paraId="418E8054" w14:textId="77777777" w:rsidR="001669F5" w:rsidRPr="000601F0" w:rsidRDefault="00AD3E0E" w:rsidP="003F084F">
      <w:pPr>
        <w:spacing w:after="0" w:line="240" w:lineRule="auto"/>
        <w:ind w:left="709" w:right="270"/>
        <w:jc w:val="center"/>
        <w:rPr>
          <w:rFonts w:ascii="Times New Roman" w:hAnsi="Times New Roman"/>
          <w:b/>
          <w:sz w:val="24"/>
          <w:szCs w:val="24"/>
        </w:rPr>
      </w:pPr>
      <w:r w:rsidRPr="000601F0">
        <w:rPr>
          <w:rFonts w:ascii="Times New Roman" w:hAnsi="Times New Roman"/>
          <w:b/>
          <w:sz w:val="24"/>
          <w:szCs w:val="24"/>
        </w:rPr>
        <w:t>Раздел I</w:t>
      </w:r>
      <w:r w:rsidRPr="000601F0">
        <w:rPr>
          <w:rFonts w:ascii="Times New Roman" w:hAnsi="Times New Roman"/>
          <w:b/>
          <w:sz w:val="24"/>
          <w:szCs w:val="24"/>
          <w:lang w:val="en-US"/>
        </w:rPr>
        <w:t>II</w:t>
      </w:r>
      <w:r w:rsidRPr="000601F0">
        <w:rPr>
          <w:rFonts w:ascii="Times New Roman" w:hAnsi="Times New Roman"/>
          <w:b/>
          <w:sz w:val="24"/>
          <w:szCs w:val="24"/>
        </w:rPr>
        <w:t xml:space="preserve">.  </w:t>
      </w:r>
      <w:r w:rsidR="001669F5" w:rsidRPr="000601F0">
        <w:rPr>
          <w:rFonts w:ascii="Times New Roman" w:hAnsi="Times New Roman"/>
          <w:b/>
          <w:sz w:val="24"/>
          <w:szCs w:val="24"/>
        </w:rPr>
        <w:t>Содержание учебного предмета, курса</w:t>
      </w:r>
    </w:p>
    <w:p w14:paraId="12DDF9E0"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Введение (1ч)</w:t>
      </w:r>
    </w:p>
    <w:p w14:paraId="68C7B44E"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Повторение изученного в 5 – 7 классах (9)</w:t>
      </w:r>
    </w:p>
    <w:p w14:paraId="505CFB70"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Пунктуация и орфография. Знаки препинания, знаки завершения, разделения, выделения. Знаки пре</w:t>
      </w:r>
      <w:r w:rsidRPr="000601F0">
        <w:rPr>
          <w:rFonts w:ascii="Times New Roman" w:hAnsi="Times New Roman"/>
          <w:kern w:val="28"/>
          <w:sz w:val="24"/>
          <w:szCs w:val="24"/>
        </w:rPr>
        <w:softHyphen/>
        <w:t xml:space="preserve">пинания в сложном предложении. Буквы </w:t>
      </w:r>
      <w:r w:rsidRPr="000601F0">
        <w:rPr>
          <w:rFonts w:ascii="Times New Roman" w:hAnsi="Times New Roman"/>
          <w:i/>
          <w:iCs/>
          <w:kern w:val="28"/>
          <w:sz w:val="24"/>
          <w:szCs w:val="24"/>
        </w:rPr>
        <w:t xml:space="preserve">н </w:t>
      </w:r>
      <w:r w:rsidRPr="000601F0">
        <w:rPr>
          <w:rFonts w:ascii="Times New Roman" w:hAnsi="Times New Roman"/>
          <w:kern w:val="28"/>
          <w:sz w:val="24"/>
          <w:szCs w:val="24"/>
        </w:rPr>
        <w:t xml:space="preserve">- </w:t>
      </w:r>
      <w:r w:rsidRPr="000601F0">
        <w:rPr>
          <w:rFonts w:ascii="Times New Roman" w:hAnsi="Times New Roman"/>
          <w:i/>
          <w:iCs/>
          <w:kern w:val="28"/>
          <w:sz w:val="24"/>
          <w:szCs w:val="24"/>
        </w:rPr>
        <w:t xml:space="preserve">нн </w:t>
      </w:r>
      <w:r w:rsidRPr="000601F0">
        <w:rPr>
          <w:rFonts w:ascii="Times New Roman" w:hAnsi="Times New Roman"/>
          <w:kern w:val="28"/>
          <w:sz w:val="24"/>
          <w:szCs w:val="24"/>
        </w:rPr>
        <w:t>в суф</w:t>
      </w:r>
      <w:r w:rsidRPr="000601F0">
        <w:rPr>
          <w:rFonts w:ascii="Times New Roman" w:hAnsi="Times New Roman"/>
          <w:kern w:val="28"/>
          <w:sz w:val="24"/>
          <w:szCs w:val="24"/>
        </w:rPr>
        <w:softHyphen/>
        <w:t xml:space="preserve">фиксах прилагательных, причастий и наречий. Слитное и раздельное написание </w:t>
      </w:r>
      <w:r w:rsidRPr="000601F0">
        <w:rPr>
          <w:rFonts w:ascii="Times New Roman" w:hAnsi="Times New Roman"/>
          <w:i/>
          <w:iCs/>
          <w:kern w:val="28"/>
          <w:sz w:val="24"/>
          <w:szCs w:val="24"/>
        </w:rPr>
        <w:t xml:space="preserve">не </w:t>
      </w:r>
      <w:r w:rsidRPr="000601F0">
        <w:rPr>
          <w:rFonts w:ascii="Times New Roman" w:hAnsi="Times New Roman"/>
          <w:kern w:val="28"/>
          <w:sz w:val="24"/>
          <w:szCs w:val="24"/>
        </w:rPr>
        <w:t xml:space="preserve">с различными частями речи. </w:t>
      </w:r>
    </w:p>
    <w:p w14:paraId="1A26CF22"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Синтаксис. Пунктуация. Культура речи (89)</w:t>
      </w:r>
    </w:p>
    <w:p w14:paraId="5DE4FDDA"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Основные единицы синтаксиса. Текст как едини</w:t>
      </w:r>
      <w:r w:rsidRPr="000601F0">
        <w:rPr>
          <w:rFonts w:ascii="Times New Roman" w:hAnsi="Times New Roman"/>
          <w:kern w:val="28"/>
          <w:sz w:val="24"/>
          <w:szCs w:val="24"/>
        </w:rPr>
        <w:softHyphen/>
        <w:t>ца синтаксиса. Предложение как единица синтаксиса. Словосочетание как единица синтаксиса. Виды слово</w:t>
      </w:r>
      <w:r w:rsidRPr="000601F0">
        <w:rPr>
          <w:rFonts w:ascii="Times New Roman" w:hAnsi="Times New Roman"/>
          <w:kern w:val="28"/>
          <w:sz w:val="24"/>
          <w:szCs w:val="24"/>
        </w:rPr>
        <w:softHyphen/>
        <w:t xml:space="preserve">сочетаний. Синтаксические связи слов в словосочетаниях. Синтаксический разбор словосочетаний. </w:t>
      </w:r>
    </w:p>
    <w:p w14:paraId="34EB7E5F"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 xml:space="preserve"> </w:t>
      </w:r>
      <w:r w:rsidRPr="000601F0">
        <w:rPr>
          <w:rFonts w:ascii="Times New Roman" w:hAnsi="Times New Roman"/>
          <w:b/>
          <w:kern w:val="28"/>
          <w:sz w:val="24"/>
          <w:szCs w:val="24"/>
        </w:rPr>
        <w:t xml:space="preserve">Простое предложение </w:t>
      </w:r>
    </w:p>
    <w:p w14:paraId="495BC4C0"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Грамматическая (предикативная) основа пред</w:t>
      </w:r>
      <w:r w:rsidRPr="000601F0">
        <w:rPr>
          <w:rFonts w:ascii="Times New Roman" w:hAnsi="Times New Roman"/>
          <w:kern w:val="28"/>
          <w:sz w:val="24"/>
          <w:szCs w:val="24"/>
        </w:rPr>
        <w:softHyphen/>
        <w:t xml:space="preserve">ложения. Порядок слов в предложении. Интонация. Описание памятника культуры. </w:t>
      </w:r>
    </w:p>
    <w:p w14:paraId="6097C31A"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 xml:space="preserve">Двусоставные предложения </w:t>
      </w:r>
    </w:p>
    <w:p w14:paraId="3924B5FB"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Главные члены предложения </w:t>
      </w:r>
    </w:p>
    <w:p w14:paraId="5066297C"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Подлежащее. Сказуемое. Простое глагольное ска</w:t>
      </w:r>
      <w:r w:rsidRPr="000601F0">
        <w:rPr>
          <w:rFonts w:ascii="Times New Roman" w:hAnsi="Times New Roman"/>
          <w:kern w:val="28"/>
          <w:sz w:val="24"/>
          <w:szCs w:val="24"/>
        </w:rPr>
        <w:softHyphen/>
        <w:t>зуемое. Составное глагольное сказуемое. Составное именное сказуемое. Тире между подлежащим и ска</w:t>
      </w:r>
      <w:r w:rsidRPr="000601F0">
        <w:rPr>
          <w:rFonts w:ascii="Times New Roman" w:hAnsi="Times New Roman"/>
          <w:kern w:val="28"/>
          <w:sz w:val="24"/>
          <w:szCs w:val="24"/>
        </w:rPr>
        <w:softHyphen/>
        <w:t xml:space="preserve">зуемым. </w:t>
      </w:r>
    </w:p>
    <w:p w14:paraId="7A5268F0"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Второстепенные члены предложения </w:t>
      </w:r>
    </w:p>
    <w:p w14:paraId="4690B8CC"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Роль второстепенных членов предложения. Допол</w:t>
      </w:r>
      <w:r w:rsidRPr="000601F0">
        <w:rPr>
          <w:rFonts w:ascii="Times New Roman" w:hAnsi="Times New Roman"/>
          <w:kern w:val="28"/>
          <w:sz w:val="24"/>
          <w:szCs w:val="24"/>
        </w:rPr>
        <w:softHyphen/>
        <w:t>нение. Определение. Приложение. Знаки препинания при нем. Обстоятельство. Синтаксический разбор дву</w:t>
      </w:r>
      <w:r w:rsidRPr="000601F0">
        <w:rPr>
          <w:rFonts w:ascii="Times New Roman" w:hAnsi="Times New Roman"/>
          <w:kern w:val="28"/>
          <w:sz w:val="24"/>
          <w:szCs w:val="24"/>
        </w:rPr>
        <w:softHyphen/>
        <w:t xml:space="preserve">составного предложения. Характеристика человека. Повторение. </w:t>
      </w:r>
    </w:p>
    <w:p w14:paraId="390E3C75"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 xml:space="preserve">Односоставные предложения </w:t>
      </w:r>
    </w:p>
    <w:p w14:paraId="72321FE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Главный член односоставного предложения. На</w:t>
      </w:r>
      <w:r w:rsidRPr="000601F0">
        <w:rPr>
          <w:rFonts w:ascii="Times New Roman" w:hAnsi="Times New Roman"/>
          <w:kern w:val="28"/>
          <w:sz w:val="24"/>
          <w:szCs w:val="24"/>
        </w:rPr>
        <w:softHyphen/>
        <w:t>зывные предложения. Определенно-личные предложе</w:t>
      </w:r>
      <w:r w:rsidRPr="000601F0">
        <w:rPr>
          <w:rFonts w:ascii="Times New Roman" w:hAnsi="Times New Roman"/>
          <w:kern w:val="28"/>
          <w:sz w:val="24"/>
          <w:szCs w:val="24"/>
        </w:rPr>
        <w:softHyphen/>
        <w:t>ния. Неопределенно-личные предложения. Инструк</w:t>
      </w:r>
      <w:r w:rsidRPr="000601F0">
        <w:rPr>
          <w:rFonts w:ascii="Times New Roman" w:hAnsi="Times New Roman"/>
          <w:kern w:val="28"/>
          <w:sz w:val="24"/>
          <w:szCs w:val="24"/>
        </w:rPr>
        <w:softHyphen/>
        <w:t xml:space="preserve">ция. Безличные предложения. Рассуждение. Неполные предложения. Синтаксический разбор односоставного предложения. Повторение. </w:t>
      </w:r>
    </w:p>
    <w:p w14:paraId="07FDF09B"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 xml:space="preserve">Простое осложненное предложение </w:t>
      </w:r>
    </w:p>
    <w:p w14:paraId="34041325"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Однородные члены предложения </w:t>
      </w:r>
    </w:p>
    <w:p w14:paraId="1B5F4C0F"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Понятие об однородных членах. Однородные чле</w:t>
      </w:r>
      <w:r w:rsidRPr="000601F0">
        <w:rPr>
          <w:rFonts w:ascii="Times New Roman" w:hAnsi="Times New Roman"/>
          <w:kern w:val="28"/>
          <w:sz w:val="24"/>
          <w:szCs w:val="24"/>
        </w:rPr>
        <w:softHyphen/>
        <w:t>ны, связанные только перечислительной интонацией, и пунктуация при них. Однородные и неоднородные определения. Однородные члены, связанные сочини</w:t>
      </w:r>
      <w:r w:rsidRPr="000601F0">
        <w:rPr>
          <w:rFonts w:ascii="Times New Roman" w:hAnsi="Times New Roman"/>
          <w:kern w:val="28"/>
          <w:sz w:val="24"/>
          <w:szCs w:val="24"/>
        </w:rPr>
        <w:softHyphen/>
        <w:t>тельными союзами, и пунктуация при них. Обобщаю</w:t>
      </w:r>
      <w:r w:rsidRPr="000601F0">
        <w:rPr>
          <w:rFonts w:ascii="Times New Roman" w:hAnsi="Times New Roman"/>
          <w:kern w:val="28"/>
          <w:sz w:val="24"/>
          <w:szCs w:val="24"/>
        </w:rPr>
        <w:softHyphen/>
        <w:t>щие слова при одно</w:t>
      </w:r>
      <w:r w:rsidRPr="000601F0">
        <w:rPr>
          <w:rFonts w:ascii="Times New Roman" w:hAnsi="Times New Roman"/>
          <w:kern w:val="28"/>
          <w:sz w:val="24"/>
          <w:szCs w:val="24"/>
        </w:rPr>
        <w:lastRenderedPageBreak/>
        <w:t>родных членах и знаки препинания при них. Синтаксический разбор предложения с одно</w:t>
      </w:r>
      <w:r w:rsidRPr="000601F0">
        <w:rPr>
          <w:rFonts w:ascii="Times New Roman" w:hAnsi="Times New Roman"/>
          <w:kern w:val="28"/>
          <w:sz w:val="24"/>
          <w:szCs w:val="24"/>
        </w:rPr>
        <w:softHyphen/>
        <w:t>родными членами. Пунктуационный разбор предложе</w:t>
      </w:r>
      <w:r w:rsidRPr="000601F0">
        <w:rPr>
          <w:rFonts w:ascii="Times New Roman" w:hAnsi="Times New Roman"/>
          <w:kern w:val="28"/>
          <w:sz w:val="24"/>
          <w:szCs w:val="24"/>
        </w:rPr>
        <w:softHyphen/>
        <w:t xml:space="preserve">ния с однородными членами. Повторение. </w:t>
      </w:r>
    </w:p>
    <w:p w14:paraId="31F59838"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Обособленные члены предложения </w:t>
      </w:r>
    </w:p>
    <w:p w14:paraId="35DD5BBC"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Понятие об обособленности. Обособленные опре</w:t>
      </w:r>
      <w:r w:rsidRPr="000601F0">
        <w:rPr>
          <w:rFonts w:ascii="Times New Roman" w:hAnsi="Times New Roman"/>
          <w:kern w:val="28"/>
          <w:sz w:val="24"/>
          <w:szCs w:val="24"/>
        </w:rPr>
        <w:softHyphen/>
        <w:t xml:space="preserve">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w:t>
      </w:r>
    </w:p>
    <w:p w14:paraId="08150867"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Слова, грамматически не связанные с членами пред</w:t>
      </w:r>
      <w:r w:rsidRPr="000601F0">
        <w:rPr>
          <w:rFonts w:ascii="Times New Roman" w:hAnsi="Times New Roman"/>
          <w:b/>
          <w:kern w:val="28"/>
          <w:sz w:val="24"/>
          <w:szCs w:val="24"/>
        </w:rPr>
        <w:softHyphen/>
        <w:t xml:space="preserve">ложения </w:t>
      </w:r>
    </w:p>
    <w:p w14:paraId="29F00760"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Обращение </w:t>
      </w:r>
    </w:p>
    <w:p w14:paraId="7857AAF0"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Назначение обращения. Распространенные обра</w:t>
      </w:r>
      <w:r w:rsidRPr="000601F0">
        <w:rPr>
          <w:rFonts w:ascii="Times New Roman" w:hAnsi="Times New Roman"/>
          <w:kern w:val="28"/>
          <w:sz w:val="24"/>
          <w:szCs w:val="24"/>
        </w:rPr>
        <w:softHyphen/>
        <w:t>щения. Выделительные знаки препинания при обра</w:t>
      </w:r>
      <w:r w:rsidRPr="000601F0">
        <w:rPr>
          <w:rFonts w:ascii="Times New Roman" w:hAnsi="Times New Roman"/>
          <w:kern w:val="28"/>
          <w:sz w:val="24"/>
          <w:szCs w:val="24"/>
        </w:rPr>
        <w:softHyphen/>
        <w:t xml:space="preserve">щении. Употребление обращений. </w:t>
      </w:r>
    </w:p>
    <w:p w14:paraId="5645BAD0"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Вводные и вставные конструкции </w:t>
      </w:r>
    </w:p>
    <w:p w14:paraId="4C1CA0B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Вводные конструкции. Группы вводных слов и вводных сочетаний слов по значению. Выделитель</w:t>
      </w:r>
      <w:r w:rsidRPr="000601F0">
        <w:rPr>
          <w:rFonts w:ascii="Times New Roman" w:hAnsi="Times New Roman"/>
          <w:kern w:val="28"/>
          <w:sz w:val="24"/>
          <w:szCs w:val="24"/>
        </w:rPr>
        <w:softHyphen/>
        <w:t xml:space="preserve">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 </w:t>
      </w:r>
    </w:p>
    <w:p w14:paraId="014D8C0F"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Чужая речь </w:t>
      </w:r>
    </w:p>
    <w:p w14:paraId="1702C23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 xml:space="preserve">Понятие о чужой речи. Комментирующая часть. </w:t>
      </w:r>
    </w:p>
    <w:p w14:paraId="5FE081C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 xml:space="preserve">Прямая и косвенная речь. Косвенная речь. Прямая часть. Диалог. Рассказ. Цитата. Повторение. </w:t>
      </w:r>
    </w:p>
    <w:p w14:paraId="42DEB80B" w14:textId="77777777" w:rsidR="00116CDE" w:rsidRPr="000601F0" w:rsidRDefault="00116CDE" w:rsidP="007C522A">
      <w:pPr>
        <w:pStyle w:val="1"/>
        <w:spacing w:before="0" w:after="0" w:line="240" w:lineRule="auto"/>
        <w:ind w:left="709" w:right="270"/>
        <w:jc w:val="both"/>
        <w:rPr>
          <w:rFonts w:ascii="Times New Roman" w:hAnsi="Times New Roman" w:cs="Times New Roman"/>
          <w:sz w:val="24"/>
          <w:szCs w:val="24"/>
          <w:lang w:eastAsia="ru-RU"/>
        </w:rPr>
      </w:pPr>
    </w:p>
    <w:p w14:paraId="754767F1" w14:textId="77777777" w:rsidR="00116CDE" w:rsidRPr="000601F0" w:rsidRDefault="00116CDE" w:rsidP="007C522A">
      <w:pPr>
        <w:spacing w:after="0" w:line="240" w:lineRule="auto"/>
        <w:ind w:left="709" w:right="270"/>
        <w:jc w:val="both"/>
        <w:rPr>
          <w:rFonts w:ascii="Times New Roman" w:hAnsi="Times New Roman"/>
          <w:b/>
          <w:sz w:val="24"/>
          <w:szCs w:val="24"/>
        </w:rPr>
      </w:pPr>
    </w:p>
    <w:p w14:paraId="4F6B829C" w14:textId="77777777" w:rsidR="00116CDE" w:rsidRPr="000601F0" w:rsidRDefault="00116CDE" w:rsidP="008607AA">
      <w:pPr>
        <w:spacing w:after="0" w:line="240" w:lineRule="auto"/>
        <w:ind w:left="709" w:right="270"/>
        <w:jc w:val="center"/>
        <w:rPr>
          <w:rFonts w:ascii="Times New Roman" w:hAnsi="Times New Roman"/>
          <w:b/>
          <w:sz w:val="24"/>
          <w:szCs w:val="24"/>
        </w:rPr>
      </w:pPr>
      <w:r w:rsidRPr="000601F0">
        <w:rPr>
          <w:rFonts w:ascii="Times New Roman" w:hAnsi="Times New Roman"/>
          <w:b/>
          <w:sz w:val="24"/>
          <w:szCs w:val="24"/>
        </w:rPr>
        <w:t xml:space="preserve">Раздел </w:t>
      </w:r>
      <w:r w:rsidR="00F445AA" w:rsidRPr="000601F0">
        <w:rPr>
          <w:rFonts w:ascii="Times New Roman" w:hAnsi="Times New Roman"/>
          <w:b/>
          <w:sz w:val="24"/>
          <w:szCs w:val="24"/>
          <w:lang w:val="en-US"/>
        </w:rPr>
        <w:t>I</w:t>
      </w:r>
      <w:r w:rsidRPr="000601F0">
        <w:rPr>
          <w:rFonts w:ascii="Times New Roman" w:hAnsi="Times New Roman"/>
          <w:b/>
          <w:sz w:val="24"/>
          <w:szCs w:val="24"/>
          <w:lang w:val="en-US"/>
        </w:rPr>
        <w:t>V</w:t>
      </w:r>
      <w:r w:rsidRPr="000601F0">
        <w:rPr>
          <w:rFonts w:ascii="Times New Roman" w:hAnsi="Times New Roman"/>
          <w:b/>
          <w:sz w:val="24"/>
          <w:szCs w:val="24"/>
        </w:rPr>
        <w:t>. Перечень учебно-методического обеспечения</w:t>
      </w:r>
    </w:p>
    <w:p w14:paraId="6A7E7076" w14:textId="77777777" w:rsidR="00A46839" w:rsidRPr="000601F0" w:rsidRDefault="00A46839" w:rsidP="007C522A">
      <w:pPr>
        <w:spacing w:after="0" w:line="240" w:lineRule="auto"/>
        <w:ind w:left="709" w:right="270"/>
        <w:jc w:val="both"/>
        <w:rPr>
          <w:rFonts w:ascii="Times New Roman" w:hAnsi="Times New Roman"/>
          <w:b/>
          <w:sz w:val="24"/>
          <w:szCs w:val="24"/>
        </w:rPr>
      </w:pPr>
    </w:p>
    <w:p w14:paraId="0FAD5E40" w14:textId="77777777" w:rsidR="00116CDE" w:rsidRPr="000601F0" w:rsidRDefault="00116CDE" w:rsidP="001E703E">
      <w:pPr>
        <w:pStyle w:val="a5"/>
        <w:widowControl w:val="0"/>
        <w:numPr>
          <w:ilvl w:val="1"/>
          <w:numId w:val="3"/>
        </w:numPr>
        <w:autoSpaceDE w:val="0"/>
        <w:autoSpaceDN w:val="0"/>
        <w:adjustRightInd w:val="0"/>
        <w:ind w:left="709" w:right="270"/>
        <w:jc w:val="both"/>
        <w:rPr>
          <w:rFonts w:ascii="Times New Roman" w:hAnsi="Times New Roman"/>
          <w:sz w:val="24"/>
          <w:szCs w:val="24"/>
          <w:lang w:val="en-US"/>
        </w:rPr>
      </w:pPr>
      <w:r w:rsidRPr="000601F0">
        <w:rPr>
          <w:rFonts w:ascii="Times New Roman" w:hAnsi="Times New Roman"/>
          <w:sz w:val="24"/>
          <w:szCs w:val="24"/>
        </w:rPr>
        <w:t xml:space="preserve">Стандарт основного общего образования по русскому языку. </w:t>
      </w:r>
      <w:r w:rsidRPr="000601F0">
        <w:rPr>
          <w:rFonts w:ascii="Times New Roman" w:hAnsi="Times New Roman"/>
          <w:sz w:val="24"/>
          <w:szCs w:val="24"/>
          <w:lang w:val="en-US"/>
        </w:rPr>
        <w:t xml:space="preserve">URL: </w:t>
      </w:r>
      <w:hyperlink r:id="rId6" w:history="1">
        <w:r w:rsidRPr="000601F0">
          <w:rPr>
            <w:rStyle w:val="af"/>
            <w:rFonts w:ascii="Times New Roman" w:hAnsi="Times New Roman"/>
            <w:sz w:val="24"/>
            <w:szCs w:val="24"/>
            <w:lang w:val="en-US"/>
          </w:rPr>
          <w:t>http://www.mon.gov.ru/work/obr/dok/obs/fkgs/08.doc</w:t>
        </w:r>
      </w:hyperlink>
      <w:r w:rsidRPr="000601F0">
        <w:rPr>
          <w:rFonts w:ascii="Times New Roman" w:hAnsi="Times New Roman"/>
          <w:sz w:val="24"/>
          <w:szCs w:val="24"/>
          <w:lang w:val="en-US"/>
        </w:rPr>
        <w:t xml:space="preserve"> </w:t>
      </w:r>
    </w:p>
    <w:p w14:paraId="090568A3"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Примерные программы основного общего образования. Русский язык для образовательных учреждений с русским языком обучения. URL: </w:t>
      </w:r>
    </w:p>
    <w:p w14:paraId="2F8BEF36" w14:textId="77777777" w:rsidR="00116CDE" w:rsidRPr="000601F0" w:rsidRDefault="00000000" w:rsidP="007C522A">
      <w:pPr>
        <w:pStyle w:val="a5"/>
        <w:ind w:left="709" w:right="270"/>
        <w:jc w:val="both"/>
        <w:rPr>
          <w:rFonts w:ascii="Times New Roman" w:hAnsi="Times New Roman"/>
          <w:sz w:val="24"/>
          <w:szCs w:val="24"/>
        </w:rPr>
      </w:pPr>
      <w:hyperlink r:id="rId7" w:history="1">
        <w:r w:rsidR="00116CDE" w:rsidRPr="000601F0">
          <w:rPr>
            <w:rStyle w:val="af"/>
            <w:rFonts w:ascii="Times New Roman" w:hAnsi="Times New Roman"/>
            <w:sz w:val="24"/>
            <w:szCs w:val="24"/>
          </w:rPr>
          <w:t>http://www.mon.gov.ru/work/obr/dok/obs/prog/02-1-o.doc</w:t>
        </w:r>
      </w:hyperlink>
      <w:r w:rsidR="00116CDE" w:rsidRPr="000601F0">
        <w:rPr>
          <w:rFonts w:ascii="Times New Roman" w:hAnsi="Times New Roman"/>
          <w:sz w:val="24"/>
          <w:szCs w:val="24"/>
        </w:rPr>
        <w:t xml:space="preserve"> </w:t>
      </w:r>
    </w:p>
    <w:p w14:paraId="2664B4B9" w14:textId="77777777" w:rsidR="00116CDE" w:rsidRPr="000601F0" w:rsidRDefault="00116CDE" w:rsidP="007C522A">
      <w:pPr>
        <w:pStyle w:val="a5"/>
        <w:ind w:left="709" w:right="270"/>
        <w:jc w:val="both"/>
        <w:rPr>
          <w:rFonts w:ascii="Times New Roman" w:hAnsi="Times New Roman"/>
          <w:sz w:val="24"/>
          <w:szCs w:val="24"/>
        </w:rPr>
      </w:pPr>
      <w:r w:rsidRPr="000601F0">
        <w:rPr>
          <w:rFonts w:ascii="Times New Roman" w:hAnsi="Times New Roman"/>
          <w:sz w:val="24"/>
          <w:szCs w:val="24"/>
        </w:rPr>
        <w:t>Примерные программы по учебным предметам. Русский язык. 5-9 классы: проект – М.: Просвещение, 2010.</w:t>
      </w:r>
    </w:p>
    <w:p w14:paraId="0075E957"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Программы общеобразовательных учреждений. Русский язык. 5-9 классы / Баранов М.Т., Ладыженская Т.А., Шанский Н.М. – М.: Просвещение, 2007.</w:t>
      </w:r>
    </w:p>
    <w:p w14:paraId="468550B3"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Обучение русскому языку в 8 классе: Методические рекомендации к учебнику для 8 класса общеобразовательных учреждений / Тростенцова Л.А., Ладыженская Т.А., Шеховцова И.А. – М.: Просвещение, 2007.</w:t>
      </w:r>
    </w:p>
    <w:p w14:paraId="0375AF4F"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Тростенцова Л.А., Ладыженская Т.А., Дейкина А.Д., Александрова О.М. Русский язык. 8 класс: учебник для общеобразовательных учреждений. – М.: Просвещение, 2009.</w:t>
      </w:r>
    </w:p>
    <w:p w14:paraId="54D32531"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Богданова Г.А. Сборник диктантов по русскому языку. 5–9 классы: пособие для учителей общеобразовательных учреждений. – М.: Просвещение, 2010.</w:t>
      </w:r>
    </w:p>
    <w:p w14:paraId="4346AB2F"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Контрольно-измерительные материалы. Русский язык: 8 класс / Сост. Н.В.Егорова. – М.: ВАКО, 2010.</w:t>
      </w:r>
    </w:p>
    <w:p w14:paraId="0921F083"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Нури О.А. Поурочные разработки по русскому языку: 8 класс: к учебнику Л.А.Тростенцовой «Русский язык. 8 класс». – М.: Издательство «Экзамен», 2009. </w:t>
      </w:r>
    </w:p>
    <w:p w14:paraId="76147B2C"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lang w:val="en-US"/>
        </w:rPr>
        <w:t>CD</w:t>
      </w:r>
      <w:r w:rsidRPr="000601F0">
        <w:rPr>
          <w:rFonts w:ascii="Times New Roman" w:hAnsi="Times New Roman"/>
          <w:sz w:val="24"/>
          <w:szCs w:val="24"/>
        </w:rPr>
        <w:t>-</w:t>
      </w:r>
      <w:r w:rsidRPr="000601F0">
        <w:rPr>
          <w:rFonts w:ascii="Times New Roman" w:hAnsi="Times New Roman"/>
          <w:sz w:val="24"/>
          <w:szCs w:val="24"/>
          <w:lang w:val="en-US"/>
        </w:rPr>
        <w:t>ROM</w:t>
      </w:r>
      <w:r w:rsidRPr="000601F0">
        <w:rPr>
          <w:rFonts w:ascii="Times New Roman" w:hAnsi="Times New Roman"/>
          <w:sz w:val="24"/>
          <w:szCs w:val="24"/>
        </w:rPr>
        <w:t>: Русский язык, 8 класс / Под редакцией О.И. Руденко-Моргун. – Фирма «1С», 2008.</w:t>
      </w:r>
    </w:p>
    <w:p w14:paraId="0AC63FEC" w14:textId="77777777" w:rsidR="00116CDE" w:rsidRPr="000601F0" w:rsidRDefault="00116CDE" w:rsidP="007C522A">
      <w:pPr>
        <w:pStyle w:val="a5"/>
        <w:ind w:left="709" w:right="270"/>
        <w:jc w:val="both"/>
        <w:rPr>
          <w:rFonts w:ascii="Times New Roman" w:hAnsi="Times New Roman"/>
          <w:b/>
          <w:sz w:val="24"/>
          <w:szCs w:val="24"/>
          <w:u w:val="single"/>
        </w:rPr>
      </w:pPr>
      <w:r w:rsidRPr="000601F0">
        <w:rPr>
          <w:rFonts w:ascii="Times New Roman" w:hAnsi="Times New Roman"/>
          <w:b/>
          <w:sz w:val="24"/>
          <w:szCs w:val="24"/>
          <w:u w:val="single"/>
        </w:rPr>
        <w:lastRenderedPageBreak/>
        <w:t>Список справочной литературы по русскому языку для учащихся</w:t>
      </w:r>
    </w:p>
    <w:p w14:paraId="728EFACD" w14:textId="77777777" w:rsidR="00116CDE" w:rsidRPr="000601F0" w:rsidRDefault="00116CDE" w:rsidP="007C522A">
      <w:pPr>
        <w:pStyle w:val="a5"/>
        <w:ind w:left="709" w:right="270"/>
        <w:jc w:val="both"/>
        <w:rPr>
          <w:rFonts w:ascii="Times New Roman" w:hAnsi="Times New Roman"/>
          <w:sz w:val="24"/>
          <w:szCs w:val="24"/>
        </w:rPr>
      </w:pPr>
    </w:p>
    <w:p w14:paraId="723881E8"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Ушаков Д.Н., Крючков С. Е. Орфографический словарь.— 41-е изд.— М„ 1990.</w:t>
      </w:r>
    </w:p>
    <w:p w14:paraId="7CDC8FCC"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Баранов М.Т. Школьный орфографический словарь русского языка.— 4-е изд.— М., 1999.</w:t>
      </w:r>
    </w:p>
    <w:p w14:paraId="34858251"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Панов Б. Т., Текучев А. В. Школьный грамматико-орфографический словарь русского языка.— 3-е изд., испр. и доп.— М., 1991.</w:t>
      </w:r>
    </w:p>
    <w:p w14:paraId="00E524FD"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Лапатухин М.С., Скорлуповская Е.В., Снетова Г.П. Школьный толковый словарь русского языка / Под ред. Ф. П. Фили</w:t>
      </w:r>
      <w:r w:rsidRPr="000601F0">
        <w:rPr>
          <w:rFonts w:ascii="Times New Roman" w:hAnsi="Times New Roman"/>
          <w:sz w:val="24"/>
          <w:szCs w:val="24"/>
        </w:rPr>
        <w:softHyphen/>
        <w:t>на.—-2-е изд., дораб.—М., 1998.</w:t>
      </w:r>
    </w:p>
    <w:p w14:paraId="71C89CEE"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Одинцов В.В. и др.   Школьный   словарь   иностранных слов / Под ред. </w:t>
      </w:r>
    </w:p>
    <w:p w14:paraId="383937F2"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В.В. Иванова.—4-е изд., дораб, — М., 1999.</w:t>
      </w:r>
    </w:p>
    <w:p w14:paraId="06240A12"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Баранов М.Т. Школьный словарь образования слов русского языка.— М., 1997.</w:t>
      </w:r>
    </w:p>
    <w:p w14:paraId="2FA30F22"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Потиха 3.А. Школьный словарь строения слов русского язы</w:t>
      </w:r>
      <w:r w:rsidRPr="000601F0">
        <w:rPr>
          <w:rFonts w:ascii="Times New Roman" w:hAnsi="Times New Roman"/>
          <w:sz w:val="24"/>
          <w:szCs w:val="24"/>
        </w:rPr>
        <w:softHyphen/>
        <w:t>ка.—2-е изд.—М., 1998.</w:t>
      </w:r>
    </w:p>
    <w:p w14:paraId="1D8866D7"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Тихонов А.Н. Школьный словообразовательный словарь рус</w:t>
      </w:r>
      <w:r w:rsidRPr="000601F0">
        <w:rPr>
          <w:rFonts w:ascii="Times New Roman" w:hAnsi="Times New Roman"/>
          <w:sz w:val="24"/>
          <w:szCs w:val="24"/>
        </w:rPr>
        <w:softHyphen/>
        <w:t>ского языка.—2-е изд., перераб.—М., 1991.</w:t>
      </w:r>
    </w:p>
    <w:p w14:paraId="14DE17A1"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Жуков В.П., Жуков А.В.   Школьный  фразеологический словарь русского языка.— 3-е изд., перераб.— М., 1994,</w:t>
      </w:r>
    </w:p>
    <w:p w14:paraId="273D46F1"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Львов М.Р. Школьный словарь антонимов русского языка.—4-е изд.—М., 2000.</w:t>
      </w:r>
    </w:p>
    <w:p w14:paraId="74D76204"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Шанский Н. М.,  Боброва Т. А. Школьный этимологиче</w:t>
      </w:r>
      <w:r w:rsidRPr="000601F0">
        <w:rPr>
          <w:rFonts w:ascii="Times New Roman" w:hAnsi="Times New Roman"/>
          <w:sz w:val="24"/>
          <w:szCs w:val="24"/>
        </w:rPr>
        <w:softHyphen/>
        <w:t>ский словарь русского языка.— М., 1997.</w:t>
      </w:r>
    </w:p>
    <w:p w14:paraId="05D824D3" w14:textId="77777777" w:rsidR="00116CDE" w:rsidRPr="000601F0" w:rsidRDefault="00116CDE" w:rsidP="007C522A">
      <w:pPr>
        <w:pStyle w:val="a5"/>
        <w:ind w:left="709" w:right="270" w:firstLine="45"/>
        <w:jc w:val="both"/>
        <w:rPr>
          <w:rFonts w:ascii="Times New Roman" w:hAnsi="Times New Roman"/>
          <w:sz w:val="24"/>
          <w:szCs w:val="24"/>
        </w:rPr>
      </w:pPr>
    </w:p>
    <w:p w14:paraId="50095F62" w14:textId="77777777" w:rsidR="00A46839" w:rsidRPr="000601F0" w:rsidRDefault="00A46839" w:rsidP="003F084F">
      <w:pPr>
        <w:shd w:val="clear" w:color="auto" w:fill="FFFFFF"/>
        <w:spacing w:after="0" w:line="240" w:lineRule="auto"/>
        <w:ind w:left="709" w:right="270"/>
        <w:jc w:val="both"/>
        <w:rPr>
          <w:rFonts w:ascii="Times New Roman" w:hAnsi="Times New Roman"/>
          <w:b/>
          <w:sz w:val="24"/>
          <w:szCs w:val="24"/>
        </w:rPr>
      </w:pPr>
      <w:r w:rsidRPr="000601F0">
        <w:rPr>
          <w:rFonts w:ascii="Times New Roman" w:hAnsi="Times New Roman"/>
          <w:b/>
          <w:sz w:val="24"/>
          <w:szCs w:val="24"/>
        </w:rPr>
        <w:t>Образовательные электронные ресурсы:</w:t>
      </w:r>
    </w:p>
    <w:p w14:paraId="129D1D4D" w14:textId="77777777" w:rsidR="00A46839" w:rsidRPr="000601F0" w:rsidRDefault="00000000" w:rsidP="003F084F">
      <w:pPr>
        <w:spacing w:after="0" w:line="240" w:lineRule="auto"/>
        <w:ind w:left="709" w:right="270"/>
        <w:jc w:val="both"/>
        <w:rPr>
          <w:rFonts w:ascii="Times New Roman" w:hAnsi="Times New Roman"/>
          <w:sz w:val="24"/>
          <w:szCs w:val="24"/>
        </w:rPr>
      </w:pPr>
      <w:hyperlink r:id="rId8" w:history="1">
        <w:r w:rsidR="00A46839" w:rsidRPr="000601F0">
          <w:rPr>
            <w:rStyle w:val="af"/>
            <w:rFonts w:ascii="Times New Roman" w:hAnsi="Times New Roman"/>
            <w:sz w:val="24"/>
            <w:szCs w:val="24"/>
          </w:rPr>
          <w:t>http://ege.edu.ru</w:t>
        </w:r>
      </w:hyperlink>
      <w:r w:rsidR="00A46839" w:rsidRPr="000601F0">
        <w:rPr>
          <w:rFonts w:ascii="Times New Roman" w:hAnsi="Times New Roman"/>
          <w:sz w:val="24"/>
          <w:szCs w:val="24"/>
        </w:rPr>
        <w:t xml:space="preserve"> Портал информационной поддержки ЕГЭ</w:t>
      </w:r>
    </w:p>
    <w:p w14:paraId="3079DFA0" w14:textId="77777777" w:rsidR="00A46839" w:rsidRPr="000601F0" w:rsidRDefault="00000000" w:rsidP="003F084F">
      <w:pPr>
        <w:spacing w:after="0" w:line="240" w:lineRule="auto"/>
        <w:ind w:left="709" w:right="270"/>
        <w:jc w:val="both"/>
        <w:rPr>
          <w:rFonts w:ascii="Times New Roman" w:hAnsi="Times New Roman"/>
          <w:sz w:val="24"/>
          <w:szCs w:val="24"/>
        </w:rPr>
      </w:pPr>
      <w:hyperlink r:id="rId9" w:history="1">
        <w:r w:rsidR="00A46839" w:rsidRPr="000601F0">
          <w:rPr>
            <w:rStyle w:val="af"/>
            <w:rFonts w:ascii="Times New Roman" w:hAnsi="Times New Roman"/>
            <w:sz w:val="24"/>
            <w:szCs w:val="24"/>
          </w:rPr>
          <w:t>http://www.9151394.ru/</w:t>
        </w:r>
      </w:hyperlink>
      <w:r w:rsidR="00A46839" w:rsidRPr="000601F0">
        <w:rPr>
          <w:rFonts w:ascii="Times New Roman" w:hAnsi="Times New Roman"/>
          <w:sz w:val="24"/>
          <w:szCs w:val="24"/>
        </w:rPr>
        <w:t xml:space="preserve"> - Информационные и коммуникационные технологии в обучении</w:t>
      </w:r>
    </w:p>
    <w:p w14:paraId="4E84CFFF" w14:textId="77777777" w:rsidR="00A46839" w:rsidRPr="000601F0" w:rsidRDefault="00000000" w:rsidP="003F084F">
      <w:pPr>
        <w:spacing w:after="0" w:line="240" w:lineRule="auto"/>
        <w:ind w:left="709" w:right="270"/>
        <w:jc w:val="both"/>
        <w:rPr>
          <w:rFonts w:ascii="Times New Roman" w:hAnsi="Times New Roman"/>
          <w:sz w:val="24"/>
          <w:szCs w:val="24"/>
        </w:rPr>
      </w:pPr>
      <w:hyperlink r:id="rId10" w:history="1">
        <w:r w:rsidR="00A46839" w:rsidRPr="000601F0">
          <w:rPr>
            <w:rStyle w:val="af"/>
            <w:rFonts w:ascii="Times New Roman" w:hAnsi="Times New Roman"/>
            <w:sz w:val="24"/>
            <w:szCs w:val="24"/>
          </w:rPr>
          <w:t>http://repetitor.1c.ru/</w:t>
        </w:r>
      </w:hyperlink>
      <w:r w:rsidR="00A46839" w:rsidRPr="000601F0">
        <w:rPr>
          <w:rFonts w:ascii="Times New Roman" w:hAnsi="Times New Roman"/>
          <w:b/>
          <w:sz w:val="24"/>
          <w:szCs w:val="24"/>
        </w:rPr>
        <w:t xml:space="preserve"> - </w:t>
      </w:r>
      <w:r w:rsidR="00A46839" w:rsidRPr="000601F0">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14:paraId="582C3F6E" w14:textId="77777777" w:rsidR="00A46839" w:rsidRPr="000601F0" w:rsidRDefault="00000000" w:rsidP="003F084F">
      <w:pPr>
        <w:spacing w:after="0" w:line="240" w:lineRule="auto"/>
        <w:ind w:left="709" w:right="270"/>
        <w:jc w:val="both"/>
        <w:rPr>
          <w:rFonts w:ascii="Times New Roman" w:hAnsi="Times New Roman"/>
          <w:sz w:val="24"/>
          <w:szCs w:val="24"/>
        </w:rPr>
      </w:pPr>
      <w:hyperlink r:id="rId11" w:history="1">
        <w:r w:rsidR="00A46839" w:rsidRPr="000601F0">
          <w:rPr>
            <w:rStyle w:val="af"/>
            <w:rFonts w:ascii="Times New Roman" w:hAnsi="Times New Roman"/>
            <w:sz w:val="24"/>
            <w:szCs w:val="24"/>
          </w:rPr>
          <w:t>http://som.fio.ru/</w:t>
        </w:r>
      </w:hyperlink>
      <w:r w:rsidR="00A46839" w:rsidRPr="000601F0">
        <w:rPr>
          <w:rFonts w:ascii="Times New Roman" w:hAnsi="Times New Roman"/>
          <w:sz w:val="24"/>
          <w:szCs w:val="24"/>
        </w:rPr>
        <w:t xml:space="preserve"> - сетевое объединение методистов</w:t>
      </w:r>
    </w:p>
    <w:p w14:paraId="348A37FA" w14:textId="77777777" w:rsidR="00A46839" w:rsidRPr="000601F0" w:rsidRDefault="00000000" w:rsidP="003F084F">
      <w:pPr>
        <w:spacing w:after="0" w:line="240" w:lineRule="auto"/>
        <w:ind w:left="709" w:right="270"/>
        <w:jc w:val="both"/>
        <w:rPr>
          <w:rFonts w:ascii="Times New Roman" w:hAnsi="Times New Roman"/>
          <w:sz w:val="24"/>
          <w:szCs w:val="24"/>
        </w:rPr>
      </w:pPr>
      <w:hyperlink r:id="rId12" w:history="1">
        <w:r w:rsidR="00A46839" w:rsidRPr="000601F0">
          <w:rPr>
            <w:rStyle w:val="af"/>
            <w:rFonts w:ascii="Times New Roman" w:hAnsi="Times New Roman"/>
            <w:sz w:val="24"/>
            <w:szCs w:val="24"/>
          </w:rPr>
          <w:t>http://www.ug.ru/</w:t>
        </w:r>
      </w:hyperlink>
      <w:r w:rsidR="00A46839" w:rsidRPr="000601F0">
        <w:rPr>
          <w:rFonts w:ascii="Times New Roman" w:hAnsi="Times New Roman"/>
          <w:sz w:val="24"/>
          <w:szCs w:val="24"/>
        </w:rPr>
        <w:t xml:space="preserve"> -«Учительская газета»</w:t>
      </w:r>
    </w:p>
    <w:p w14:paraId="35924391" w14:textId="77777777" w:rsidR="00A46839" w:rsidRPr="000601F0" w:rsidRDefault="00000000" w:rsidP="003F084F">
      <w:pPr>
        <w:spacing w:after="0" w:line="240" w:lineRule="auto"/>
        <w:ind w:left="709" w:right="270"/>
        <w:jc w:val="both"/>
        <w:rPr>
          <w:rFonts w:ascii="Times New Roman" w:hAnsi="Times New Roman"/>
          <w:sz w:val="24"/>
          <w:szCs w:val="24"/>
        </w:rPr>
      </w:pPr>
      <w:hyperlink r:id="rId13" w:history="1">
        <w:r w:rsidR="00A46839" w:rsidRPr="000601F0">
          <w:rPr>
            <w:rStyle w:val="af"/>
            <w:rFonts w:ascii="Times New Roman" w:hAnsi="Times New Roman"/>
            <w:sz w:val="24"/>
            <w:szCs w:val="24"/>
          </w:rPr>
          <w:t>http://www.school.edu.ru/</w:t>
        </w:r>
      </w:hyperlink>
      <w:r w:rsidR="00A46839" w:rsidRPr="000601F0">
        <w:rPr>
          <w:rFonts w:ascii="Times New Roman" w:hAnsi="Times New Roman"/>
          <w:sz w:val="24"/>
          <w:szCs w:val="24"/>
        </w:rPr>
        <w:t xml:space="preserve"> -Российский образовательный портал</w:t>
      </w:r>
    </w:p>
    <w:p w14:paraId="4736F209" w14:textId="77777777" w:rsidR="00A46839" w:rsidRPr="000601F0" w:rsidRDefault="00000000" w:rsidP="003F084F">
      <w:pPr>
        <w:spacing w:after="0" w:line="240" w:lineRule="auto"/>
        <w:ind w:left="709" w:right="270"/>
        <w:jc w:val="both"/>
        <w:rPr>
          <w:rFonts w:ascii="Times New Roman" w:hAnsi="Times New Roman"/>
          <w:sz w:val="24"/>
          <w:szCs w:val="24"/>
        </w:rPr>
      </w:pPr>
      <w:hyperlink r:id="rId14" w:history="1">
        <w:r w:rsidR="00A46839" w:rsidRPr="000601F0">
          <w:rPr>
            <w:rStyle w:val="af"/>
            <w:rFonts w:ascii="Times New Roman" w:hAnsi="Times New Roman"/>
            <w:sz w:val="24"/>
            <w:szCs w:val="24"/>
          </w:rPr>
          <w:t>http://schools.techno.ru/</w:t>
        </w:r>
      </w:hyperlink>
      <w:r w:rsidR="00A46839" w:rsidRPr="000601F0">
        <w:rPr>
          <w:rFonts w:ascii="Times New Roman" w:hAnsi="Times New Roman"/>
          <w:sz w:val="24"/>
          <w:szCs w:val="24"/>
        </w:rPr>
        <w:t xml:space="preserve"> - образовательный сервер «Школы в Интернет»</w:t>
      </w:r>
    </w:p>
    <w:p w14:paraId="21F00D60" w14:textId="77777777" w:rsidR="00A46839" w:rsidRPr="000601F0" w:rsidRDefault="00000000" w:rsidP="003F084F">
      <w:pPr>
        <w:spacing w:after="0" w:line="240" w:lineRule="auto"/>
        <w:ind w:left="709" w:right="270"/>
        <w:jc w:val="both"/>
        <w:rPr>
          <w:rFonts w:ascii="Times New Roman" w:hAnsi="Times New Roman"/>
          <w:sz w:val="24"/>
          <w:szCs w:val="24"/>
        </w:rPr>
      </w:pPr>
      <w:hyperlink r:id="rId15" w:history="1">
        <w:r w:rsidR="00A46839" w:rsidRPr="000601F0">
          <w:rPr>
            <w:rStyle w:val="af"/>
            <w:rFonts w:ascii="Times New Roman" w:hAnsi="Times New Roman"/>
            <w:sz w:val="24"/>
            <w:szCs w:val="24"/>
          </w:rPr>
          <w:t>http://www.1september.ru/ru/</w:t>
        </w:r>
      </w:hyperlink>
      <w:r w:rsidR="00A46839" w:rsidRPr="000601F0">
        <w:rPr>
          <w:rFonts w:ascii="Times New Roman" w:hAnsi="Times New Roman"/>
          <w:sz w:val="24"/>
          <w:szCs w:val="24"/>
        </w:rPr>
        <w:t xml:space="preserve"> - газета «Первое сентября»</w:t>
      </w:r>
    </w:p>
    <w:p w14:paraId="113DE801" w14:textId="77777777" w:rsidR="00A46839" w:rsidRPr="000601F0" w:rsidRDefault="00000000" w:rsidP="003F084F">
      <w:pPr>
        <w:spacing w:after="0" w:line="240" w:lineRule="auto"/>
        <w:ind w:left="709" w:right="270"/>
        <w:jc w:val="both"/>
        <w:rPr>
          <w:rFonts w:ascii="Times New Roman" w:hAnsi="Times New Roman"/>
          <w:sz w:val="24"/>
          <w:szCs w:val="24"/>
        </w:rPr>
      </w:pPr>
      <w:hyperlink r:id="rId16" w:history="1">
        <w:r w:rsidR="00A46839" w:rsidRPr="000601F0">
          <w:rPr>
            <w:rStyle w:val="af"/>
            <w:rFonts w:ascii="Times New Roman" w:hAnsi="Times New Roman"/>
            <w:sz w:val="24"/>
            <w:szCs w:val="24"/>
          </w:rPr>
          <w:t>http://all.edu.ru/</w:t>
        </w:r>
      </w:hyperlink>
      <w:r w:rsidR="00A46839" w:rsidRPr="000601F0">
        <w:rPr>
          <w:rFonts w:ascii="Times New Roman" w:hAnsi="Times New Roman"/>
          <w:sz w:val="24"/>
          <w:szCs w:val="24"/>
        </w:rPr>
        <w:t xml:space="preserve"> - Все образование Интернета</w:t>
      </w:r>
    </w:p>
    <w:p w14:paraId="0EFA36D2" w14:textId="77777777" w:rsidR="00A46839" w:rsidRPr="000601F0" w:rsidRDefault="00000000" w:rsidP="003F084F">
      <w:pPr>
        <w:spacing w:after="0" w:line="240" w:lineRule="auto"/>
        <w:ind w:left="709" w:right="270"/>
        <w:jc w:val="both"/>
        <w:rPr>
          <w:rFonts w:ascii="Times New Roman" w:hAnsi="Times New Roman"/>
          <w:sz w:val="24"/>
          <w:szCs w:val="24"/>
        </w:rPr>
      </w:pPr>
      <w:hyperlink r:id="rId17" w:history="1">
        <w:r w:rsidR="00A46839" w:rsidRPr="000601F0">
          <w:rPr>
            <w:rStyle w:val="af"/>
            <w:rFonts w:ascii="Times New Roman" w:hAnsi="Times New Roman"/>
            <w:sz w:val="24"/>
            <w:szCs w:val="24"/>
          </w:rPr>
          <w:t>http://www.mediaterra.ru/ruslang/</w:t>
        </w:r>
      </w:hyperlink>
      <w:r w:rsidR="00A46839" w:rsidRPr="000601F0">
        <w:rPr>
          <w:rFonts w:ascii="Times New Roman" w:hAnsi="Times New Roman"/>
          <w:sz w:val="24"/>
          <w:szCs w:val="24"/>
        </w:rPr>
        <w:t xml:space="preserve"> - теория и практика русской орфографии и пунктуации</w:t>
      </w:r>
    </w:p>
    <w:p w14:paraId="3015E291"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Международная ассоциация преподавателей русского языка и литературы </w:t>
      </w:r>
      <w:hyperlink r:id="rId18" w:history="1">
        <w:r w:rsidRPr="000601F0">
          <w:rPr>
            <w:rStyle w:val="af"/>
          </w:rPr>
          <w:t>http://www.mapryal.org/</w:t>
        </w:r>
      </w:hyperlink>
      <w:r w:rsidRPr="000601F0">
        <w:rPr>
          <w:rStyle w:val="url1"/>
          <w:rFonts w:ascii="Times New Roman" w:hAnsi="Times New Roman" w:cs="Times New Roman"/>
          <w:sz w:val="24"/>
          <w:szCs w:val="24"/>
        </w:rPr>
        <w:t xml:space="preserve"> </w:t>
      </w:r>
    </w:p>
    <w:p w14:paraId="52A1AB11"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Навигатор. Грамота.ру </w:t>
      </w:r>
      <w:hyperlink r:id="rId19" w:history="1">
        <w:r w:rsidRPr="000601F0">
          <w:rPr>
            <w:rStyle w:val="af"/>
          </w:rPr>
          <w:t>http://www.navigator.gramota.ru/</w:t>
        </w:r>
      </w:hyperlink>
      <w:r w:rsidRPr="000601F0">
        <w:rPr>
          <w:rStyle w:val="url1"/>
          <w:rFonts w:ascii="Times New Roman" w:hAnsi="Times New Roman" w:cs="Times New Roman"/>
          <w:sz w:val="24"/>
          <w:szCs w:val="24"/>
        </w:rPr>
        <w:t xml:space="preserve"> </w:t>
      </w:r>
    </w:p>
    <w:p w14:paraId="1F2C9594"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Новый словарь русского язык </w:t>
      </w:r>
      <w:hyperlink r:id="rId20" w:history="1">
        <w:r w:rsidRPr="000601F0">
          <w:rPr>
            <w:rStyle w:val="af"/>
          </w:rPr>
          <w:t>http://www.rubricon.ru/nsr_1.asp</w:t>
        </w:r>
      </w:hyperlink>
      <w:r w:rsidRPr="000601F0">
        <w:rPr>
          <w:rStyle w:val="url1"/>
          <w:rFonts w:ascii="Times New Roman" w:hAnsi="Times New Roman" w:cs="Times New Roman"/>
          <w:sz w:val="24"/>
          <w:szCs w:val="24"/>
        </w:rPr>
        <w:t xml:space="preserve"> </w:t>
      </w:r>
    </w:p>
    <w:p w14:paraId="0C72FF8C"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Опорный орфографический компакт по русскому языку (пособие по орфографии) </w:t>
      </w:r>
      <w:hyperlink r:id="rId21" w:history="1">
        <w:r w:rsidRPr="000601F0">
          <w:rPr>
            <w:rStyle w:val="af"/>
          </w:rPr>
          <w:t>http://yamal.org/ook/</w:t>
        </w:r>
      </w:hyperlink>
      <w:r w:rsidRPr="000601F0">
        <w:rPr>
          <w:rStyle w:val="url1"/>
          <w:rFonts w:ascii="Times New Roman" w:hAnsi="Times New Roman" w:cs="Times New Roman"/>
          <w:sz w:val="24"/>
          <w:szCs w:val="24"/>
        </w:rPr>
        <w:t xml:space="preserve"> </w:t>
      </w:r>
    </w:p>
    <w:p w14:paraId="32C25ADA"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Русский филологический портал </w:t>
      </w:r>
      <w:hyperlink r:id="rId22" w:history="1">
        <w:r w:rsidRPr="000601F0">
          <w:rPr>
            <w:rStyle w:val="af"/>
          </w:rPr>
          <w:t>http://www.philology.ru/default.htm</w:t>
        </w:r>
      </w:hyperlink>
      <w:r w:rsidRPr="000601F0">
        <w:rPr>
          <w:rStyle w:val="url1"/>
          <w:rFonts w:ascii="Times New Roman" w:hAnsi="Times New Roman" w:cs="Times New Roman"/>
          <w:sz w:val="24"/>
          <w:szCs w:val="24"/>
        </w:rPr>
        <w:t xml:space="preserve"> </w:t>
      </w:r>
    </w:p>
    <w:p w14:paraId="6524317D"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Русский язык и культура речи </w:t>
      </w:r>
      <w:hyperlink r:id="rId23" w:anchor="4" w:history="1">
        <w:r w:rsidRPr="000601F0">
          <w:rPr>
            <w:rStyle w:val="af"/>
          </w:rPr>
          <w:t>http://www.sibupk.nsk.su/Public/Chairs/c_foreign/Russian/kr_rus.htm#4</w:t>
        </w:r>
      </w:hyperlink>
      <w:r w:rsidRPr="000601F0">
        <w:rPr>
          <w:rStyle w:val="url1"/>
          <w:rFonts w:ascii="Times New Roman" w:hAnsi="Times New Roman" w:cs="Times New Roman"/>
          <w:sz w:val="24"/>
          <w:szCs w:val="24"/>
        </w:rPr>
        <w:t xml:space="preserve"> </w:t>
      </w:r>
    </w:p>
    <w:p w14:paraId="388B6F83"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Самый полный словарь сокращений русского языка </w:t>
      </w:r>
      <w:hyperlink r:id="rId24" w:history="1">
        <w:r w:rsidRPr="000601F0">
          <w:rPr>
            <w:rStyle w:val="af"/>
          </w:rPr>
          <w:t>http://www.sokr.ru/</w:t>
        </w:r>
      </w:hyperlink>
      <w:r w:rsidRPr="000601F0">
        <w:rPr>
          <w:rStyle w:val="url1"/>
          <w:rFonts w:ascii="Times New Roman" w:hAnsi="Times New Roman" w:cs="Times New Roman"/>
          <w:sz w:val="24"/>
          <w:szCs w:val="24"/>
        </w:rPr>
        <w:t xml:space="preserve"> </w:t>
      </w:r>
    </w:p>
    <w:p w14:paraId="5841CC08"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Санкт-Петербургские Ведомости (Русский язык на рубеже тысячелетий) </w:t>
      </w:r>
      <w:hyperlink r:id="rId25" w:history="1">
        <w:r w:rsidRPr="000601F0">
          <w:rPr>
            <w:rStyle w:val="af"/>
          </w:rPr>
          <w:t>http://www.vedomosty.spb.ru/2001/arts/spbved-2473-art-17.html</w:t>
        </w:r>
      </w:hyperlink>
      <w:r w:rsidRPr="000601F0">
        <w:rPr>
          <w:rStyle w:val="url1"/>
          <w:rFonts w:ascii="Times New Roman" w:hAnsi="Times New Roman" w:cs="Times New Roman"/>
          <w:sz w:val="24"/>
          <w:szCs w:val="24"/>
        </w:rPr>
        <w:t xml:space="preserve"> </w:t>
      </w:r>
    </w:p>
    <w:p w14:paraId="6F3D27C5" w14:textId="77777777" w:rsidR="00A46839" w:rsidRPr="000601F0" w:rsidRDefault="00A46839" w:rsidP="003F084F">
      <w:pPr>
        <w:pStyle w:val="af0"/>
        <w:spacing w:before="0" w:after="0"/>
        <w:ind w:left="709" w:right="270"/>
        <w:jc w:val="both"/>
        <w:rPr>
          <w:bCs/>
        </w:rPr>
      </w:pPr>
      <w:r w:rsidRPr="000601F0">
        <w:rPr>
          <w:bCs/>
        </w:rPr>
        <w:t xml:space="preserve">Словарь русских фамилий </w:t>
      </w:r>
      <w:hyperlink r:id="rId26" w:history="1">
        <w:r w:rsidRPr="000601F0">
          <w:rPr>
            <w:rStyle w:val="af"/>
          </w:rPr>
          <w:t>http://www.rusfam.ru/</w:t>
        </w:r>
      </w:hyperlink>
    </w:p>
    <w:p w14:paraId="182B9ABE"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lastRenderedPageBreak/>
        <w:t xml:space="preserve">Толковый словарь русского языка </w:t>
      </w:r>
      <w:hyperlink r:id="rId27" w:history="1">
        <w:r w:rsidRPr="000601F0">
          <w:rPr>
            <w:rStyle w:val="af"/>
          </w:rPr>
          <w:t>http://www.megakm.ru/ojigov/</w:t>
        </w:r>
      </w:hyperlink>
      <w:r w:rsidRPr="000601F0">
        <w:rPr>
          <w:rStyle w:val="url1"/>
          <w:rFonts w:ascii="Times New Roman" w:hAnsi="Times New Roman" w:cs="Times New Roman"/>
          <w:sz w:val="24"/>
          <w:szCs w:val="24"/>
        </w:rPr>
        <w:t xml:space="preserve"> </w:t>
      </w:r>
    </w:p>
    <w:p w14:paraId="5BDC2D55"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Уроки русского языка в школе Бабы-Яги </w:t>
      </w:r>
      <w:hyperlink r:id="rId28" w:history="1">
        <w:r w:rsidRPr="000601F0">
          <w:rPr>
            <w:rStyle w:val="af"/>
          </w:rPr>
          <w:t>http://sertolovo.narod.ru/1.htm</w:t>
        </w:r>
      </w:hyperlink>
      <w:r w:rsidRPr="000601F0">
        <w:rPr>
          <w:rStyle w:val="url1"/>
          <w:rFonts w:ascii="Times New Roman" w:hAnsi="Times New Roman" w:cs="Times New Roman"/>
          <w:sz w:val="24"/>
          <w:szCs w:val="24"/>
        </w:rPr>
        <w:t xml:space="preserve"> </w:t>
      </w:r>
    </w:p>
    <w:p w14:paraId="28C40C91"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Тесты по русскому языку (на ОС "Шопен") </w:t>
      </w:r>
      <w:hyperlink r:id="rId29" w:history="1">
        <w:r w:rsidRPr="000601F0">
          <w:rPr>
            <w:rStyle w:val="af"/>
          </w:rPr>
          <w:t>http://altnet.ru/%7Emcsmall/cat_ru.htm</w:t>
        </w:r>
      </w:hyperlink>
      <w:r w:rsidRPr="000601F0">
        <w:rPr>
          <w:rStyle w:val="url1"/>
          <w:rFonts w:ascii="Times New Roman" w:hAnsi="Times New Roman" w:cs="Times New Roman"/>
          <w:sz w:val="24"/>
          <w:szCs w:val="24"/>
        </w:rPr>
        <w:t xml:space="preserve"> </w:t>
      </w:r>
    </w:p>
    <w:p w14:paraId="0422E5BB" w14:textId="77777777" w:rsidR="00A46839" w:rsidRPr="000601F0" w:rsidRDefault="00A46839" w:rsidP="003F084F">
      <w:pPr>
        <w:pStyle w:val="af0"/>
        <w:spacing w:before="0" w:after="0"/>
        <w:ind w:left="709" w:right="270"/>
        <w:jc w:val="both"/>
        <w:rPr>
          <w:bCs/>
        </w:rPr>
      </w:pPr>
      <w:r w:rsidRPr="000601F0">
        <w:rPr>
          <w:bCs/>
        </w:rPr>
        <w:t xml:space="preserve">Основные правила грамматики русского языка </w:t>
      </w:r>
      <w:hyperlink r:id="rId30" w:history="1">
        <w:r w:rsidRPr="000601F0">
          <w:rPr>
            <w:rStyle w:val="af"/>
          </w:rPr>
          <w:t>http://www.ipmce.su/~lib/osn_prav.html</w:t>
        </w:r>
      </w:hyperlink>
    </w:p>
    <w:p w14:paraId="49D3DC3F"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Урок. Русский язык для школьников и преподавателей </w:t>
      </w:r>
      <w:hyperlink r:id="rId31" w:history="1">
        <w:r w:rsidRPr="000601F0">
          <w:rPr>
            <w:rStyle w:val="af"/>
          </w:rPr>
          <w:t>http://urok.hut.ru/</w:t>
        </w:r>
      </w:hyperlink>
      <w:r w:rsidRPr="000601F0">
        <w:rPr>
          <w:rStyle w:val="url1"/>
          <w:rFonts w:ascii="Times New Roman" w:hAnsi="Times New Roman" w:cs="Times New Roman"/>
          <w:sz w:val="24"/>
          <w:szCs w:val="24"/>
        </w:rPr>
        <w:t xml:space="preserve"> </w:t>
      </w:r>
    </w:p>
    <w:p w14:paraId="5FB54842"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Толковый словарь В.И. Даля  </w:t>
      </w:r>
      <w:hyperlink r:id="rId32" w:history="1">
        <w:r w:rsidRPr="000601F0">
          <w:rPr>
            <w:rStyle w:val="af"/>
          </w:rPr>
          <w:t>http://www.slova.ru/</w:t>
        </w:r>
      </w:hyperlink>
      <w:r w:rsidRPr="000601F0">
        <w:rPr>
          <w:rStyle w:val="url1"/>
          <w:rFonts w:ascii="Times New Roman" w:hAnsi="Times New Roman" w:cs="Times New Roman"/>
          <w:sz w:val="24"/>
          <w:szCs w:val="24"/>
        </w:rPr>
        <w:t xml:space="preserve"> </w:t>
      </w:r>
    </w:p>
    <w:p w14:paraId="48A1F0FB"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Русские словари. Служба русского языка </w:t>
      </w:r>
      <w:hyperlink r:id="rId33" w:history="1">
        <w:r w:rsidRPr="000601F0">
          <w:rPr>
            <w:rStyle w:val="af"/>
          </w:rPr>
          <w:t>http://www.slovari.ru/lang/ru/</w:t>
        </w:r>
      </w:hyperlink>
      <w:r w:rsidRPr="000601F0">
        <w:rPr>
          <w:rStyle w:val="url1"/>
          <w:rFonts w:ascii="Times New Roman" w:hAnsi="Times New Roman" w:cs="Times New Roman"/>
          <w:sz w:val="24"/>
          <w:szCs w:val="24"/>
        </w:rPr>
        <w:t xml:space="preserve"> </w:t>
      </w:r>
    </w:p>
    <w:p w14:paraId="07A6A155"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Словарь-справочник русского языка</w:t>
      </w:r>
      <w:hyperlink r:id="rId34" w:history="1">
        <w:r w:rsidRPr="000601F0">
          <w:rPr>
            <w:rStyle w:val="af"/>
          </w:rPr>
          <w:t>http://slovar.boom.ru/</w:t>
        </w:r>
      </w:hyperlink>
      <w:r w:rsidRPr="000601F0">
        <w:rPr>
          <w:rStyle w:val="url1"/>
          <w:rFonts w:ascii="Times New Roman" w:hAnsi="Times New Roman" w:cs="Times New Roman"/>
          <w:sz w:val="24"/>
          <w:szCs w:val="24"/>
        </w:rPr>
        <w:t xml:space="preserve"> </w:t>
      </w:r>
    </w:p>
    <w:p w14:paraId="1E87ECAF"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Репетитор </w:t>
      </w:r>
      <w:hyperlink r:id="rId35" w:history="1">
        <w:r w:rsidRPr="000601F0">
          <w:rPr>
            <w:rStyle w:val="af"/>
          </w:rPr>
          <w:t>http://www.repetitor.h1.ru/programms.html</w:t>
        </w:r>
      </w:hyperlink>
      <w:r w:rsidRPr="000601F0">
        <w:rPr>
          <w:rStyle w:val="url1"/>
          <w:rFonts w:ascii="Times New Roman" w:hAnsi="Times New Roman" w:cs="Times New Roman"/>
          <w:sz w:val="24"/>
          <w:szCs w:val="24"/>
        </w:rPr>
        <w:t xml:space="preserve"> </w:t>
      </w:r>
    </w:p>
    <w:p w14:paraId="5F8FAEE5"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Знаете слово? </w:t>
      </w:r>
      <w:hyperlink r:id="rId36" w:history="1">
        <w:r w:rsidRPr="000601F0">
          <w:rPr>
            <w:rStyle w:val="af"/>
          </w:rPr>
          <w:t>http://mech.math.msu.su/~apentus/znaete/</w:t>
        </w:r>
      </w:hyperlink>
      <w:r w:rsidRPr="000601F0">
        <w:rPr>
          <w:rStyle w:val="url1"/>
          <w:rFonts w:ascii="Times New Roman" w:hAnsi="Times New Roman" w:cs="Times New Roman"/>
          <w:sz w:val="24"/>
          <w:szCs w:val="24"/>
        </w:rPr>
        <w:t xml:space="preserve"> </w:t>
      </w:r>
    </w:p>
    <w:p w14:paraId="26355F4F"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Тесты по русскому языку </w:t>
      </w:r>
      <w:hyperlink r:id="rId37" w:history="1">
        <w:r w:rsidRPr="000601F0">
          <w:rPr>
            <w:rStyle w:val="af"/>
          </w:rPr>
          <w:t>http://likbez.spb.ru/tests/</w:t>
        </w:r>
      </w:hyperlink>
      <w:r w:rsidRPr="000601F0">
        <w:rPr>
          <w:rStyle w:val="url1"/>
          <w:rFonts w:ascii="Times New Roman" w:hAnsi="Times New Roman" w:cs="Times New Roman"/>
          <w:sz w:val="24"/>
          <w:szCs w:val="24"/>
        </w:rPr>
        <w:t xml:space="preserve"> </w:t>
      </w:r>
    </w:p>
    <w:p w14:paraId="6896248D"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Дистанционная поддержка учителей-словесников </w:t>
      </w:r>
      <w:hyperlink r:id="rId38" w:history="1">
        <w:r w:rsidRPr="000601F0">
          <w:rPr>
            <w:rStyle w:val="af"/>
          </w:rPr>
          <w:t>http://www.ipk.edu.yar.ru/resource/distant/russian_language/index3.htm</w:t>
        </w:r>
      </w:hyperlink>
      <w:r w:rsidRPr="000601F0">
        <w:rPr>
          <w:rStyle w:val="url1"/>
          <w:rFonts w:ascii="Times New Roman" w:hAnsi="Times New Roman" w:cs="Times New Roman"/>
          <w:sz w:val="24"/>
          <w:szCs w:val="24"/>
        </w:rPr>
        <w:t xml:space="preserve"> </w:t>
      </w:r>
    </w:p>
    <w:p w14:paraId="630520AB"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Культура письменной речи </w:t>
      </w:r>
      <w:hyperlink r:id="rId39" w:history="1">
        <w:r w:rsidRPr="000601F0">
          <w:rPr>
            <w:rStyle w:val="af"/>
          </w:rPr>
          <w:t>http://likbez.h1.ru/</w:t>
        </w:r>
      </w:hyperlink>
      <w:r w:rsidRPr="000601F0">
        <w:rPr>
          <w:rStyle w:val="url1"/>
          <w:rFonts w:ascii="Times New Roman" w:hAnsi="Times New Roman" w:cs="Times New Roman"/>
          <w:sz w:val="24"/>
          <w:szCs w:val="24"/>
        </w:rPr>
        <w:t xml:space="preserve"> </w:t>
      </w:r>
    </w:p>
    <w:p w14:paraId="56C32C17"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Русское слово </w:t>
      </w:r>
      <w:hyperlink r:id="rId40" w:history="1">
        <w:r w:rsidRPr="000601F0">
          <w:rPr>
            <w:rStyle w:val="af"/>
          </w:rPr>
          <w:t>http://www.rusword.com.ua</w:t>
        </w:r>
      </w:hyperlink>
      <w:r w:rsidRPr="000601F0">
        <w:rPr>
          <w:rStyle w:val="url1"/>
          <w:rFonts w:ascii="Times New Roman" w:hAnsi="Times New Roman" w:cs="Times New Roman"/>
          <w:sz w:val="24"/>
          <w:szCs w:val="24"/>
        </w:rPr>
        <w:t xml:space="preserve"> </w:t>
      </w:r>
    </w:p>
    <w:p w14:paraId="187F64BF" w14:textId="77777777" w:rsidR="00A46839" w:rsidRPr="000601F0" w:rsidRDefault="00A46839" w:rsidP="003F084F">
      <w:pPr>
        <w:pStyle w:val="af0"/>
        <w:spacing w:before="0" w:after="0"/>
        <w:ind w:left="709" w:right="270"/>
        <w:jc w:val="both"/>
        <w:rPr>
          <w:bCs/>
        </w:rPr>
      </w:pPr>
      <w:r w:rsidRPr="000601F0">
        <w:rPr>
          <w:bCs/>
        </w:rPr>
        <w:t xml:space="preserve">Проверь себя! </w:t>
      </w:r>
      <w:hyperlink r:id="rId41" w:history="1">
        <w:r w:rsidRPr="000601F0">
          <w:rPr>
            <w:rStyle w:val="af"/>
          </w:rPr>
          <w:t>http://www.cde.spbstu.ru/test_Rus_St/register_rus.htm</w:t>
        </w:r>
      </w:hyperlink>
    </w:p>
    <w:p w14:paraId="6A48A68F" w14:textId="77777777" w:rsidR="00A46839" w:rsidRPr="000601F0" w:rsidRDefault="00A46839" w:rsidP="003F084F">
      <w:pPr>
        <w:pStyle w:val="af0"/>
        <w:spacing w:before="0" w:after="0"/>
        <w:ind w:left="709" w:right="270"/>
        <w:jc w:val="both"/>
        <w:rPr>
          <w:bCs/>
        </w:rPr>
      </w:pPr>
      <w:r w:rsidRPr="000601F0">
        <w:rPr>
          <w:bCs/>
        </w:rPr>
        <w:t xml:space="preserve">Правила русской орфографии и пунктуации </w:t>
      </w:r>
      <w:hyperlink r:id="rId42" w:history="1">
        <w:r w:rsidRPr="000601F0">
          <w:rPr>
            <w:rStyle w:val="af"/>
          </w:rPr>
          <w:t>http://www.anriintern.com/rus/orfpun/main.htm</w:t>
        </w:r>
      </w:hyperlink>
    </w:p>
    <w:p w14:paraId="002ABE7B" w14:textId="77777777" w:rsidR="00A46839" w:rsidRPr="008628FD"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Тесты по пунктуации </w:t>
      </w:r>
      <w:hyperlink r:id="rId43" w:history="1">
        <w:r w:rsidRPr="000601F0">
          <w:rPr>
            <w:rStyle w:val="af"/>
          </w:rPr>
          <w:t>http://repetitor.1c.ru/online/disp.asp?2</w:t>
        </w:r>
      </w:hyperlink>
      <w:r w:rsidRPr="000601F0">
        <w:rPr>
          <w:rStyle w:val="url1"/>
          <w:rFonts w:ascii="Times New Roman" w:hAnsi="Times New Roman" w:cs="Times New Roman"/>
          <w:sz w:val="24"/>
          <w:szCs w:val="24"/>
        </w:rPr>
        <w:t xml:space="preserve"> </w:t>
      </w:r>
    </w:p>
    <w:p w14:paraId="02DA11D6" w14:textId="77777777" w:rsidR="00C93A4B" w:rsidRPr="008628FD" w:rsidRDefault="00C93A4B" w:rsidP="003F084F">
      <w:pPr>
        <w:pStyle w:val="af0"/>
        <w:spacing w:before="0" w:after="0"/>
        <w:ind w:left="709" w:right="270"/>
        <w:jc w:val="both"/>
        <w:rPr>
          <w:rStyle w:val="url1"/>
          <w:rFonts w:ascii="Times New Roman" w:hAnsi="Times New Roman" w:cs="Times New Roman"/>
          <w:sz w:val="24"/>
          <w:szCs w:val="24"/>
        </w:rPr>
      </w:pPr>
    </w:p>
    <w:p w14:paraId="02EAE51C" w14:textId="77777777" w:rsidR="00F445AA" w:rsidRPr="000601F0" w:rsidRDefault="00F445AA" w:rsidP="003F084F">
      <w:pPr>
        <w:pStyle w:val="af0"/>
        <w:spacing w:before="0" w:after="0"/>
        <w:ind w:left="709" w:right="270"/>
        <w:jc w:val="both"/>
        <w:rPr>
          <w:rStyle w:val="url1"/>
          <w:rFonts w:ascii="Times New Roman" w:hAnsi="Times New Roman" w:cs="Times New Roman"/>
          <w:sz w:val="24"/>
          <w:szCs w:val="24"/>
        </w:rPr>
      </w:pPr>
    </w:p>
    <w:p w14:paraId="08642507" w14:textId="77777777" w:rsidR="00F445AA" w:rsidRPr="008628FD" w:rsidRDefault="00F445AA" w:rsidP="00C93A4B">
      <w:pPr>
        <w:pStyle w:val="1"/>
        <w:spacing w:before="0" w:after="0" w:line="240" w:lineRule="auto"/>
        <w:ind w:left="709" w:right="270"/>
        <w:jc w:val="center"/>
        <w:rPr>
          <w:rFonts w:ascii="Times New Roman" w:hAnsi="Times New Roman" w:cs="Times New Roman"/>
          <w:sz w:val="24"/>
          <w:szCs w:val="24"/>
          <w:lang w:eastAsia="ru-RU"/>
        </w:rPr>
      </w:pPr>
      <w:r w:rsidRPr="000601F0">
        <w:rPr>
          <w:rFonts w:ascii="Times New Roman" w:hAnsi="Times New Roman" w:cs="Times New Roman"/>
          <w:sz w:val="24"/>
          <w:szCs w:val="24"/>
          <w:lang w:eastAsia="ru-RU"/>
        </w:rPr>
        <w:t xml:space="preserve">Раздел </w:t>
      </w:r>
      <w:r w:rsidRPr="000601F0">
        <w:rPr>
          <w:rFonts w:ascii="Times New Roman" w:hAnsi="Times New Roman" w:cs="Times New Roman"/>
          <w:sz w:val="24"/>
          <w:szCs w:val="24"/>
          <w:lang w:val="en-US" w:eastAsia="ru-RU"/>
        </w:rPr>
        <w:t>V</w:t>
      </w:r>
      <w:r w:rsidRPr="000601F0">
        <w:rPr>
          <w:rFonts w:ascii="Times New Roman" w:hAnsi="Times New Roman" w:cs="Times New Roman"/>
          <w:sz w:val="24"/>
          <w:szCs w:val="24"/>
          <w:lang w:eastAsia="ru-RU"/>
        </w:rPr>
        <w:t>. Требования к уровню подготовки обучающихся</w:t>
      </w:r>
    </w:p>
    <w:p w14:paraId="04ED242C" w14:textId="77777777" w:rsidR="00C93A4B" w:rsidRPr="008628FD" w:rsidRDefault="00C93A4B" w:rsidP="00C93A4B"/>
    <w:p w14:paraId="189164A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Учащиеся должны:</w:t>
      </w:r>
    </w:p>
    <w:p w14:paraId="1CCFCA8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i/>
          <w:iCs/>
          <w:sz w:val="24"/>
          <w:szCs w:val="24"/>
        </w:rPr>
        <w:t xml:space="preserve">знать/понимать </w:t>
      </w:r>
      <w:r w:rsidRPr="000601F0">
        <w:rPr>
          <w:rFonts w:ascii="Times New Roman" w:hAnsi="Times New Roman"/>
          <w:sz w:val="24"/>
          <w:szCs w:val="24"/>
        </w:rPr>
        <w:t xml:space="preserve">определения основных изученных в 8 классе языковых явлений, речеведческих понятий, пунктуационных правил, обосновывать свои ответы, приводя нужные примеры; </w:t>
      </w:r>
    </w:p>
    <w:p w14:paraId="6A9A5DE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i/>
          <w:iCs/>
          <w:sz w:val="24"/>
          <w:szCs w:val="24"/>
        </w:rPr>
        <w:t>уметь:</w:t>
      </w:r>
    </w:p>
    <w:p w14:paraId="3F120EFF" w14:textId="77777777" w:rsidR="00F445AA" w:rsidRPr="000601F0" w:rsidRDefault="00F445AA" w:rsidP="003F084F">
      <w:pPr>
        <w:shd w:val="clear" w:color="auto" w:fill="FFFFFF"/>
        <w:spacing w:after="0" w:line="240" w:lineRule="auto"/>
        <w:ind w:left="709" w:right="270"/>
        <w:jc w:val="both"/>
        <w:rPr>
          <w:rFonts w:ascii="Times New Roman" w:hAnsi="Times New Roman"/>
          <w:b/>
          <w:bCs/>
          <w:sz w:val="24"/>
          <w:szCs w:val="24"/>
        </w:rPr>
      </w:pPr>
      <w:r w:rsidRPr="000601F0">
        <w:rPr>
          <w:rFonts w:ascii="Times New Roman" w:hAnsi="Times New Roman"/>
          <w:b/>
          <w:bCs/>
          <w:sz w:val="24"/>
          <w:szCs w:val="24"/>
        </w:rPr>
        <w:t xml:space="preserve">РЕЧЕВАЯ ДЕЯТЕЛЬНОСТЬ: </w:t>
      </w:r>
    </w:p>
    <w:p w14:paraId="32D6302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АУДИРОВАНИЕ:</w:t>
      </w:r>
    </w:p>
    <w:p w14:paraId="5E01B74F"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дифференцировать главную и второстепенную информацию, известную и неизвестную информацию прослушанного текста;</w:t>
      </w:r>
    </w:p>
    <w:p w14:paraId="02E2309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фиксировать информацию прослушанного текста в виде тезисного плана, полного и сжатого пересказа;</w:t>
      </w:r>
    </w:p>
    <w:p w14:paraId="3A6DB624"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определять принадлежность аудируемого текста к типу речи и функциональной раз</w:t>
      </w:r>
      <w:r w:rsidRPr="000601F0">
        <w:rPr>
          <w:rFonts w:ascii="Times New Roman" w:hAnsi="Times New Roman"/>
          <w:sz w:val="24"/>
          <w:szCs w:val="24"/>
        </w:rPr>
        <w:softHyphen/>
        <w:t>новидности языка;</w:t>
      </w:r>
    </w:p>
    <w:p w14:paraId="1DF154E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рецензировать устный ответ учащегося;</w:t>
      </w:r>
    </w:p>
    <w:p w14:paraId="4E52F9E2"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задавать вопросы по прослушанному тексту;</w:t>
      </w:r>
    </w:p>
    <w:p w14:paraId="6049366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отвечать на вопросы по содержанию текста;</w:t>
      </w:r>
    </w:p>
    <w:p w14:paraId="73B81AE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слушать информацию теле- и радиопередачи с установкой на определение темы и основной мысли сообщения;</w:t>
      </w:r>
    </w:p>
    <w:p w14:paraId="78EDE15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ЧТЕНИЕ:</w:t>
      </w:r>
    </w:p>
    <w:p w14:paraId="58E9DDE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прогнозировать содержание текста, исходя из анализа названия, содержания эпи</w:t>
      </w:r>
      <w:r w:rsidRPr="000601F0">
        <w:rPr>
          <w:rFonts w:ascii="Times New Roman" w:hAnsi="Times New Roman"/>
          <w:sz w:val="24"/>
          <w:szCs w:val="24"/>
        </w:rPr>
        <w:softHyphen/>
        <w:t>графа и на основе знакомства с иллюстративным материалом текста - схемами, таблицами на основе текста;</w:t>
      </w:r>
    </w:p>
    <w:p w14:paraId="1EF3D6E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14:paraId="0B87C41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при необходимости переходить на изучающее чтение;</w:t>
      </w:r>
    </w:p>
    <w:p w14:paraId="727A895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читать и пересказывать небольшие по объему тексты о выдающихся отечественных лингвистах;</w:t>
      </w:r>
    </w:p>
    <w:p w14:paraId="61F3800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ГОВОРЕНИЕ:</w:t>
      </w:r>
    </w:p>
    <w:p w14:paraId="558494CB"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пересказывая текст, отражать свое понимание проблематики и позиции автора ис</w:t>
      </w:r>
      <w:r w:rsidRPr="000601F0">
        <w:rPr>
          <w:rFonts w:ascii="Times New Roman" w:hAnsi="Times New Roman"/>
          <w:sz w:val="24"/>
          <w:szCs w:val="24"/>
        </w:rPr>
        <w:softHyphen/>
        <w:t>ходного текста;</w:t>
      </w:r>
    </w:p>
    <w:p w14:paraId="5A4D055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вести репортаж о школьной жизни;</w:t>
      </w:r>
    </w:p>
    <w:p w14:paraId="57D1B889"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 строить небольшое по объему устное высказывание на основе схем, таблиц и других наглядных материалов;</w:t>
      </w:r>
    </w:p>
    <w:p w14:paraId="23A13DE2"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создавать связное монологическое высказывание на лингвистическую тему в форме текста-рассуждения, текста-доказательства, текста-описания;</w:t>
      </w:r>
    </w:p>
    <w:p w14:paraId="7BCFBFF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составлять инструкции по применению того или иного правила;</w:t>
      </w:r>
    </w:p>
    <w:p w14:paraId="6C04882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принимать участие в диалогах различных видов;</w:t>
      </w:r>
    </w:p>
    <w:p w14:paraId="04E7175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адекватно реагировать на обращенную устную речь, правильно вступать в речевое общение, поддерживать или заканчивать разговор и т.п.;</w:t>
      </w:r>
    </w:p>
    <w:p w14:paraId="3077CEE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ПИСЬМО:</w:t>
      </w:r>
    </w:p>
    <w:p w14:paraId="7F4973B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пересказывать фрагмент прослушанного текста;</w:t>
      </w:r>
    </w:p>
    <w:p w14:paraId="3FEA3B9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пересказывать прочитанные публицистические и художественные тексты, сохраняя структуру и языковые особенности исходного текста;</w:t>
      </w:r>
    </w:p>
    <w:p w14:paraId="17FC8AD7"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создавать сочинение - описание архитектурного памятника, сочинение - сравни</w:t>
      </w:r>
      <w:r w:rsidRPr="000601F0">
        <w:rPr>
          <w:rFonts w:ascii="Times New Roman" w:hAnsi="Times New Roman"/>
          <w:sz w:val="24"/>
          <w:szCs w:val="24"/>
        </w:rPr>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14:paraId="4E67071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писать заметки, рекламные аннотации, уместно использовать характерные для пуб</w:t>
      </w:r>
      <w:r w:rsidRPr="000601F0">
        <w:rPr>
          <w:rFonts w:ascii="Times New Roman" w:hAnsi="Times New Roman"/>
          <w:sz w:val="24"/>
          <w:szCs w:val="24"/>
        </w:rPr>
        <w:softHyphen/>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14:paraId="6186CA0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составлять деловые бумаги: заявление, доверенность, расписку, автобиографию; </w:t>
      </w:r>
      <w:r w:rsidRPr="000601F0">
        <w:rPr>
          <w:rFonts w:ascii="Times New Roman" w:hAnsi="Times New Roman"/>
          <w:b/>
          <w:bCs/>
          <w:sz w:val="24"/>
          <w:szCs w:val="24"/>
        </w:rPr>
        <w:t>ТЕКСТ:</w:t>
      </w:r>
    </w:p>
    <w:p w14:paraId="0B023B6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находить в журналах, газетах проблемные статьи, репортажи, портретные очерки, определять их тему, основную мысль, заголовок;</w:t>
      </w:r>
    </w:p>
    <w:p w14:paraId="6FACA5D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распознавать характерные для художественных и публицистических текстов языко</w:t>
      </w:r>
      <w:r w:rsidRPr="000601F0">
        <w:rPr>
          <w:rFonts w:ascii="Times New Roman" w:hAnsi="Times New Roman"/>
          <w:sz w:val="24"/>
          <w:szCs w:val="24"/>
        </w:rPr>
        <w:softHyphen/>
        <w:t>вые и речевые средства воздействия на читателя;</w:t>
      </w:r>
    </w:p>
    <w:p w14:paraId="4D64273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ФОНЕТИКА И ОРФОЭПИЯ:</w:t>
      </w:r>
    </w:p>
    <w:p w14:paraId="16423717"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правильно произносить употребительные слова с учетом вариантов произношения;</w:t>
      </w:r>
    </w:p>
    <w:p w14:paraId="05481E5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оценивать собственную и чужую речь с точки зрения соблюдения орфоэпических норм; </w:t>
      </w:r>
      <w:r w:rsidRPr="000601F0">
        <w:rPr>
          <w:rFonts w:ascii="Times New Roman" w:hAnsi="Times New Roman"/>
          <w:b/>
          <w:bCs/>
          <w:sz w:val="24"/>
          <w:szCs w:val="24"/>
        </w:rPr>
        <w:t>МОРФЕМИКА И СЛОВООБРАЗОВАНИЕ:</w:t>
      </w:r>
    </w:p>
    <w:p w14:paraId="3AC18152"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14:paraId="2C8AEEB9"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разбирать слова, иллюстрирующие разные способы словообразования;</w:t>
      </w:r>
    </w:p>
    <w:p w14:paraId="68F4F11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пользоваться разными видами морфемных и словообразовательных словарей; </w:t>
      </w:r>
      <w:r w:rsidRPr="000601F0">
        <w:rPr>
          <w:rFonts w:ascii="Times New Roman" w:hAnsi="Times New Roman"/>
          <w:b/>
          <w:bCs/>
          <w:sz w:val="24"/>
          <w:szCs w:val="24"/>
        </w:rPr>
        <w:t>ЛЕКСИКОЛОГИЯ И ФРАЗЕОЛОГИЯ:</w:t>
      </w:r>
    </w:p>
    <w:p w14:paraId="17D10C6B"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разъяснять значение слов общественно-политической тематики, правильно их опре</w:t>
      </w:r>
      <w:r w:rsidRPr="000601F0">
        <w:rPr>
          <w:rFonts w:ascii="Times New Roman" w:hAnsi="Times New Roman"/>
          <w:sz w:val="24"/>
          <w:szCs w:val="24"/>
        </w:rPr>
        <w:softHyphen/>
        <w:t>делять;</w:t>
      </w:r>
    </w:p>
    <w:p w14:paraId="49D62649"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пользоваться разными видами толковых словарей («Словарь иностранных слов», «Словарь лингвистических терминов» и т. п.);</w:t>
      </w:r>
    </w:p>
    <w:p w14:paraId="378787F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оценивать уместность употребления слов с учетом стиля, типа речи и речевых задач высказывания;</w:t>
      </w:r>
    </w:p>
    <w:p w14:paraId="65774F6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находить в художественном тексте изобразительно-выразительные приемы, осно</w:t>
      </w:r>
      <w:r w:rsidRPr="000601F0">
        <w:rPr>
          <w:rFonts w:ascii="Times New Roman" w:hAnsi="Times New Roman"/>
          <w:sz w:val="24"/>
          <w:szCs w:val="24"/>
        </w:rPr>
        <w:softHyphen/>
        <w:t>ванные на лексических возможностях русского языка;</w:t>
      </w:r>
    </w:p>
    <w:p w14:paraId="2D2E830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МОРФОЛОГИЯ:</w:t>
      </w:r>
    </w:p>
    <w:p w14:paraId="6C6678F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распознавать части речи и их формы;</w:t>
      </w:r>
    </w:p>
    <w:p w14:paraId="323C780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 соблюдать морфологические нормы формообразования и употребления слов, поль</w:t>
      </w:r>
      <w:r w:rsidRPr="000601F0">
        <w:rPr>
          <w:rFonts w:ascii="Times New Roman" w:hAnsi="Times New Roman"/>
          <w:sz w:val="24"/>
          <w:szCs w:val="24"/>
        </w:rPr>
        <w:softHyphen/>
        <w:t>зоваться словарем грамматических трудностей;</w:t>
      </w:r>
    </w:p>
    <w:p w14:paraId="54D455A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опираться на морфологический разбор слова при проведении орфографического, пунктуационного и синтаксического анализа;</w:t>
      </w:r>
    </w:p>
    <w:p w14:paraId="70E74767"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ОРФОГРАФИЯ:</w:t>
      </w:r>
    </w:p>
    <w:p w14:paraId="73AB22C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применять орфографические правила;</w:t>
      </w:r>
    </w:p>
    <w:p w14:paraId="0762A0A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объяснять правописания труднопроверяемых орфограмм, опираясь на значение, морфемное строение и грамматическую характеристику слов;</w:t>
      </w:r>
    </w:p>
    <w:p w14:paraId="6DB94D6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СИНТАКСИС И ПУНКТУАЦИЯ:</w:t>
      </w:r>
    </w:p>
    <w:p w14:paraId="78DC41F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опознавать, правильно строить и употреблять словосочетания разных видов;</w:t>
      </w:r>
    </w:p>
    <w:p w14:paraId="34DC564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различать простые предложения разных видов, использовать односоставные пред</w:t>
      </w:r>
      <w:r w:rsidRPr="000601F0">
        <w:rPr>
          <w:rFonts w:ascii="Times New Roman" w:hAnsi="Times New Roman"/>
          <w:sz w:val="24"/>
          <w:szCs w:val="24"/>
        </w:rPr>
        <w:softHyphen/>
        <w:t>ложения в речи с учетом их специфики и стилистических свойств;</w:t>
      </w:r>
    </w:p>
    <w:p w14:paraId="03E6099B"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правильно и уместно употреблять предложения с вводными конструкциями, одно</w:t>
      </w:r>
      <w:r w:rsidRPr="000601F0">
        <w:rPr>
          <w:rFonts w:ascii="Times New Roman" w:hAnsi="Times New Roman"/>
          <w:sz w:val="24"/>
          <w:szCs w:val="24"/>
        </w:rPr>
        <w:softHyphen/>
        <w:t>родными и обособленными членами;</w:t>
      </w:r>
    </w:p>
    <w:p w14:paraId="2B0B3AC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-правильно строить предложения с обособленными членами;</w:t>
      </w:r>
    </w:p>
    <w:p w14:paraId="68DBACD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проводить интонационный анализ простого предложения;</w:t>
      </w:r>
    </w:p>
    <w:p w14:paraId="4E8313F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выразительно читать простые предложения изученных конструкций;</w:t>
      </w:r>
    </w:p>
    <w:p w14:paraId="15A2C73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проводить интонационный и синтаксический анализ простого предложения при про</w:t>
      </w:r>
      <w:r w:rsidRPr="000601F0">
        <w:rPr>
          <w:rFonts w:ascii="Times New Roman" w:hAnsi="Times New Roman"/>
          <w:sz w:val="24"/>
          <w:szCs w:val="24"/>
        </w:rPr>
        <w:softHyphen/>
        <w:t>ведении синтаксического и пунктуационного разбора;</w:t>
      </w:r>
    </w:p>
    <w:p w14:paraId="20C1A84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использовать различные синтаксические конструкции как средство усиления вырази</w:t>
      </w:r>
      <w:r w:rsidRPr="000601F0">
        <w:rPr>
          <w:rFonts w:ascii="Times New Roman" w:hAnsi="Times New Roman"/>
          <w:sz w:val="24"/>
          <w:szCs w:val="24"/>
        </w:rPr>
        <w:softHyphen/>
        <w:t>тельности речи;</w:t>
      </w:r>
    </w:p>
    <w:p w14:paraId="40618C1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владеть правильным способом действия при применении изученных правил пунктуа</w:t>
      </w:r>
      <w:r w:rsidRPr="000601F0">
        <w:rPr>
          <w:rFonts w:ascii="Times New Roman" w:hAnsi="Times New Roman"/>
          <w:sz w:val="24"/>
          <w:szCs w:val="24"/>
        </w:rPr>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14:paraId="79479E66" w14:textId="77777777" w:rsidR="00A46839" w:rsidRPr="000601F0" w:rsidRDefault="00A46839" w:rsidP="003F084F">
      <w:pPr>
        <w:pStyle w:val="af0"/>
        <w:spacing w:before="0" w:after="0"/>
        <w:ind w:left="709" w:right="270"/>
        <w:jc w:val="both"/>
      </w:pPr>
    </w:p>
    <w:p w14:paraId="4B94A5AA" w14:textId="77777777" w:rsidR="00A46839" w:rsidRPr="000601F0" w:rsidRDefault="00A46839" w:rsidP="003F084F">
      <w:pPr>
        <w:shd w:val="clear" w:color="auto" w:fill="FFFFFF"/>
        <w:spacing w:after="0" w:line="240" w:lineRule="auto"/>
        <w:ind w:left="709" w:right="270"/>
        <w:jc w:val="both"/>
        <w:rPr>
          <w:rFonts w:ascii="Times New Roman" w:hAnsi="Times New Roman"/>
          <w:spacing w:val="2"/>
          <w:sz w:val="24"/>
          <w:szCs w:val="24"/>
        </w:rPr>
      </w:pPr>
    </w:p>
    <w:p w14:paraId="20A45947" w14:textId="77777777" w:rsidR="00116CDE" w:rsidRPr="000601F0" w:rsidRDefault="00D43E33" w:rsidP="003F084F">
      <w:pPr>
        <w:spacing w:after="0" w:line="240" w:lineRule="auto"/>
        <w:ind w:left="709" w:right="270"/>
        <w:jc w:val="both"/>
        <w:rPr>
          <w:rFonts w:ascii="Times New Roman" w:hAnsi="Times New Roman"/>
          <w:b/>
          <w:sz w:val="24"/>
          <w:szCs w:val="24"/>
        </w:rPr>
      </w:pPr>
      <w:r w:rsidRPr="000601F0">
        <w:rPr>
          <w:rFonts w:ascii="Times New Roman" w:hAnsi="Times New Roman"/>
          <w:b/>
          <w:sz w:val="24"/>
          <w:szCs w:val="24"/>
        </w:rPr>
        <w:t xml:space="preserve">    </w:t>
      </w:r>
      <w:r w:rsidR="00116CDE" w:rsidRPr="000601F0">
        <w:rPr>
          <w:rFonts w:ascii="Times New Roman" w:hAnsi="Times New Roman"/>
          <w:b/>
          <w:sz w:val="24"/>
          <w:szCs w:val="24"/>
        </w:rPr>
        <w:t>Нормы оценки знаний, умений и навыков учащихся по русскому языку</w:t>
      </w:r>
    </w:p>
    <w:p w14:paraId="5C01CF8F"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Контроль за результатами обучения осуществляется по трём направлениям:</w:t>
      </w:r>
    </w:p>
    <w:p w14:paraId="4C8487D3"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14:paraId="135B928E"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14:paraId="3B121074"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14:paraId="3F0DF4D4" w14:textId="77777777" w:rsidR="00116CDE" w:rsidRPr="000601F0" w:rsidRDefault="00116CDE" w:rsidP="003F084F">
      <w:pPr>
        <w:spacing w:after="0" w:line="240" w:lineRule="auto"/>
        <w:ind w:left="709" w:right="270"/>
        <w:jc w:val="both"/>
        <w:rPr>
          <w:rFonts w:ascii="Times New Roman" w:hAnsi="Times New Roman"/>
          <w:bCs/>
          <w:sz w:val="24"/>
          <w:szCs w:val="24"/>
        </w:rPr>
      </w:pPr>
      <w:r w:rsidRPr="000601F0">
        <w:rPr>
          <w:rFonts w:ascii="Times New Roman" w:hAnsi="Times New Roman"/>
          <w:sz w:val="24"/>
          <w:szCs w:val="24"/>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14:paraId="157635D2" w14:textId="77777777" w:rsidR="00116CDE" w:rsidRPr="000601F0" w:rsidRDefault="00116CDE" w:rsidP="003F084F">
      <w:pPr>
        <w:spacing w:after="0" w:line="240" w:lineRule="auto"/>
        <w:ind w:left="709" w:right="270"/>
        <w:jc w:val="both"/>
        <w:rPr>
          <w:rFonts w:ascii="Times New Roman" w:hAnsi="Times New Roman"/>
          <w:b/>
          <w:bCs/>
          <w:sz w:val="24"/>
          <w:szCs w:val="24"/>
        </w:rPr>
      </w:pPr>
      <w:r w:rsidRPr="000601F0">
        <w:rPr>
          <w:rFonts w:ascii="Times New Roman" w:hAnsi="Times New Roman"/>
          <w:b/>
          <w:bCs/>
          <w:sz w:val="24"/>
          <w:szCs w:val="24"/>
        </w:rPr>
        <w:t>Оценка сочинений и изложений</w:t>
      </w:r>
    </w:p>
    <w:p w14:paraId="72FB73BB"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Сочинение и изложение – основные формы проверки умения правильно и последовательно излагать мысли, уровня речевой подготовки учащихся. С помощью сочинений и изложений проверяются:</w:t>
      </w:r>
    </w:p>
    <w:p w14:paraId="3393C0D9"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1) умение раскрывать тему;</w:t>
      </w:r>
    </w:p>
    <w:p w14:paraId="465A1EAC"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2) умение использовать языковые средства в соответствии со стилем, темой и задачей высказывания;</w:t>
      </w:r>
    </w:p>
    <w:p w14:paraId="0A577E29"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3) соблюдение языковых норм и правил правописания.</w:t>
      </w:r>
    </w:p>
    <w:p w14:paraId="598F9DEB"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75AA34F5" w14:textId="77777777" w:rsidR="00500834" w:rsidRPr="000601F0" w:rsidRDefault="00500834" w:rsidP="003F084F">
      <w:pPr>
        <w:spacing w:after="0" w:line="240" w:lineRule="auto"/>
        <w:ind w:right="270"/>
        <w:jc w:val="both"/>
        <w:rPr>
          <w:rFonts w:ascii="Times New Roman" w:hAnsi="Times New Roman"/>
          <w:sz w:val="24"/>
          <w:szCs w:val="24"/>
        </w:rPr>
      </w:pPr>
    </w:p>
    <w:p w14:paraId="1DBE8D1F" w14:textId="77777777" w:rsidR="00D43E33" w:rsidRPr="000601F0" w:rsidRDefault="00D43E33" w:rsidP="00CE4D63">
      <w:pPr>
        <w:spacing w:after="0" w:line="240" w:lineRule="auto"/>
        <w:ind w:right="270"/>
        <w:jc w:val="both"/>
        <w:rPr>
          <w:rFonts w:ascii="Times New Roman" w:hAnsi="Times New Roman"/>
          <w:sz w:val="24"/>
          <w:szCs w:val="24"/>
        </w:rPr>
      </w:pPr>
    </w:p>
    <w:tbl>
      <w:tblPr>
        <w:tblpPr w:leftFromText="180" w:rightFromText="180" w:vertAnchor="text" w:horzAnchor="margin" w:tblpX="749" w:tblpY="218"/>
        <w:tblW w:w="14641" w:type="dxa"/>
        <w:tblLayout w:type="fixed"/>
        <w:tblCellMar>
          <w:left w:w="40" w:type="dxa"/>
          <w:right w:w="40" w:type="dxa"/>
        </w:tblCellMar>
        <w:tblLook w:val="0000" w:firstRow="0" w:lastRow="0" w:firstColumn="0" w:lastColumn="0" w:noHBand="0" w:noVBand="0"/>
      </w:tblPr>
      <w:tblGrid>
        <w:gridCol w:w="993"/>
        <w:gridCol w:w="8403"/>
        <w:gridCol w:w="5245"/>
      </w:tblGrid>
      <w:tr w:rsidR="00116CDE" w:rsidRPr="000601F0" w14:paraId="3F122F68" w14:textId="77777777" w:rsidTr="00C93A4B">
        <w:trPr>
          <w:trHeight w:hRule="exact" w:val="260"/>
        </w:trPr>
        <w:tc>
          <w:tcPr>
            <w:tcW w:w="993" w:type="dxa"/>
            <w:tcBorders>
              <w:top w:val="single" w:sz="6" w:space="0" w:color="auto"/>
              <w:left w:val="single" w:sz="6" w:space="0" w:color="auto"/>
              <w:bottom w:val="nil"/>
              <w:right w:val="single" w:sz="6" w:space="0" w:color="auto"/>
            </w:tcBorders>
            <w:shd w:val="clear" w:color="auto" w:fill="FFFFFF"/>
            <w:vAlign w:val="center"/>
          </w:tcPr>
          <w:p w14:paraId="3238AA51" w14:textId="77777777" w:rsidR="00116CDE" w:rsidRPr="000601F0" w:rsidRDefault="00116CDE" w:rsidP="00C93A4B">
            <w:pPr>
              <w:shd w:val="clear" w:color="auto" w:fill="FFFFFF"/>
              <w:tabs>
                <w:tab w:val="left" w:pos="402"/>
              </w:tabs>
              <w:spacing w:after="0" w:line="240" w:lineRule="auto"/>
              <w:ind w:right="62"/>
              <w:jc w:val="both"/>
              <w:rPr>
                <w:rFonts w:ascii="Times New Roman" w:hAnsi="Times New Roman"/>
                <w:sz w:val="24"/>
                <w:szCs w:val="24"/>
              </w:rPr>
            </w:pPr>
            <w:r w:rsidRPr="000601F0">
              <w:rPr>
                <w:rFonts w:ascii="Times New Roman" w:hAnsi="Times New Roman"/>
                <w:spacing w:val="-10"/>
                <w:sz w:val="24"/>
                <w:szCs w:val="24"/>
              </w:rPr>
              <w:t>Оценки</w:t>
            </w:r>
          </w:p>
        </w:tc>
        <w:tc>
          <w:tcPr>
            <w:tcW w:w="13648" w:type="dxa"/>
            <w:gridSpan w:val="2"/>
            <w:tcBorders>
              <w:top w:val="single" w:sz="6" w:space="0" w:color="auto"/>
              <w:left w:val="single" w:sz="6" w:space="0" w:color="auto"/>
              <w:bottom w:val="single" w:sz="6" w:space="0" w:color="auto"/>
              <w:right w:val="single" w:sz="6" w:space="0" w:color="auto"/>
            </w:tcBorders>
            <w:shd w:val="clear" w:color="auto" w:fill="FFFFFF"/>
          </w:tcPr>
          <w:p w14:paraId="42EAA6EA"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Основные критерии оценки</w:t>
            </w:r>
          </w:p>
        </w:tc>
      </w:tr>
      <w:tr w:rsidR="00116CDE" w:rsidRPr="000601F0" w14:paraId="3D2303B0" w14:textId="77777777" w:rsidTr="00C93A4B">
        <w:trPr>
          <w:trHeight w:hRule="exact" w:val="368"/>
        </w:trPr>
        <w:tc>
          <w:tcPr>
            <w:tcW w:w="993" w:type="dxa"/>
            <w:tcBorders>
              <w:top w:val="nil"/>
              <w:left w:val="single" w:sz="6" w:space="0" w:color="auto"/>
              <w:bottom w:val="single" w:sz="6" w:space="0" w:color="auto"/>
              <w:right w:val="single" w:sz="6" w:space="0" w:color="auto"/>
            </w:tcBorders>
            <w:shd w:val="clear" w:color="auto" w:fill="FFFFFF"/>
            <w:vAlign w:val="center"/>
          </w:tcPr>
          <w:p w14:paraId="37B17ECD" w14:textId="77777777" w:rsidR="00116CDE" w:rsidRPr="000601F0" w:rsidRDefault="00116CDE" w:rsidP="00C93A4B">
            <w:pPr>
              <w:tabs>
                <w:tab w:val="left" w:pos="402"/>
              </w:tabs>
              <w:spacing w:after="0" w:line="240" w:lineRule="auto"/>
              <w:ind w:left="709" w:right="270"/>
              <w:jc w:val="both"/>
              <w:rPr>
                <w:rFonts w:ascii="Times New Roman" w:hAnsi="Times New Roman"/>
                <w:sz w:val="24"/>
                <w:szCs w:val="24"/>
              </w:rPr>
            </w:pPr>
          </w:p>
          <w:p w14:paraId="2F5A4608" w14:textId="77777777" w:rsidR="00116CDE" w:rsidRPr="000601F0" w:rsidRDefault="00116CDE" w:rsidP="00C93A4B">
            <w:pPr>
              <w:tabs>
                <w:tab w:val="left" w:pos="402"/>
              </w:tabs>
              <w:spacing w:after="0" w:line="240" w:lineRule="auto"/>
              <w:ind w:left="709" w:right="270"/>
              <w:jc w:val="both"/>
              <w:rPr>
                <w:rFonts w:ascii="Times New Roman" w:hAnsi="Times New Roman"/>
                <w:sz w:val="24"/>
                <w:szCs w:val="24"/>
              </w:rPr>
            </w:pPr>
          </w:p>
        </w:tc>
        <w:tc>
          <w:tcPr>
            <w:tcW w:w="8403" w:type="dxa"/>
            <w:tcBorders>
              <w:top w:val="single" w:sz="6" w:space="0" w:color="auto"/>
              <w:left w:val="single" w:sz="6" w:space="0" w:color="auto"/>
              <w:bottom w:val="single" w:sz="6" w:space="0" w:color="auto"/>
              <w:right w:val="single" w:sz="6" w:space="0" w:color="auto"/>
            </w:tcBorders>
            <w:shd w:val="clear" w:color="auto" w:fill="FFFFFF"/>
          </w:tcPr>
          <w:p w14:paraId="353D664A"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Содержание и речь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0F8A065E"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Грамотность</w:t>
            </w:r>
          </w:p>
        </w:tc>
      </w:tr>
      <w:tr w:rsidR="00116CDE" w:rsidRPr="000601F0" w14:paraId="1F17405E" w14:textId="77777777" w:rsidTr="00C93A4B">
        <w:trPr>
          <w:trHeight w:hRule="exact" w:val="209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35151FB" w14:textId="77777777" w:rsidR="00116CDE" w:rsidRPr="000601F0" w:rsidRDefault="007E0775" w:rsidP="00C93A4B">
            <w:pPr>
              <w:shd w:val="clear" w:color="auto" w:fill="FFFFFF"/>
              <w:tabs>
                <w:tab w:val="left" w:pos="402"/>
              </w:tabs>
              <w:spacing w:after="0" w:line="240" w:lineRule="auto"/>
              <w:ind w:right="270"/>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«5»</w:t>
            </w:r>
          </w:p>
        </w:tc>
        <w:tc>
          <w:tcPr>
            <w:tcW w:w="8403" w:type="dxa"/>
            <w:tcBorders>
              <w:top w:val="single" w:sz="6" w:space="0" w:color="auto"/>
              <w:left w:val="single" w:sz="6" w:space="0" w:color="auto"/>
              <w:bottom w:val="single" w:sz="6" w:space="0" w:color="auto"/>
              <w:right w:val="single" w:sz="6" w:space="0" w:color="auto"/>
            </w:tcBorders>
            <w:shd w:val="clear" w:color="auto" w:fill="FFFFFF"/>
          </w:tcPr>
          <w:p w14:paraId="61C2B1E5" w14:textId="77777777" w:rsidR="00C93A4B" w:rsidRPr="008628FD" w:rsidRDefault="00116CDE" w:rsidP="00C93A4B">
            <w:pPr>
              <w:shd w:val="clear" w:color="auto" w:fill="FFFFFF"/>
              <w:spacing w:after="0" w:line="240" w:lineRule="auto"/>
              <w:ind w:left="709" w:right="270"/>
              <w:jc w:val="both"/>
              <w:rPr>
                <w:rFonts w:ascii="Times New Roman" w:hAnsi="Times New Roman"/>
                <w:spacing w:val="3"/>
                <w:sz w:val="24"/>
                <w:szCs w:val="24"/>
              </w:rPr>
            </w:pPr>
            <w:r w:rsidRPr="000601F0">
              <w:rPr>
                <w:rFonts w:ascii="Times New Roman" w:hAnsi="Times New Roman"/>
                <w:spacing w:val="3"/>
                <w:sz w:val="24"/>
                <w:szCs w:val="24"/>
              </w:rPr>
              <w:t xml:space="preserve">1. Содержание работы полностью соответствует теме. </w:t>
            </w:r>
            <w:r w:rsidRPr="000601F0">
              <w:rPr>
                <w:rFonts w:ascii="Times New Roman" w:hAnsi="Times New Roman"/>
                <w:spacing w:val="5"/>
                <w:sz w:val="24"/>
                <w:szCs w:val="24"/>
              </w:rPr>
              <w:t>2. Фактические ошибки отсутствуют. 3. Содержание излагается последовательно. 4. Работа отличается богатством словаря, разнообра</w:t>
            </w:r>
            <w:r w:rsidRPr="000601F0">
              <w:rPr>
                <w:rFonts w:ascii="Times New Roman" w:hAnsi="Times New Roman"/>
                <w:spacing w:val="5"/>
                <w:sz w:val="24"/>
                <w:szCs w:val="24"/>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0601F0">
              <w:rPr>
                <w:rFonts w:ascii="Times New Roman" w:hAnsi="Times New Roman"/>
                <w:spacing w:val="6"/>
                <w:sz w:val="24"/>
                <w:szCs w:val="24"/>
              </w:rPr>
              <w:t xml:space="preserve">текста. </w:t>
            </w:r>
            <w:r w:rsidRPr="000601F0">
              <w:rPr>
                <w:rFonts w:ascii="Times New Roman" w:hAnsi="Times New Roman"/>
                <w:spacing w:val="5"/>
                <w:sz w:val="24"/>
                <w:szCs w:val="24"/>
              </w:rPr>
              <w:t>В целом в работе допускается 1 недочет в содержа</w:t>
            </w:r>
            <w:r w:rsidRPr="000601F0">
              <w:rPr>
                <w:rFonts w:ascii="Times New Roman" w:hAnsi="Times New Roman"/>
                <w:spacing w:val="5"/>
                <w:sz w:val="24"/>
                <w:szCs w:val="24"/>
              </w:rPr>
              <w:softHyphen/>
            </w:r>
            <w:r w:rsidRPr="000601F0">
              <w:rPr>
                <w:rFonts w:ascii="Times New Roman" w:hAnsi="Times New Roman"/>
                <w:spacing w:val="3"/>
                <w:sz w:val="24"/>
                <w:szCs w:val="24"/>
              </w:rPr>
              <w:t xml:space="preserve">нии и 1 -2 </w:t>
            </w:r>
          </w:p>
          <w:p w14:paraId="052F8260"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речевых недочёта.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0AA961BD"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 xml:space="preserve">Допускается: </w:t>
            </w:r>
            <w:r w:rsidRPr="000601F0">
              <w:rPr>
                <w:rFonts w:ascii="Times New Roman" w:hAnsi="Times New Roman"/>
                <w:spacing w:val="2"/>
                <w:sz w:val="24"/>
                <w:szCs w:val="24"/>
              </w:rPr>
              <w:t xml:space="preserve">1) 1 орфографическая; </w:t>
            </w:r>
            <w:r w:rsidRPr="000601F0">
              <w:rPr>
                <w:rFonts w:ascii="Times New Roman" w:hAnsi="Times New Roman"/>
                <w:spacing w:val="7"/>
                <w:sz w:val="24"/>
                <w:szCs w:val="24"/>
              </w:rPr>
              <w:t xml:space="preserve">2)или 1 </w:t>
            </w:r>
            <w:r w:rsidRPr="000601F0">
              <w:rPr>
                <w:rFonts w:ascii="Times New Roman" w:hAnsi="Times New Roman"/>
                <w:spacing w:val="4"/>
                <w:sz w:val="24"/>
                <w:szCs w:val="24"/>
              </w:rPr>
              <w:t xml:space="preserve">пунктуационная; </w:t>
            </w:r>
            <w:r w:rsidRPr="000601F0">
              <w:rPr>
                <w:rFonts w:ascii="Times New Roman" w:hAnsi="Times New Roman"/>
                <w:spacing w:val="7"/>
                <w:sz w:val="24"/>
                <w:szCs w:val="24"/>
              </w:rPr>
              <w:t xml:space="preserve">3)или 1 </w:t>
            </w:r>
            <w:r w:rsidRPr="000601F0">
              <w:rPr>
                <w:rFonts w:ascii="Times New Roman" w:hAnsi="Times New Roman"/>
                <w:spacing w:val="4"/>
                <w:sz w:val="24"/>
                <w:szCs w:val="24"/>
              </w:rPr>
              <w:t xml:space="preserve">грамматическая </w:t>
            </w:r>
            <w:r w:rsidRPr="000601F0">
              <w:rPr>
                <w:rFonts w:ascii="Times New Roman" w:hAnsi="Times New Roman"/>
                <w:spacing w:val="2"/>
                <w:sz w:val="24"/>
                <w:szCs w:val="24"/>
              </w:rPr>
              <w:t>ошибка.</w:t>
            </w:r>
          </w:p>
        </w:tc>
      </w:tr>
      <w:tr w:rsidR="00116CDE" w:rsidRPr="000601F0" w14:paraId="26F6129F" w14:textId="77777777" w:rsidTr="00C93A4B">
        <w:trPr>
          <w:trHeight w:hRule="exact" w:val="2381"/>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5A0D0C2C" w14:textId="77777777" w:rsidR="00116CDE" w:rsidRPr="000601F0" w:rsidRDefault="00500834"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t xml:space="preserve"> </w:t>
            </w:r>
            <w:r w:rsidR="007E0775" w:rsidRPr="000601F0">
              <w:rPr>
                <w:rFonts w:ascii="Times New Roman" w:hAnsi="Times New Roman"/>
                <w:sz w:val="24"/>
                <w:szCs w:val="24"/>
              </w:rPr>
              <w:t xml:space="preserve">« </w:t>
            </w:r>
            <w:r w:rsidR="00116CDE" w:rsidRPr="000601F0">
              <w:rPr>
                <w:rFonts w:ascii="Times New Roman" w:hAnsi="Times New Roman"/>
                <w:sz w:val="24"/>
                <w:szCs w:val="24"/>
              </w:rPr>
              <w:t>4»</w:t>
            </w:r>
          </w:p>
        </w:tc>
        <w:tc>
          <w:tcPr>
            <w:tcW w:w="8403" w:type="dxa"/>
            <w:tcBorders>
              <w:top w:val="single" w:sz="6" w:space="0" w:color="auto"/>
              <w:left w:val="single" w:sz="6" w:space="0" w:color="auto"/>
              <w:bottom w:val="single" w:sz="6" w:space="0" w:color="auto"/>
              <w:right w:val="single" w:sz="6" w:space="0" w:color="auto"/>
            </w:tcBorders>
            <w:shd w:val="clear" w:color="auto" w:fill="FFFFFF"/>
          </w:tcPr>
          <w:p w14:paraId="4198CC66"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 xml:space="preserve">1. Содержание работы в основном соответствует теме </w:t>
            </w:r>
            <w:r w:rsidRPr="000601F0">
              <w:rPr>
                <w:rFonts w:ascii="Times New Roman" w:hAnsi="Times New Roman"/>
                <w:spacing w:val="5"/>
                <w:sz w:val="24"/>
                <w:szCs w:val="24"/>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0601F0">
              <w:rPr>
                <w:rFonts w:ascii="Times New Roman" w:hAnsi="Times New Roman"/>
                <w:spacing w:val="5"/>
                <w:sz w:val="24"/>
                <w:szCs w:val="24"/>
              </w:rPr>
              <w:softHyphen/>
              <w:t>тельности в изложении мыслей. 4. Лексический и грамматический строй речи доста</w:t>
            </w:r>
            <w:r w:rsidRPr="000601F0">
              <w:rPr>
                <w:rFonts w:ascii="Times New Roman" w:hAnsi="Times New Roman"/>
                <w:spacing w:val="5"/>
                <w:sz w:val="24"/>
                <w:szCs w:val="24"/>
              </w:rPr>
              <w:softHyphen/>
              <w:t xml:space="preserve">точно разнообразен. </w:t>
            </w:r>
            <w:r w:rsidRPr="000601F0">
              <w:rPr>
                <w:rFonts w:ascii="Times New Roman" w:hAnsi="Times New Roman"/>
                <w:spacing w:val="4"/>
                <w:sz w:val="24"/>
                <w:szCs w:val="24"/>
              </w:rPr>
              <w:t xml:space="preserve">5. Стиль работы отличается единством и достаточной </w:t>
            </w:r>
            <w:r w:rsidRPr="000601F0">
              <w:rPr>
                <w:rFonts w:ascii="Times New Roman" w:hAnsi="Times New Roman"/>
                <w:spacing w:val="5"/>
                <w:sz w:val="24"/>
                <w:szCs w:val="24"/>
              </w:rPr>
              <w:t>выразительностью. В целом в работе допускается не более 2 недочётов в содержании и не более 3-4 речевых недочетов.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1DE64BC9"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5"/>
                <w:sz w:val="24"/>
                <w:szCs w:val="24"/>
              </w:rPr>
              <w:t xml:space="preserve">Допускается: </w:t>
            </w:r>
            <w:r w:rsidRPr="000601F0">
              <w:rPr>
                <w:rFonts w:ascii="Times New Roman" w:hAnsi="Times New Roman"/>
                <w:spacing w:val="3"/>
                <w:sz w:val="24"/>
                <w:szCs w:val="24"/>
              </w:rPr>
              <w:t xml:space="preserve">1) 2 орфографические </w:t>
            </w:r>
            <w:r w:rsidRPr="000601F0">
              <w:rPr>
                <w:rFonts w:ascii="Times New Roman" w:hAnsi="Times New Roman"/>
                <w:spacing w:val="4"/>
                <w:sz w:val="24"/>
                <w:szCs w:val="24"/>
              </w:rPr>
              <w:t>и 2 пунктуационные ошибки; 2) или 1 орфографи</w:t>
            </w:r>
            <w:r w:rsidRPr="000601F0">
              <w:rPr>
                <w:rFonts w:ascii="Times New Roman" w:hAnsi="Times New Roman"/>
                <w:spacing w:val="4"/>
                <w:sz w:val="24"/>
                <w:szCs w:val="24"/>
              </w:rPr>
              <w:softHyphen/>
              <w:t>ческая и 3 пунктуа</w:t>
            </w:r>
            <w:r w:rsidRPr="000601F0">
              <w:rPr>
                <w:rFonts w:ascii="Times New Roman" w:hAnsi="Times New Roman"/>
                <w:spacing w:val="4"/>
                <w:sz w:val="24"/>
                <w:szCs w:val="24"/>
              </w:rPr>
              <w:softHyphen/>
              <w:t>ционные ошибки; 3) или 4 пунктуаци</w:t>
            </w:r>
            <w:r w:rsidRPr="000601F0">
              <w:rPr>
                <w:rFonts w:ascii="Times New Roman" w:hAnsi="Times New Roman"/>
                <w:spacing w:val="4"/>
                <w:sz w:val="24"/>
                <w:szCs w:val="24"/>
              </w:rPr>
              <w:softHyphen/>
              <w:t>онные ошибки при отсутствии орфо</w:t>
            </w:r>
            <w:r w:rsidRPr="000601F0">
              <w:rPr>
                <w:rFonts w:ascii="Times New Roman" w:hAnsi="Times New Roman"/>
                <w:spacing w:val="4"/>
                <w:sz w:val="24"/>
                <w:szCs w:val="24"/>
              </w:rPr>
              <w:softHyphen/>
              <w:t>графических оши</w:t>
            </w:r>
            <w:r w:rsidRPr="000601F0">
              <w:rPr>
                <w:rFonts w:ascii="Times New Roman" w:hAnsi="Times New Roman"/>
                <w:spacing w:val="4"/>
                <w:sz w:val="24"/>
                <w:szCs w:val="24"/>
              </w:rPr>
              <w:softHyphen/>
            </w:r>
            <w:r w:rsidRPr="000601F0">
              <w:rPr>
                <w:rFonts w:ascii="Times New Roman" w:hAnsi="Times New Roman"/>
                <w:spacing w:val="1"/>
                <w:sz w:val="24"/>
                <w:szCs w:val="24"/>
              </w:rPr>
              <w:t xml:space="preserve">бок; </w:t>
            </w:r>
            <w:r w:rsidRPr="000601F0">
              <w:rPr>
                <w:rFonts w:ascii="Times New Roman" w:hAnsi="Times New Roman"/>
                <w:spacing w:val="4"/>
                <w:sz w:val="24"/>
                <w:szCs w:val="24"/>
              </w:rPr>
              <w:t>4) а также 2 грамма</w:t>
            </w:r>
            <w:r w:rsidRPr="000601F0">
              <w:rPr>
                <w:rFonts w:ascii="Times New Roman" w:hAnsi="Times New Roman"/>
                <w:spacing w:val="4"/>
                <w:sz w:val="24"/>
                <w:szCs w:val="24"/>
              </w:rPr>
              <w:softHyphen/>
              <w:t>тические ошибки.</w:t>
            </w:r>
          </w:p>
        </w:tc>
      </w:tr>
      <w:tr w:rsidR="00116CDE" w:rsidRPr="000601F0" w14:paraId="2B0F4EEB" w14:textId="77777777" w:rsidTr="00C93A4B">
        <w:trPr>
          <w:trHeight w:hRule="exact" w:val="2211"/>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493524DE" w14:textId="77777777" w:rsidR="00116CDE" w:rsidRPr="000601F0" w:rsidRDefault="007E0775"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«3»</w:t>
            </w:r>
          </w:p>
        </w:tc>
        <w:tc>
          <w:tcPr>
            <w:tcW w:w="8403" w:type="dxa"/>
            <w:tcBorders>
              <w:top w:val="single" w:sz="6" w:space="0" w:color="auto"/>
              <w:left w:val="single" w:sz="6" w:space="0" w:color="auto"/>
              <w:bottom w:val="single" w:sz="4" w:space="0" w:color="auto"/>
              <w:right w:val="single" w:sz="6" w:space="0" w:color="auto"/>
            </w:tcBorders>
            <w:shd w:val="clear" w:color="auto" w:fill="FFFFFF"/>
          </w:tcPr>
          <w:p w14:paraId="16D440F4"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1. В работе допущены существенные отклоне</w:t>
            </w:r>
            <w:r w:rsidRPr="000601F0">
              <w:rPr>
                <w:rFonts w:ascii="Times New Roman" w:hAnsi="Times New Roman"/>
                <w:spacing w:val="3"/>
                <w:sz w:val="24"/>
                <w:szCs w:val="24"/>
              </w:rPr>
              <w:softHyphen/>
            </w:r>
            <w:r w:rsidRPr="000601F0">
              <w:rPr>
                <w:rFonts w:ascii="Times New Roman" w:hAnsi="Times New Roman"/>
                <w:spacing w:val="2"/>
                <w:sz w:val="24"/>
                <w:szCs w:val="24"/>
              </w:rPr>
              <w:t xml:space="preserve">ния от темы. </w:t>
            </w:r>
            <w:r w:rsidRPr="000601F0">
              <w:rPr>
                <w:rFonts w:ascii="Times New Roman" w:hAnsi="Times New Roman"/>
                <w:spacing w:val="3"/>
                <w:sz w:val="24"/>
                <w:szCs w:val="24"/>
              </w:rPr>
              <w:t>2. Работа достоверна в основном, но в ней имеются отдельные фактические неточности. 3. Допущены отдельные нарушения последова</w:t>
            </w:r>
            <w:r w:rsidRPr="000601F0">
              <w:rPr>
                <w:rFonts w:ascii="Times New Roman" w:hAnsi="Times New Roman"/>
                <w:spacing w:val="3"/>
                <w:sz w:val="24"/>
                <w:szCs w:val="24"/>
              </w:rPr>
              <w:softHyphen/>
              <w:t>тельности изложения. 4. Беден словарь и однообразны употребляе</w:t>
            </w:r>
            <w:r w:rsidRPr="000601F0">
              <w:rPr>
                <w:rFonts w:ascii="Times New Roman" w:hAnsi="Times New Roman"/>
                <w:spacing w:val="3"/>
                <w:sz w:val="24"/>
                <w:szCs w:val="24"/>
              </w:rPr>
              <w:softHyphen/>
              <w:t>мые синтаксические конструкции, встречает</w:t>
            </w:r>
            <w:r w:rsidRPr="000601F0">
              <w:rPr>
                <w:rFonts w:ascii="Times New Roman" w:hAnsi="Times New Roman"/>
                <w:spacing w:val="3"/>
                <w:sz w:val="24"/>
                <w:szCs w:val="24"/>
              </w:rPr>
              <w:softHyphen/>
              <w:t xml:space="preserve">ся неправильное словоупотребление. </w:t>
            </w:r>
            <w:r w:rsidRPr="000601F0">
              <w:rPr>
                <w:rFonts w:ascii="Times New Roman" w:hAnsi="Times New Roman"/>
                <w:spacing w:val="2"/>
                <w:sz w:val="24"/>
                <w:szCs w:val="24"/>
              </w:rPr>
              <w:t xml:space="preserve">5. Стиль работы не отличается единством, речь </w:t>
            </w:r>
            <w:r w:rsidRPr="000601F0">
              <w:rPr>
                <w:rFonts w:ascii="Times New Roman" w:hAnsi="Times New Roman"/>
                <w:spacing w:val="3"/>
                <w:sz w:val="24"/>
                <w:szCs w:val="24"/>
              </w:rPr>
              <w:t>недостаточно выразительна. В целом в работе допускается не более 4 не</w:t>
            </w:r>
            <w:r w:rsidRPr="000601F0">
              <w:rPr>
                <w:rFonts w:ascii="Times New Roman" w:hAnsi="Times New Roman"/>
                <w:spacing w:val="3"/>
                <w:sz w:val="24"/>
                <w:szCs w:val="24"/>
              </w:rPr>
              <w:softHyphen/>
            </w:r>
            <w:r w:rsidRPr="000601F0">
              <w:rPr>
                <w:rFonts w:ascii="Times New Roman" w:hAnsi="Times New Roman"/>
                <w:spacing w:val="4"/>
                <w:sz w:val="24"/>
                <w:szCs w:val="24"/>
              </w:rPr>
              <w:t>дочётов в содержании и 5 речевых недочё</w:t>
            </w:r>
            <w:r w:rsidRPr="000601F0">
              <w:rPr>
                <w:rFonts w:ascii="Times New Roman" w:hAnsi="Times New Roman"/>
                <w:spacing w:val="4"/>
                <w:sz w:val="24"/>
                <w:szCs w:val="24"/>
              </w:rPr>
              <w:softHyphen/>
            </w:r>
            <w:r w:rsidRPr="000601F0">
              <w:rPr>
                <w:rFonts w:ascii="Times New Roman" w:hAnsi="Times New Roman"/>
                <w:spacing w:val="1"/>
                <w:sz w:val="24"/>
                <w:szCs w:val="24"/>
              </w:rPr>
              <w:t>тов.</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14:paraId="67CC7E1F"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2"/>
                <w:sz w:val="24"/>
                <w:szCs w:val="24"/>
              </w:rPr>
              <w:t xml:space="preserve">Допускается: </w:t>
            </w:r>
            <w:r w:rsidRPr="000601F0">
              <w:rPr>
                <w:rFonts w:ascii="Times New Roman" w:hAnsi="Times New Roman"/>
                <w:spacing w:val="1"/>
                <w:sz w:val="24"/>
                <w:szCs w:val="24"/>
              </w:rPr>
              <w:t xml:space="preserve">1) 4 орфографические и </w:t>
            </w:r>
            <w:r w:rsidRPr="000601F0">
              <w:rPr>
                <w:rFonts w:ascii="Times New Roman" w:hAnsi="Times New Roman"/>
                <w:spacing w:val="2"/>
                <w:sz w:val="24"/>
                <w:szCs w:val="24"/>
              </w:rPr>
              <w:t>4 пунктуационные ошиб</w:t>
            </w:r>
            <w:r w:rsidRPr="000601F0">
              <w:rPr>
                <w:rFonts w:ascii="Times New Roman" w:hAnsi="Times New Roman"/>
                <w:spacing w:val="2"/>
                <w:sz w:val="24"/>
                <w:szCs w:val="24"/>
              </w:rPr>
              <w:softHyphen/>
            </w:r>
            <w:r w:rsidRPr="000601F0">
              <w:rPr>
                <w:rFonts w:ascii="Times New Roman" w:hAnsi="Times New Roman"/>
                <w:spacing w:val="-5"/>
                <w:sz w:val="24"/>
                <w:szCs w:val="24"/>
              </w:rPr>
              <w:t xml:space="preserve">ки; </w:t>
            </w:r>
            <w:r w:rsidRPr="000601F0">
              <w:rPr>
                <w:rFonts w:ascii="Times New Roman" w:hAnsi="Times New Roman"/>
                <w:spacing w:val="2"/>
                <w:sz w:val="24"/>
                <w:szCs w:val="24"/>
              </w:rPr>
              <w:t>2) или 3 орфографические ошибки и 5 пунктуацион</w:t>
            </w:r>
            <w:r w:rsidRPr="000601F0">
              <w:rPr>
                <w:rFonts w:ascii="Times New Roman" w:hAnsi="Times New Roman"/>
                <w:spacing w:val="2"/>
                <w:sz w:val="24"/>
                <w:szCs w:val="24"/>
              </w:rPr>
              <w:softHyphen/>
            </w:r>
            <w:r w:rsidRPr="000601F0">
              <w:rPr>
                <w:rFonts w:ascii="Times New Roman" w:hAnsi="Times New Roman"/>
                <w:spacing w:val="1"/>
                <w:sz w:val="24"/>
                <w:szCs w:val="24"/>
              </w:rPr>
              <w:t xml:space="preserve">ных ошибок; </w:t>
            </w:r>
            <w:r w:rsidRPr="000601F0">
              <w:rPr>
                <w:rFonts w:ascii="Times New Roman" w:hAnsi="Times New Roman"/>
                <w:spacing w:val="2"/>
                <w:sz w:val="24"/>
                <w:szCs w:val="24"/>
              </w:rPr>
              <w:t>3) или 7 пунктуационных ошибок при отсутствии орфографических ошибок (в 5 классе - 5 орфографи</w:t>
            </w:r>
            <w:r w:rsidRPr="000601F0">
              <w:rPr>
                <w:rFonts w:ascii="Times New Roman" w:hAnsi="Times New Roman"/>
                <w:spacing w:val="2"/>
                <w:sz w:val="24"/>
                <w:szCs w:val="24"/>
              </w:rPr>
              <w:softHyphen/>
            </w:r>
            <w:r w:rsidRPr="000601F0">
              <w:rPr>
                <w:rFonts w:ascii="Times New Roman" w:hAnsi="Times New Roman"/>
                <w:spacing w:val="1"/>
                <w:sz w:val="24"/>
                <w:szCs w:val="24"/>
              </w:rPr>
              <w:t xml:space="preserve">ческих </w:t>
            </w:r>
            <w:r w:rsidRPr="000601F0">
              <w:rPr>
                <w:rFonts w:ascii="Times New Roman" w:hAnsi="Times New Roman"/>
                <w:bCs/>
                <w:spacing w:val="1"/>
                <w:sz w:val="24"/>
                <w:szCs w:val="24"/>
              </w:rPr>
              <w:t xml:space="preserve">и 4 </w:t>
            </w:r>
            <w:r w:rsidRPr="000601F0">
              <w:rPr>
                <w:rFonts w:ascii="Times New Roman" w:hAnsi="Times New Roman"/>
                <w:spacing w:val="1"/>
                <w:sz w:val="24"/>
                <w:szCs w:val="24"/>
              </w:rPr>
              <w:t>пунктуацион</w:t>
            </w:r>
            <w:r w:rsidRPr="000601F0">
              <w:rPr>
                <w:rFonts w:ascii="Times New Roman" w:hAnsi="Times New Roman"/>
                <w:spacing w:val="1"/>
                <w:sz w:val="24"/>
                <w:szCs w:val="24"/>
              </w:rPr>
              <w:softHyphen/>
            </w:r>
            <w:r w:rsidRPr="000601F0">
              <w:rPr>
                <w:rFonts w:ascii="Times New Roman" w:hAnsi="Times New Roman"/>
                <w:spacing w:val="-4"/>
                <w:sz w:val="24"/>
                <w:szCs w:val="24"/>
              </w:rPr>
              <w:t xml:space="preserve">ные </w:t>
            </w:r>
            <w:r w:rsidRPr="000601F0">
              <w:rPr>
                <w:rFonts w:ascii="Times New Roman" w:hAnsi="Times New Roman"/>
                <w:bCs/>
                <w:spacing w:val="-4"/>
                <w:sz w:val="24"/>
                <w:szCs w:val="24"/>
              </w:rPr>
              <w:t>ошибки</w:t>
            </w:r>
            <w:r w:rsidRPr="000601F0">
              <w:rPr>
                <w:rFonts w:ascii="Times New Roman" w:hAnsi="Times New Roman"/>
                <w:bCs/>
                <w:spacing w:val="-2"/>
                <w:sz w:val="24"/>
                <w:szCs w:val="24"/>
              </w:rPr>
              <w:t>.</w:t>
            </w:r>
          </w:p>
        </w:tc>
      </w:tr>
      <w:tr w:rsidR="00116CDE" w:rsidRPr="000601F0" w14:paraId="71276443" w14:textId="77777777" w:rsidTr="00C93A4B">
        <w:trPr>
          <w:trHeight w:hRule="exact" w:val="232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553572E" w14:textId="77777777" w:rsidR="00116CDE" w:rsidRPr="000601F0" w:rsidRDefault="007E0775"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lastRenderedPageBreak/>
              <w:t xml:space="preserve">   </w:t>
            </w:r>
            <w:r w:rsidR="00116CDE" w:rsidRPr="000601F0">
              <w:rPr>
                <w:rFonts w:ascii="Times New Roman" w:hAnsi="Times New Roman"/>
                <w:sz w:val="24"/>
                <w:szCs w:val="24"/>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Pr>
          <w:p w14:paraId="69442FF6"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2"/>
                <w:sz w:val="24"/>
                <w:szCs w:val="24"/>
              </w:rPr>
              <w:t xml:space="preserve">1. Работа не соответствует теме. </w:t>
            </w:r>
            <w:r w:rsidRPr="000601F0">
              <w:rPr>
                <w:rFonts w:ascii="Times New Roman" w:hAnsi="Times New Roman"/>
                <w:spacing w:val="3"/>
                <w:sz w:val="24"/>
                <w:szCs w:val="24"/>
              </w:rPr>
              <w:t xml:space="preserve">2. Допущено много фактических неточностей. </w:t>
            </w:r>
            <w:r w:rsidRPr="000601F0">
              <w:rPr>
                <w:rFonts w:ascii="Times New Roman" w:hAnsi="Times New Roman"/>
                <w:spacing w:val="4"/>
                <w:sz w:val="24"/>
                <w:szCs w:val="24"/>
              </w:rPr>
              <w:t xml:space="preserve">3. Нарушена последовательность изложения мыслей во всех частях работы, отсутствует связь между ними, работа не соответствует </w:t>
            </w:r>
            <w:r w:rsidRPr="000601F0">
              <w:rPr>
                <w:rFonts w:ascii="Times New Roman" w:hAnsi="Times New Roman"/>
                <w:sz w:val="24"/>
                <w:szCs w:val="24"/>
              </w:rPr>
              <w:t xml:space="preserve">плану. </w:t>
            </w:r>
            <w:r w:rsidRPr="000601F0">
              <w:rPr>
                <w:rFonts w:ascii="Times New Roman" w:hAnsi="Times New Roman"/>
                <w:spacing w:val="3"/>
                <w:sz w:val="24"/>
                <w:szCs w:val="24"/>
              </w:rPr>
              <w:t>4. Крайне беден словарь, работа написана ко</w:t>
            </w:r>
            <w:r w:rsidRPr="000601F0">
              <w:rPr>
                <w:rFonts w:ascii="Times New Roman" w:hAnsi="Times New Roman"/>
                <w:spacing w:val="3"/>
                <w:sz w:val="24"/>
                <w:szCs w:val="24"/>
              </w:rPr>
              <w:softHyphen/>
            </w:r>
            <w:r w:rsidRPr="000601F0">
              <w:rPr>
                <w:rFonts w:ascii="Times New Roman" w:hAnsi="Times New Roman"/>
                <w:spacing w:val="4"/>
                <w:sz w:val="24"/>
                <w:szCs w:val="24"/>
              </w:rPr>
              <w:t>роткими однотипными предложениями со слабо выраженной связью между ними, час</w:t>
            </w:r>
            <w:r w:rsidRPr="000601F0">
              <w:rPr>
                <w:rFonts w:ascii="Times New Roman" w:hAnsi="Times New Roman"/>
                <w:spacing w:val="4"/>
                <w:sz w:val="24"/>
                <w:szCs w:val="24"/>
              </w:rPr>
              <w:softHyphen/>
              <w:t>ты случаи неправильного словоупотребле</w:t>
            </w:r>
            <w:r w:rsidRPr="000601F0">
              <w:rPr>
                <w:rFonts w:ascii="Times New Roman" w:hAnsi="Times New Roman"/>
                <w:spacing w:val="4"/>
                <w:sz w:val="24"/>
                <w:szCs w:val="24"/>
              </w:rPr>
              <w:softHyphen/>
            </w:r>
            <w:r w:rsidRPr="000601F0">
              <w:rPr>
                <w:rFonts w:ascii="Times New Roman" w:hAnsi="Times New Roman"/>
                <w:spacing w:val="-1"/>
                <w:sz w:val="24"/>
                <w:szCs w:val="24"/>
              </w:rPr>
              <w:t xml:space="preserve">ния. </w:t>
            </w:r>
            <w:r w:rsidRPr="000601F0">
              <w:rPr>
                <w:rFonts w:ascii="Times New Roman" w:hAnsi="Times New Roman"/>
                <w:spacing w:val="3"/>
                <w:sz w:val="24"/>
                <w:szCs w:val="24"/>
              </w:rPr>
              <w:t>5. Нарушено стилевое единство текста. В це</w:t>
            </w:r>
            <w:r w:rsidRPr="000601F0">
              <w:rPr>
                <w:rFonts w:ascii="Times New Roman" w:hAnsi="Times New Roman"/>
                <w:spacing w:val="3"/>
                <w:sz w:val="24"/>
                <w:szCs w:val="24"/>
              </w:rPr>
              <w:softHyphen/>
            </w:r>
            <w:r w:rsidRPr="000601F0">
              <w:rPr>
                <w:rFonts w:ascii="Times New Roman" w:hAnsi="Times New Roman"/>
                <w:spacing w:val="4"/>
                <w:sz w:val="24"/>
                <w:szCs w:val="24"/>
              </w:rPr>
              <w:t>лом в работе допущено до 6 недочётов в со</w:t>
            </w:r>
            <w:r w:rsidRPr="000601F0">
              <w:rPr>
                <w:rFonts w:ascii="Times New Roman" w:hAnsi="Times New Roman"/>
                <w:spacing w:val="4"/>
                <w:sz w:val="24"/>
                <w:szCs w:val="24"/>
              </w:rPr>
              <w:softHyphen/>
              <w:t>держании и до 7 речевых недочетов.</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7F0EFAB"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2"/>
                <w:sz w:val="24"/>
                <w:szCs w:val="24"/>
              </w:rPr>
              <w:t xml:space="preserve">Допускается: </w:t>
            </w:r>
            <w:r w:rsidRPr="000601F0">
              <w:rPr>
                <w:rFonts w:ascii="Times New Roman" w:hAnsi="Times New Roman"/>
                <w:spacing w:val="1"/>
                <w:sz w:val="24"/>
                <w:szCs w:val="24"/>
              </w:rPr>
              <w:t xml:space="preserve">1) 7 орфографических и </w:t>
            </w:r>
            <w:r w:rsidRPr="000601F0">
              <w:rPr>
                <w:rFonts w:ascii="Times New Roman" w:hAnsi="Times New Roman"/>
                <w:spacing w:val="2"/>
                <w:sz w:val="24"/>
                <w:szCs w:val="24"/>
              </w:rPr>
              <w:t xml:space="preserve">7 пунктуационных ошибок; 2) или 6 орфографических ошибки и 8 пунктуационных ошибок; 3) или 5 орфографических </w:t>
            </w:r>
            <w:r w:rsidRPr="000601F0">
              <w:rPr>
                <w:rFonts w:ascii="Times New Roman" w:hAnsi="Times New Roman"/>
                <w:spacing w:val="1"/>
                <w:sz w:val="24"/>
                <w:szCs w:val="24"/>
              </w:rPr>
              <w:t xml:space="preserve">ошибок и </w:t>
            </w:r>
            <w:r w:rsidRPr="000601F0">
              <w:rPr>
                <w:rFonts w:ascii="Times New Roman" w:hAnsi="Times New Roman"/>
                <w:spacing w:val="2"/>
                <w:sz w:val="24"/>
                <w:szCs w:val="24"/>
              </w:rPr>
              <w:t>9 пунктуационных ошибок 4) или 8 орфографических и 6 пунктуационных ошибок.</w:t>
            </w:r>
          </w:p>
        </w:tc>
      </w:tr>
      <w:tr w:rsidR="00116CDE" w:rsidRPr="000601F0" w14:paraId="7D65CB96" w14:textId="77777777" w:rsidTr="00C93A4B">
        <w:trPr>
          <w:trHeight w:hRule="exact" w:val="709"/>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3E42F9" w14:textId="77777777" w:rsidR="00116CDE" w:rsidRPr="000601F0" w:rsidRDefault="00500834"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Pr>
          <w:p w14:paraId="629BFBD5"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В работе допущено более до 6 недочетов в содержании и более 7 речевых недочётов.</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5190F1F"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 xml:space="preserve">Имеется более </w:t>
            </w:r>
            <w:r w:rsidRPr="000601F0">
              <w:rPr>
                <w:rFonts w:ascii="Times New Roman" w:hAnsi="Times New Roman"/>
                <w:spacing w:val="2"/>
                <w:sz w:val="24"/>
                <w:szCs w:val="24"/>
              </w:rPr>
              <w:t xml:space="preserve">7 орфографических, 7 пунктуационных и </w:t>
            </w:r>
            <w:r w:rsidRPr="000601F0">
              <w:rPr>
                <w:rFonts w:ascii="Times New Roman" w:hAnsi="Times New Roman"/>
                <w:spacing w:val="1"/>
                <w:sz w:val="24"/>
                <w:szCs w:val="24"/>
              </w:rPr>
              <w:t>7 грамматических ошибок.</w:t>
            </w:r>
          </w:p>
        </w:tc>
      </w:tr>
    </w:tbl>
    <w:p w14:paraId="45402397"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48A2397D"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2843DE4"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76470042"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CE1D92B"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F54FD65"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A89DD11"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35F292B1" w14:textId="77777777" w:rsidR="00F40619" w:rsidRPr="000601F0" w:rsidRDefault="00F40619" w:rsidP="004963A2">
      <w:pPr>
        <w:spacing w:after="0" w:line="240" w:lineRule="auto"/>
        <w:ind w:right="270"/>
        <w:jc w:val="both"/>
        <w:rPr>
          <w:rFonts w:ascii="Times New Roman" w:hAnsi="Times New Roman"/>
          <w:sz w:val="24"/>
          <w:szCs w:val="24"/>
        </w:rPr>
      </w:pPr>
    </w:p>
    <w:p w14:paraId="35F26F03" w14:textId="77777777" w:rsidR="00F40619" w:rsidRPr="000601F0" w:rsidRDefault="00F40619" w:rsidP="004963A2">
      <w:pPr>
        <w:spacing w:after="0" w:line="240" w:lineRule="auto"/>
        <w:ind w:right="270"/>
        <w:jc w:val="both"/>
        <w:rPr>
          <w:rFonts w:ascii="Times New Roman" w:hAnsi="Times New Roman"/>
          <w:sz w:val="24"/>
          <w:szCs w:val="24"/>
        </w:rPr>
      </w:pPr>
    </w:p>
    <w:p w14:paraId="30999058" w14:textId="77777777" w:rsidR="00377E46" w:rsidRPr="008628FD" w:rsidRDefault="00CF73FD" w:rsidP="007C522A">
      <w:pPr>
        <w:spacing w:after="0" w:line="240" w:lineRule="auto"/>
        <w:ind w:left="709" w:right="270" w:firstLine="567"/>
        <w:jc w:val="both"/>
        <w:rPr>
          <w:rFonts w:ascii="Times New Roman" w:hAnsi="Times New Roman"/>
          <w:sz w:val="24"/>
          <w:szCs w:val="24"/>
        </w:rPr>
      </w:pPr>
      <w:r>
        <w:rPr>
          <w:rFonts w:ascii="Times New Roman" w:hAnsi="Times New Roman"/>
          <w:sz w:val="24"/>
          <w:szCs w:val="24"/>
        </w:rPr>
        <w:t>Сод</w:t>
      </w:r>
      <w:r w:rsidR="00A2541D">
        <w:rPr>
          <w:rFonts w:ascii="Times New Roman" w:hAnsi="Times New Roman"/>
          <w:sz w:val="24"/>
          <w:szCs w:val="24"/>
        </w:rPr>
        <w:t>Содержание с</w:t>
      </w:r>
      <w:r>
        <w:rPr>
          <w:rFonts w:ascii="Times New Roman" w:hAnsi="Times New Roman"/>
          <w:sz w:val="24"/>
          <w:szCs w:val="24"/>
        </w:rPr>
        <w:t>очинения и изложения:</w:t>
      </w:r>
    </w:p>
    <w:p w14:paraId="0E435A09" w14:textId="77777777" w:rsidR="00377E46" w:rsidRPr="000601F0" w:rsidRDefault="00377E46" w:rsidP="007C522A">
      <w:pPr>
        <w:spacing w:after="0" w:line="240" w:lineRule="auto"/>
        <w:ind w:left="709" w:right="270" w:firstLine="567"/>
        <w:jc w:val="both"/>
        <w:rPr>
          <w:rFonts w:ascii="Times New Roman" w:hAnsi="Times New Roman"/>
          <w:sz w:val="24"/>
          <w:szCs w:val="24"/>
        </w:rPr>
      </w:pPr>
    </w:p>
    <w:p w14:paraId="48E1CB7C" w14:textId="77777777" w:rsidR="00116CDE" w:rsidRPr="000601F0" w:rsidRDefault="00377E46"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Из</w:t>
      </w:r>
      <w:r w:rsidR="00116CDE" w:rsidRPr="000601F0">
        <w:rPr>
          <w:rFonts w:ascii="Times New Roman" w:hAnsi="Times New Roman"/>
          <w:sz w:val="24"/>
          <w:szCs w:val="24"/>
        </w:rPr>
        <w:t>ложения оценивается по следующим критериям:</w:t>
      </w:r>
    </w:p>
    <w:p w14:paraId="19482113" w14:textId="77777777" w:rsidR="00116CDE" w:rsidRPr="000601F0" w:rsidRDefault="00500834"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соответствие работы ученика теме и основной мысли;</w:t>
      </w:r>
    </w:p>
    <w:p w14:paraId="7F29A53F"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полнота раскрытия темы;</w:t>
      </w:r>
    </w:p>
    <w:p w14:paraId="7BB56FCC"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правильность фактического материала;</w:t>
      </w:r>
    </w:p>
    <w:p w14:paraId="7A8EE682"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последовательность изложения.</w:t>
      </w:r>
    </w:p>
    <w:p w14:paraId="572DFDBD" w14:textId="77777777" w:rsidR="00116CDE" w:rsidRPr="000601F0" w:rsidRDefault="00116CDE"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При оценке речевого оформления сочинений и изложений учитывается:</w:t>
      </w:r>
    </w:p>
    <w:p w14:paraId="1A6C26E3"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разнообразие словаря и грамматического строя речи;</w:t>
      </w:r>
    </w:p>
    <w:p w14:paraId="421C832B"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стилевое единство и выразительность речи;</w:t>
      </w:r>
    </w:p>
    <w:p w14:paraId="5AE0E502"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число речевых недочетов.</w:t>
      </w:r>
    </w:p>
    <w:p w14:paraId="00BE5625" w14:textId="77777777" w:rsidR="00116CDE" w:rsidRDefault="00116CDE"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Грамотность оценивается по числу допущенных учеником ошибок — орфографических, пунктуационных и грамматических.</w:t>
      </w:r>
    </w:p>
    <w:p w14:paraId="20FB89CF" w14:textId="77777777" w:rsidR="00CF73FD" w:rsidRPr="000601F0" w:rsidRDefault="00CF73FD" w:rsidP="00377E46">
      <w:pPr>
        <w:spacing w:after="0" w:line="240" w:lineRule="auto"/>
        <w:ind w:left="709" w:right="270"/>
        <w:jc w:val="both"/>
        <w:rPr>
          <w:rFonts w:ascii="Times New Roman" w:hAnsi="Times New Roman"/>
          <w:sz w:val="24"/>
          <w:szCs w:val="24"/>
        </w:rPr>
      </w:pPr>
    </w:p>
    <w:p w14:paraId="6CE27ECC" w14:textId="77777777" w:rsidR="00116CDE" w:rsidRPr="000601F0" w:rsidRDefault="00116CDE" w:rsidP="007C522A">
      <w:pPr>
        <w:shd w:val="clear" w:color="auto" w:fill="FFFFFF"/>
        <w:spacing w:after="0" w:line="240" w:lineRule="auto"/>
        <w:ind w:left="709" w:right="270"/>
        <w:jc w:val="both"/>
        <w:rPr>
          <w:rFonts w:ascii="Times New Roman" w:hAnsi="Times New Roman"/>
          <w:b/>
          <w:sz w:val="24"/>
          <w:szCs w:val="24"/>
        </w:rPr>
      </w:pPr>
      <w:r w:rsidRPr="000601F0">
        <w:rPr>
          <w:rFonts w:ascii="Times New Roman" w:hAnsi="Times New Roman"/>
          <w:b/>
          <w:iCs/>
          <w:sz w:val="24"/>
          <w:szCs w:val="24"/>
        </w:rPr>
        <w:t>Нормы оценки знаний, умений и навыков учащихся по русскому языку</w:t>
      </w:r>
    </w:p>
    <w:p w14:paraId="48275115"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b/>
          <w:sz w:val="24"/>
          <w:szCs w:val="24"/>
        </w:rPr>
        <w:t>Оценка устных ответов учащихся</w:t>
      </w:r>
    </w:p>
    <w:p w14:paraId="275E6354" w14:textId="77777777" w:rsidR="00116CDE" w:rsidRPr="000601F0" w:rsidRDefault="00116CDE" w:rsidP="007C522A">
      <w:pPr>
        <w:spacing w:after="0" w:line="240" w:lineRule="auto"/>
        <w:ind w:left="709" w:right="270" w:firstLine="567"/>
        <w:jc w:val="both"/>
        <w:rPr>
          <w:rFonts w:ascii="Times New Roman" w:hAnsi="Times New Roman"/>
          <w:sz w:val="24"/>
          <w:szCs w:val="24"/>
        </w:rPr>
      </w:pPr>
      <w:r w:rsidRPr="000601F0">
        <w:rPr>
          <w:rFonts w:ascii="Times New Roman" w:hAnsi="Times New Roman"/>
          <w:sz w:val="24"/>
          <w:szCs w:val="24"/>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14:paraId="6B15590B"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Ответ на теоретический вопрос  оценивается по традиционной пятибалльной системе.</w:t>
      </w:r>
    </w:p>
    <w:p w14:paraId="2D05D86F"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14:paraId="544CE148"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14:paraId="246B6186"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14:paraId="46890767" w14:textId="77777777" w:rsidR="00116CDE"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14:paraId="11EDDD54" w14:textId="77777777" w:rsidR="00CF73FD" w:rsidRPr="000601F0" w:rsidRDefault="00CF73FD" w:rsidP="007C522A">
      <w:pPr>
        <w:spacing w:after="0" w:line="240" w:lineRule="auto"/>
        <w:ind w:left="709" w:right="270"/>
        <w:jc w:val="both"/>
        <w:rPr>
          <w:rFonts w:ascii="Times New Roman" w:hAnsi="Times New Roman"/>
          <w:b/>
          <w:sz w:val="24"/>
          <w:szCs w:val="24"/>
        </w:rPr>
      </w:pPr>
    </w:p>
    <w:p w14:paraId="6D5089FF"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b/>
          <w:sz w:val="24"/>
          <w:szCs w:val="24"/>
        </w:rPr>
        <w:t>Оценка диктантов</w:t>
      </w:r>
      <w:r w:rsidRPr="000601F0">
        <w:rPr>
          <w:rFonts w:ascii="Times New Roman" w:hAnsi="Times New Roman"/>
          <w:sz w:val="24"/>
          <w:szCs w:val="24"/>
        </w:rPr>
        <w:t>.</w:t>
      </w:r>
    </w:p>
    <w:p w14:paraId="45CAFB77" w14:textId="77777777" w:rsidR="00116CDE" w:rsidRPr="000601F0" w:rsidRDefault="00116CDE" w:rsidP="007C522A">
      <w:pPr>
        <w:autoSpaceDE w:val="0"/>
        <w:autoSpaceDN w:val="0"/>
        <w:adjustRightInd w:val="0"/>
        <w:spacing w:after="0" w:line="240" w:lineRule="auto"/>
        <w:ind w:left="709" w:right="270"/>
        <w:jc w:val="both"/>
        <w:rPr>
          <w:rFonts w:ascii="Times New Roman" w:hAnsi="Times New Roman"/>
          <w:b/>
          <w:color w:val="000000"/>
          <w:sz w:val="24"/>
          <w:szCs w:val="24"/>
        </w:rPr>
      </w:pPr>
      <w:r w:rsidRPr="000601F0">
        <w:rPr>
          <w:rFonts w:ascii="Times New Roman" w:hAnsi="Times New Roman"/>
          <w:sz w:val="24"/>
          <w:szCs w:val="24"/>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0601F0">
        <w:rPr>
          <w:rFonts w:ascii="Times New Roman" w:hAnsi="Times New Roman"/>
          <w:b/>
          <w:sz w:val="24"/>
          <w:szCs w:val="24"/>
        </w:rPr>
        <w:t>Контрольный словарный диктант</w:t>
      </w:r>
      <w:r w:rsidRPr="000601F0">
        <w:rPr>
          <w:rFonts w:ascii="Times New Roman" w:hAnsi="Times New Roman"/>
          <w:sz w:val="24"/>
          <w:szCs w:val="24"/>
        </w:rPr>
        <w:t xml:space="preserve"> проверяет усвоение  слов с непроверяемыми и труднопроверяемыми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w:t>
      </w:r>
      <w:r w:rsidR="00C94EFB" w:rsidRPr="000601F0">
        <w:rPr>
          <w:rFonts w:ascii="Times New Roman" w:hAnsi="Times New Roman"/>
          <w:sz w:val="24"/>
          <w:szCs w:val="24"/>
        </w:rPr>
        <w:t xml:space="preserve"> </w:t>
      </w:r>
      <w:r w:rsidRPr="000601F0">
        <w:rPr>
          <w:rFonts w:ascii="Times New Roman" w:hAnsi="Times New Roman"/>
          <w:sz w:val="24"/>
          <w:szCs w:val="24"/>
        </w:rPr>
        <w:t xml:space="preserve">навыков. </w:t>
      </w:r>
      <w:r w:rsidRPr="000601F0">
        <w:rPr>
          <w:rFonts w:ascii="Times New Roman" w:hAnsi="Times New Roman"/>
          <w:b/>
          <w:sz w:val="24"/>
          <w:szCs w:val="24"/>
        </w:rPr>
        <w:t>Итоговые диктанты,</w:t>
      </w:r>
      <w:r w:rsidRPr="000601F0">
        <w:rPr>
          <w:rFonts w:ascii="Times New Roman" w:hAnsi="Times New Roman"/>
          <w:sz w:val="24"/>
          <w:szCs w:val="24"/>
        </w:rPr>
        <w:t xml:space="preserve"> проводимые в конце четверти и года, проверяют подготовку учащихся по всем изученным темам.</w:t>
      </w:r>
    </w:p>
    <w:tbl>
      <w:tblPr>
        <w:tblW w:w="9648" w:type="dxa"/>
        <w:tblLook w:val="01E0" w:firstRow="1" w:lastRow="1" w:firstColumn="1" w:lastColumn="1" w:noHBand="0" w:noVBand="0"/>
      </w:tblPr>
      <w:tblGrid>
        <w:gridCol w:w="9648"/>
      </w:tblGrid>
      <w:tr w:rsidR="00116CDE" w:rsidRPr="009F2733" w14:paraId="6F30B1F8" w14:textId="77777777" w:rsidTr="00116CDE">
        <w:tc>
          <w:tcPr>
            <w:tcW w:w="9648" w:type="dxa"/>
          </w:tcPr>
          <w:p w14:paraId="171DD994" w14:textId="77777777" w:rsidR="00116CDE" w:rsidRPr="009F2733" w:rsidRDefault="00116CDE" w:rsidP="007C522A">
            <w:pPr>
              <w:spacing w:after="0" w:line="240" w:lineRule="auto"/>
              <w:ind w:left="709" w:right="270"/>
              <w:jc w:val="both"/>
              <w:rPr>
                <w:rFonts w:ascii="Times New Roman" w:hAnsi="Times New Roman"/>
                <w:sz w:val="20"/>
                <w:szCs w:val="20"/>
              </w:rPr>
            </w:pPr>
          </w:p>
        </w:tc>
      </w:tr>
    </w:tbl>
    <w:p w14:paraId="3A286191" w14:textId="77777777" w:rsidR="00116CDE" w:rsidRPr="009F2733" w:rsidRDefault="00116CDE" w:rsidP="007C522A">
      <w:pPr>
        <w:autoSpaceDE w:val="0"/>
        <w:autoSpaceDN w:val="0"/>
        <w:adjustRightInd w:val="0"/>
        <w:spacing w:after="0" w:line="240" w:lineRule="auto"/>
        <w:ind w:left="709" w:right="270"/>
        <w:jc w:val="both"/>
        <w:rPr>
          <w:rFonts w:ascii="Times New Roman" w:hAnsi="Times New Roman"/>
          <w:sz w:val="20"/>
          <w:szCs w:val="20"/>
        </w:rPr>
      </w:pPr>
    </w:p>
    <w:p w14:paraId="3A33D5DC" w14:textId="77777777" w:rsidR="00F40619" w:rsidRPr="009F2733" w:rsidRDefault="00F40619" w:rsidP="00F40619">
      <w:pPr>
        <w:spacing w:after="0" w:line="240" w:lineRule="auto"/>
        <w:contextualSpacing/>
        <w:jc w:val="center"/>
        <w:rPr>
          <w:rFonts w:ascii="Times New Roman" w:hAnsi="Times New Roman"/>
          <w:b/>
          <w:sz w:val="20"/>
          <w:szCs w:val="20"/>
        </w:rPr>
      </w:pPr>
    </w:p>
    <w:p w14:paraId="71A03F1F" w14:textId="77777777" w:rsidR="00903F85" w:rsidRPr="009F2733" w:rsidRDefault="00903F85" w:rsidP="00F40619">
      <w:pPr>
        <w:spacing w:after="0" w:line="240" w:lineRule="auto"/>
        <w:contextualSpacing/>
        <w:jc w:val="center"/>
        <w:rPr>
          <w:rFonts w:ascii="Times New Roman" w:hAnsi="Times New Roman"/>
          <w:b/>
          <w:sz w:val="20"/>
          <w:szCs w:val="20"/>
        </w:rPr>
      </w:pPr>
    </w:p>
    <w:p w14:paraId="2BA27F2D" w14:textId="77777777" w:rsidR="00903F85" w:rsidRDefault="00903F85" w:rsidP="00F40619">
      <w:pPr>
        <w:spacing w:after="0" w:line="240" w:lineRule="auto"/>
        <w:contextualSpacing/>
        <w:jc w:val="center"/>
        <w:rPr>
          <w:rFonts w:ascii="Times New Roman" w:hAnsi="Times New Roman"/>
          <w:b/>
          <w:sz w:val="20"/>
          <w:szCs w:val="20"/>
        </w:rPr>
      </w:pPr>
    </w:p>
    <w:p w14:paraId="13F59F04" w14:textId="77777777" w:rsidR="00592E17" w:rsidRDefault="00592E17" w:rsidP="00F40619">
      <w:pPr>
        <w:spacing w:after="0" w:line="240" w:lineRule="auto"/>
        <w:contextualSpacing/>
        <w:jc w:val="center"/>
        <w:rPr>
          <w:rFonts w:ascii="Times New Roman" w:hAnsi="Times New Roman"/>
          <w:b/>
          <w:sz w:val="20"/>
          <w:szCs w:val="20"/>
        </w:rPr>
      </w:pPr>
    </w:p>
    <w:p w14:paraId="50E222BC" w14:textId="77777777" w:rsidR="00592E17" w:rsidRDefault="00592E17" w:rsidP="00F40619">
      <w:pPr>
        <w:spacing w:after="0" w:line="240" w:lineRule="auto"/>
        <w:contextualSpacing/>
        <w:jc w:val="center"/>
        <w:rPr>
          <w:rFonts w:ascii="Times New Roman" w:hAnsi="Times New Roman"/>
          <w:b/>
          <w:sz w:val="20"/>
          <w:szCs w:val="20"/>
        </w:rPr>
      </w:pPr>
    </w:p>
    <w:p w14:paraId="0E5B6EAD" w14:textId="77777777" w:rsidR="00592E17" w:rsidRDefault="00592E17" w:rsidP="00F40619">
      <w:pPr>
        <w:spacing w:after="0" w:line="240" w:lineRule="auto"/>
        <w:contextualSpacing/>
        <w:jc w:val="center"/>
        <w:rPr>
          <w:rFonts w:ascii="Times New Roman" w:hAnsi="Times New Roman"/>
          <w:b/>
          <w:sz w:val="20"/>
          <w:szCs w:val="20"/>
        </w:rPr>
      </w:pPr>
    </w:p>
    <w:p w14:paraId="64B1974C" w14:textId="77777777" w:rsidR="00592E17" w:rsidRDefault="00592E17" w:rsidP="00F40619">
      <w:pPr>
        <w:spacing w:after="0" w:line="240" w:lineRule="auto"/>
        <w:contextualSpacing/>
        <w:jc w:val="center"/>
        <w:rPr>
          <w:rFonts w:ascii="Times New Roman" w:hAnsi="Times New Roman"/>
          <w:b/>
          <w:sz w:val="20"/>
          <w:szCs w:val="20"/>
        </w:rPr>
      </w:pPr>
    </w:p>
    <w:p w14:paraId="0C061E25" w14:textId="77777777" w:rsidR="00592E17" w:rsidRDefault="00592E17" w:rsidP="00F40619">
      <w:pPr>
        <w:spacing w:after="0" w:line="240" w:lineRule="auto"/>
        <w:contextualSpacing/>
        <w:jc w:val="center"/>
        <w:rPr>
          <w:rFonts w:ascii="Times New Roman" w:hAnsi="Times New Roman"/>
          <w:b/>
          <w:sz w:val="20"/>
          <w:szCs w:val="20"/>
        </w:rPr>
      </w:pPr>
    </w:p>
    <w:p w14:paraId="61BF3B9E" w14:textId="77777777" w:rsidR="00592E17" w:rsidRDefault="00592E17" w:rsidP="00F40619">
      <w:pPr>
        <w:spacing w:after="0" w:line="240" w:lineRule="auto"/>
        <w:contextualSpacing/>
        <w:jc w:val="center"/>
        <w:rPr>
          <w:rFonts w:ascii="Times New Roman" w:hAnsi="Times New Roman"/>
          <w:b/>
          <w:sz w:val="20"/>
          <w:szCs w:val="20"/>
        </w:rPr>
      </w:pPr>
    </w:p>
    <w:p w14:paraId="005F15DD" w14:textId="77777777" w:rsidR="00592E17" w:rsidRDefault="00592E17" w:rsidP="00F40619">
      <w:pPr>
        <w:spacing w:after="0" w:line="240" w:lineRule="auto"/>
        <w:contextualSpacing/>
        <w:jc w:val="center"/>
        <w:rPr>
          <w:rFonts w:ascii="Times New Roman" w:hAnsi="Times New Roman"/>
          <w:b/>
          <w:sz w:val="20"/>
          <w:szCs w:val="20"/>
        </w:rPr>
      </w:pPr>
    </w:p>
    <w:p w14:paraId="5AD65D41" w14:textId="77777777" w:rsidR="00592E17" w:rsidRDefault="00592E17" w:rsidP="00F40619">
      <w:pPr>
        <w:spacing w:after="0" w:line="240" w:lineRule="auto"/>
        <w:contextualSpacing/>
        <w:jc w:val="center"/>
        <w:rPr>
          <w:rFonts w:ascii="Times New Roman" w:hAnsi="Times New Roman"/>
          <w:b/>
          <w:sz w:val="20"/>
          <w:szCs w:val="20"/>
        </w:rPr>
      </w:pPr>
    </w:p>
    <w:p w14:paraId="6CC479A1" w14:textId="77777777" w:rsidR="00592E17" w:rsidRDefault="00592E17" w:rsidP="00F40619">
      <w:pPr>
        <w:spacing w:after="0" w:line="240" w:lineRule="auto"/>
        <w:contextualSpacing/>
        <w:jc w:val="center"/>
        <w:rPr>
          <w:rFonts w:ascii="Times New Roman" w:hAnsi="Times New Roman"/>
          <w:b/>
          <w:sz w:val="20"/>
          <w:szCs w:val="20"/>
        </w:rPr>
      </w:pPr>
    </w:p>
    <w:p w14:paraId="487AF6BF" w14:textId="77777777" w:rsidR="00592E17" w:rsidRDefault="00592E17" w:rsidP="00F40619">
      <w:pPr>
        <w:spacing w:after="0" w:line="240" w:lineRule="auto"/>
        <w:contextualSpacing/>
        <w:jc w:val="center"/>
        <w:rPr>
          <w:rFonts w:ascii="Times New Roman" w:hAnsi="Times New Roman"/>
          <w:b/>
          <w:sz w:val="20"/>
          <w:szCs w:val="20"/>
        </w:rPr>
      </w:pPr>
    </w:p>
    <w:p w14:paraId="3058CE89" w14:textId="77777777" w:rsidR="00592E17" w:rsidRDefault="00592E17" w:rsidP="00F40619">
      <w:pPr>
        <w:spacing w:after="0" w:line="240" w:lineRule="auto"/>
        <w:contextualSpacing/>
        <w:jc w:val="center"/>
        <w:rPr>
          <w:rFonts w:ascii="Times New Roman" w:hAnsi="Times New Roman"/>
          <w:b/>
          <w:sz w:val="20"/>
          <w:szCs w:val="20"/>
        </w:rPr>
      </w:pPr>
    </w:p>
    <w:p w14:paraId="59F82CBE" w14:textId="77777777" w:rsidR="00592E17" w:rsidRDefault="00592E17" w:rsidP="00F40619">
      <w:pPr>
        <w:spacing w:after="0" w:line="240" w:lineRule="auto"/>
        <w:contextualSpacing/>
        <w:jc w:val="center"/>
        <w:rPr>
          <w:rFonts w:ascii="Times New Roman" w:hAnsi="Times New Roman"/>
          <w:b/>
          <w:sz w:val="20"/>
          <w:szCs w:val="20"/>
        </w:rPr>
      </w:pPr>
    </w:p>
    <w:p w14:paraId="20D96019" w14:textId="77777777" w:rsidR="00592E17" w:rsidRDefault="00592E17" w:rsidP="00F40619">
      <w:pPr>
        <w:spacing w:after="0" w:line="240" w:lineRule="auto"/>
        <w:contextualSpacing/>
        <w:jc w:val="center"/>
        <w:rPr>
          <w:rFonts w:ascii="Times New Roman" w:hAnsi="Times New Roman"/>
          <w:b/>
          <w:sz w:val="20"/>
          <w:szCs w:val="20"/>
        </w:rPr>
      </w:pPr>
    </w:p>
    <w:p w14:paraId="4E486836" w14:textId="77777777" w:rsidR="00592E17" w:rsidRDefault="00592E17" w:rsidP="00F40619">
      <w:pPr>
        <w:spacing w:after="0" w:line="240" w:lineRule="auto"/>
        <w:contextualSpacing/>
        <w:jc w:val="center"/>
        <w:rPr>
          <w:rFonts w:ascii="Times New Roman" w:hAnsi="Times New Roman"/>
          <w:b/>
          <w:sz w:val="20"/>
          <w:szCs w:val="20"/>
        </w:rPr>
      </w:pPr>
    </w:p>
    <w:p w14:paraId="4AD2C43F" w14:textId="77777777" w:rsidR="00592E17" w:rsidRDefault="00592E17" w:rsidP="00F40619">
      <w:pPr>
        <w:spacing w:after="0" w:line="240" w:lineRule="auto"/>
        <w:contextualSpacing/>
        <w:jc w:val="center"/>
        <w:rPr>
          <w:rFonts w:ascii="Times New Roman" w:hAnsi="Times New Roman"/>
          <w:b/>
          <w:sz w:val="20"/>
          <w:szCs w:val="20"/>
        </w:rPr>
      </w:pPr>
    </w:p>
    <w:p w14:paraId="12BF7C8E" w14:textId="77777777" w:rsidR="00592E17" w:rsidRPr="009F2733" w:rsidRDefault="00592E17" w:rsidP="00F40619">
      <w:pPr>
        <w:spacing w:after="0" w:line="240" w:lineRule="auto"/>
        <w:contextualSpacing/>
        <w:jc w:val="center"/>
        <w:rPr>
          <w:rFonts w:ascii="Times New Roman" w:hAnsi="Times New Roman"/>
          <w:b/>
          <w:sz w:val="20"/>
          <w:szCs w:val="20"/>
        </w:rPr>
      </w:pPr>
    </w:p>
    <w:p w14:paraId="571A1AFE" w14:textId="77777777" w:rsidR="00A2541D" w:rsidRDefault="00A2541D" w:rsidP="00D63B94">
      <w:pPr>
        <w:jc w:val="center"/>
        <w:rPr>
          <w:rFonts w:ascii="Times New Roman" w:hAnsi="Times New Roman"/>
          <w:b/>
          <w:sz w:val="24"/>
          <w:szCs w:val="24"/>
        </w:rPr>
      </w:pPr>
    </w:p>
    <w:p w14:paraId="1F8A6016" w14:textId="77777777" w:rsidR="00A2541D" w:rsidRDefault="00A2541D" w:rsidP="00D63B94">
      <w:pPr>
        <w:jc w:val="center"/>
        <w:rPr>
          <w:rFonts w:ascii="Times New Roman" w:hAnsi="Times New Roman"/>
          <w:b/>
          <w:sz w:val="24"/>
          <w:szCs w:val="24"/>
        </w:rPr>
      </w:pPr>
    </w:p>
    <w:p w14:paraId="1A94EF5B" w14:textId="77777777" w:rsidR="00A2541D" w:rsidRDefault="00A2541D" w:rsidP="00D63B94">
      <w:pPr>
        <w:jc w:val="center"/>
        <w:rPr>
          <w:rFonts w:ascii="Times New Roman" w:hAnsi="Times New Roman"/>
          <w:b/>
          <w:sz w:val="24"/>
          <w:szCs w:val="24"/>
        </w:rPr>
      </w:pPr>
    </w:p>
    <w:p w14:paraId="5EAF34D9" w14:textId="77777777" w:rsidR="00A2541D" w:rsidRDefault="00A2541D" w:rsidP="00D63B94">
      <w:pPr>
        <w:jc w:val="center"/>
        <w:rPr>
          <w:rFonts w:ascii="Times New Roman" w:hAnsi="Times New Roman"/>
          <w:b/>
          <w:sz w:val="24"/>
          <w:szCs w:val="24"/>
        </w:rPr>
      </w:pPr>
    </w:p>
    <w:p w14:paraId="028B4AEB" w14:textId="77777777" w:rsidR="00D63B94" w:rsidRPr="00CF73FD" w:rsidRDefault="00CF73FD" w:rsidP="00D63B94">
      <w:pPr>
        <w:jc w:val="center"/>
        <w:rPr>
          <w:rFonts w:ascii="Times New Roman" w:hAnsi="Times New Roman"/>
          <w:b/>
          <w:sz w:val="24"/>
          <w:szCs w:val="24"/>
        </w:rPr>
      </w:pPr>
      <w:r w:rsidRPr="00CF73FD">
        <w:rPr>
          <w:rFonts w:ascii="Times New Roman" w:hAnsi="Times New Roman"/>
          <w:b/>
          <w:sz w:val="24"/>
          <w:szCs w:val="24"/>
        </w:rPr>
        <w:lastRenderedPageBreak/>
        <w:t xml:space="preserve">Раздел  </w:t>
      </w:r>
      <w:r w:rsidR="007148DE" w:rsidRPr="00CF73FD">
        <w:rPr>
          <w:rFonts w:ascii="Times New Roman" w:hAnsi="Times New Roman"/>
          <w:b/>
          <w:sz w:val="24"/>
          <w:szCs w:val="24"/>
        </w:rPr>
        <w:t xml:space="preserve"> VI. </w:t>
      </w:r>
      <w:r w:rsidR="00D63B94" w:rsidRPr="00CF73FD">
        <w:rPr>
          <w:rFonts w:ascii="Times New Roman" w:hAnsi="Times New Roman"/>
          <w:b/>
          <w:sz w:val="24"/>
          <w:szCs w:val="24"/>
        </w:rPr>
        <w:t>К</w:t>
      </w:r>
      <w:r w:rsidRPr="00CF73FD">
        <w:rPr>
          <w:rFonts w:ascii="Times New Roman" w:hAnsi="Times New Roman"/>
          <w:b/>
          <w:sz w:val="24"/>
          <w:szCs w:val="24"/>
        </w:rPr>
        <w:t xml:space="preserve">алендарно-тематическое планирование </w:t>
      </w:r>
    </w:p>
    <w:tbl>
      <w:tblPr>
        <w:tblW w:w="15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709"/>
        <w:gridCol w:w="2585"/>
        <w:gridCol w:w="567"/>
        <w:gridCol w:w="2552"/>
        <w:gridCol w:w="89"/>
        <w:gridCol w:w="1470"/>
        <w:gridCol w:w="324"/>
        <w:gridCol w:w="3260"/>
        <w:gridCol w:w="41"/>
        <w:gridCol w:w="2227"/>
        <w:gridCol w:w="41"/>
      </w:tblGrid>
      <w:tr w:rsidR="00FB7A26" w:rsidRPr="009F2733" w14:paraId="7E078573" w14:textId="77777777" w:rsidTr="000601F0">
        <w:tc>
          <w:tcPr>
            <w:tcW w:w="817" w:type="dxa"/>
            <w:vMerge w:val="restart"/>
          </w:tcPr>
          <w:p w14:paraId="34C5C3EE"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 xml:space="preserve">№ </w:t>
            </w:r>
          </w:p>
          <w:p w14:paraId="21FA61E6"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урока</w:t>
            </w:r>
          </w:p>
        </w:tc>
        <w:tc>
          <w:tcPr>
            <w:tcW w:w="1843" w:type="dxa"/>
            <w:gridSpan w:val="2"/>
          </w:tcPr>
          <w:p w14:paraId="1D8A7645"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Дата проведения</w:t>
            </w:r>
          </w:p>
        </w:tc>
        <w:tc>
          <w:tcPr>
            <w:tcW w:w="2585" w:type="dxa"/>
            <w:vMerge w:val="restart"/>
          </w:tcPr>
          <w:p w14:paraId="63E7F401"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Тема урока</w:t>
            </w:r>
          </w:p>
        </w:tc>
        <w:tc>
          <w:tcPr>
            <w:tcW w:w="567" w:type="dxa"/>
            <w:vMerge w:val="restart"/>
          </w:tcPr>
          <w:p w14:paraId="5488BA61" w14:textId="77777777" w:rsidR="00FB7A26" w:rsidRDefault="00FB7A26" w:rsidP="00D30897">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Кол-во</w:t>
            </w:r>
          </w:p>
          <w:p w14:paraId="1C630A49" w14:textId="77777777" w:rsidR="00FB7A26" w:rsidRPr="009F2733" w:rsidRDefault="00FB7A26" w:rsidP="00D30897">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часов</w:t>
            </w:r>
          </w:p>
        </w:tc>
        <w:tc>
          <w:tcPr>
            <w:tcW w:w="2641" w:type="dxa"/>
            <w:gridSpan w:val="2"/>
            <w:vMerge w:val="restart"/>
            <w:vAlign w:val="center"/>
          </w:tcPr>
          <w:p w14:paraId="1E8E4D57" w14:textId="77777777" w:rsidR="00FB7A26" w:rsidRPr="009F2733" w:rsidRDefault="00FB7A26" w:rsidP="002202E8">
            <w:pPr>
              <w:spacing w:after="0" w:line="240" w:lineRule="auto"/>
              <w:ind w:left="57"/>
              <w:jc w:val="center"/>
              <w:rPr>
                <w:rFonts w:ascii="Times New Roman" w:hAnsi="Times New Roman"/>
                <w:b/>
                <w:sz w:val="20"/>
                <w:szCs w:val="20"/>
              </w:rPr>
            </w:pPr>
            <w:r w:rsidRPr="009F2733">
              <w:rPr>
                <w:rFonts w:ascii="Times New Roman" w:hAnsi="Times New Roman"/>
                <w:b/>
                <w:sz w:val="20"/>
                <w:szCs w:val="20"/>
              </w:rPr>
              <w:t xml:space="preserve">Требования </w:t>
            </w:r>
          </w:p>
          <w:p w14:paraId="5439CCA2"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z w:val="20"/>
                <w:szCs w:val="20"/>
              </w:rPr>
              <w:t>к уровню подготовки обучающихся</w:t>
            </w:r>
          </w:p>
        </w:tc>
        <w:tc>
          <w:tcPr>
            <w:tcW w:w="7363" w:type="dxa"/>
            <w:gridSpan w:val="6"/>
          </w:tcPr>
          <w:p w14:paraId="486C4E60"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Планируемые результаты</w:t>
            </w:r>
          </w:p>
        </w:tc>
      </w:tr>
      <w:tr w:rsidR="00FB7A26" w:rsidRPr="009F2733" w14:paraId="631124AC" w14:textId="77777777" w:rsidTr="000601F0">
        <w:tc>
          <w:tcPr>
            <w:tcW w:w="817" w:type="dxa"/>
            <w:vMerge/>
          </w:tcPr>
          <w:p w14:paraId="01977F0C"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1134" w:type="dxa"/>
            <w:vAlign w:val="center"/>
          </w:tcPr>
          <w:p w14:paraId="2BF1A2FD" w14:textId="77777777" w:rsidR="00FB7A26" w:rsidRPr="009F2733" w:rsidRDefault="00F54AC3" w:rsidP="002202E8">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П</w:t>
            </w:r>
            <w:r w:rsidR="00FB7A26" w:rsidRPr="009F2733">
              <w:rPr>
                <w:rFonts w:ascii="Times New Roman" w:hAnsi="Times New Roman"/>
                <w:b/>
                <w:spacing w:val="-10"/>
                <w:sz w:val="20"/>
                <w:szCs w:val="20"/>
              </w:rPr>
              <w:t>лан</w:t>
            </w:r>
          </w:p>
        </w:tc>
        <w:tc>
          <w:tcPr>
            <w:tcW w:w="709" w:type="dxa"/>
            <w:vAlign w:val="center"/>
          </w:tcPr>
          <w:p w14:paraId="70067D27"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факт</w:t>
            </w:r>
          </w:p>
        </w:tc>
        <w:tc>
          <w:tcPr>
            <w:tcW w:w="2585" w:type="dxa"/>
            <w:vMerge/>
            <w:vAlign w:val="center"/>
          </w:tcPr>
          <w:p w14:paraId="43FC442E"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567" w:type="dxa"/>
            <w:vMerge/>
            <w:vAlign w:val="center"/>
          </w:tcPr>
          <w:p w14:paraId="3FD07672"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2641" w:type="dxa"/>
            <w:gridSpan w:val="2"/>
            <w:vMerge/>
          </w:tcPr>
          <w:p w14:paraId="3B5CD62C"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1794" w:type="dxa"/>
            <w:gridSpan w:val="2"/>
            <w:vAlign w:val="center"/>
          </w:tcPr>
          <w:p w14:paraId="739118E4"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Предметные</w:t>
            </w:r>
          </w:p>
        </w:tc>
        <w:tc>
          <w:tcPr>
            <w:tcW w:w="3301" w:type="dxa"/>
            <w:gridSpan w:val="2"/>
            <w:vAlign w:val="center"/>
          </w:tcPr>
          <w:p w14:paraId="2074EAE6"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Метапредметные УУД</w:t>
            </w:r>
          </w:p>
        </w:tc>
        <w:tc>
          <w:tcPr>
            <w:tcW w:w="2268" w:type="dxa"/>
            <w:gridSpan w:val="2"/>
            <w:vAlign w:val="center"/>
          </w:tcPr>
          <w:p w14:paraId="40644E00"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Личностные УУД</w:t>
            </w:r>
          </w:p>
        </w:tc>
      </w:tr>
      <w:tr w:rsidR="00AE263A" w:rsidRPr="009F2733" w14:paraId="1E5E843F" w14:textId="77777777" w:rsidTr="000601F0">
        <w:tc>
          <w:tcPr>
            <w:tcW w:w="15816" w:type="dxa"/>
            <w:gridSpan w:val="13"/>
          </w:tcPr>
          <w:p w14:paraId="23B8D00D" w14:textId="77777777" w:rsidR="00592E17" w:rsidRDefault="00592E17" w:rsidP="002202E8">
            <w:pPr>
              <w:shd w:val="clear" w:color="auto" w:fill="FFFFFF"/>
              <w:spacing w:after="0" w:line="240" w:lineRule="auto"/>
              <w:ind w:left="57"/>
              <w:jc w:val="center"/>
              <w:rPr>
                <w:rFonts w:ascii="Times New Roman" w:hAnsi="Times New Roman"/>
                <w:b/>
                <w:sz w:val="20"/>
                <w:szCs w:val="20"/>
              </w:rPr>
            </w:pPr>
          </w:p>
          <w:p w14:paraId="041235FA" w14:textId="77777777" w:rsidR="00AE263A" w:rsidRDefault="00AE263A" w:rsidP="002202E8">
            <w:pPr>
              <w:shd w:val="clear" w:color="auto" w:fill="FFFFFF"/>
              <w:spacing w:after="0" w:line="240" w:lineRule="auto"/>
              <w:ind w:left="57"/>
              <w:jc w:val="center"/>
              <w:rPr>
                <w:rFonts w:ascii="Times New Roman" w:hAnsi="Times New Roman"/>
                <w:b/>
                <w:sz w:val="20"/>
                <w:szCs w:val="20"/>
              </w:rPr>
            </w:pPr>
            <w:r w:rsidRPr="009F2733">
              <w:rPr>
                <w:rFonts w:ascii="Times New Roman" w:hAnsi="Times New Roman"/>
                <w:b/>
                <w:sz w:val="20"/>
                <w:szCs w:val="20"/>
              </w:rPr>
              <w:t>ОБЩИЕ СВЕДЕНИЯ О ЯЗЫКЕ (1 ч)</w:t>
            </w:r>
          </w:p>
          <w:p w14:paraId="49AD7496" w14:textId="77777777" w:rsidR="00592E17" w:rsidRPr="009F2733" w:rsidRDefault="00592E17" w:rsidP="002202E8">
            <w:pPr>
              <w:shd w:val="clear" w:color="auto" w:fill="FFFFFF"/>
              <w:spacing w:after="0" w:line="240" w:lineRule="auto"/>
              <w:ind w:left="57"/>
              <w:jc w:val="center"/>
              <w:rPr>
                <w:rFonts w:ascii="Times New Roman" w:hAnsi="Times New Roman"/>
                <w:b/>
                <w:spacing w:val="-10"/>
                <w:sz w:val="20"/>
                <w:szCs w:val="20"/>
              </w:rPr>
            </w:pPr>
          </w:p>
        </w:tc>
      </w:tr>
      <w:tr w:rsidR="00FB7A26" w:rsidRPr="009F2733" w14:paraId="6B841CC8" w14:textId="77777777" w:rsidTr="000601F0">
        <w:tc>
          <w:tcPr>
            <w:tcW w:w="817" w:type="dxa"/>
            <w:vAlign w:val="center"/>
          </w:tcPr>
          <w:p w14:paraId="2B0431FD" w14:textId="77777777" w:rsidR="00FB7A26" w:rsidRPr="009F2733" w:rsidRDefault="00FB7A26" w:rsidP="00D63B94">
            <w:pPr>
              <w:numPr>
                <w:ilvl w:val="0"/>
                <w:numId w:val="9"/>
              </w:numPr>
              <w:spacing w:after="0" w:line="240" w:lineRule="auto"/>
              <w:jc w:val="center"/>
              <w:rPr>
                <w:rFonts w:ascii="Times New Roman" w:hAnsi="Times New Roman"/>
                <w:b/>
                <w:spacing w:val="-10"/>
                <w:sz w:val="20"/>
                <w:szCs w:val="20"/>
              </w:rPr>
            </w:pPr>
          </w:p>
        </w:tc>
        <w:tc>
          <w:tcPr>
            <w:tcW w:w="1134" w:type="dxa"/>
          </w:tcPr>
          <w:p w14:paraId="5AFE8D3A" w14:textId="5E4551C9" w:rsidR="00FB7A26" w:rsidRPr="000601F0" w:rsidRDefault="00FB7A26" w:rsidP="00F54AC3">
            <w:pPr>
              <w:shd w:val="clear" w:color="auto" w:fill="FFFFFF"/>
              <w:spacing w:after="0" w:line="240" w:lineRule="auto"/>
              <w:ind w:right="57"/>
              <w:rPr>
                <w:rFonts w:ascii="Times New Roman" w:hAnsi="Times New Roman"/>
                <w:b/>
                <w:spacing w:val="-10"/>
                <w:sz w:val="20"/>
                <w:szCs w:val="20"/>
              </w:rPr>
            </w:pPr>
          </w:p>
        </w:tc>
        <w:tc>
          <w:tcPr>
            <w:tcW w:w="709" w:type="dxa"/>
          </w:tcPr>
          <w:p w14:paraId="727CCD7F" w14:textId="5302715A" w:rsidR="00FB7A26"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02.09</w:t>
            </w:r>
          </w:p>
        </w:tc>
        <w:tc>
          <w:tcPr>
            <w:tcW w:w="2585" w:type="dxa"/>
          </w:tcPr>
          <w:p w14:paraId="38E482C3" w14:textId="77777777" w:rsidR="00FB7A26" w:rsidRPr="009F2733" w:rsidRDefault="00FB7A26"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Русский язык в современном мире.</w:t>
            </w:r>
          </w:p>
          <w:p w14:paraId="317955F9" w14:textId="77777777" w:rsidR="00FB7A26" w:rsidRPr="009F2733" w:rsidRDefault="00FB7A26"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16E3F0D9" w14:textId="77777777" w:rsidR="00FB7A26" w:rsidRPr="00BB18A5" w:rsidRDefault="00FB7A26" w:rsidP="00BB18A5">
            <w:pPr>
              <w:shd w:val="clear" w:color="auto" w:fill="FFFFFF"/>
              <w:spacing w:before="120"/>
              <w:ind w:left="-266" w:hanging="284"/>
              <w:jc w:val="right"/>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419B81EF" w14:textId="77777777" w:rsidR="00FB7A26" w:rsidRPr="009F2733" w:rsidRDefault="00FB7A26" w:rsidP="002202E8">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Понимать статус русского языка как государственного. Знать, что русский язык используется в среде официального общения внутри РФ, причины потребности  в общении на русском языке</w:t>
            </w:r>
          </w:p>
        </w:tc>
        <w:tc>
          <w:tcPr>
            <w:tcW w:w="1794" w:type="dxa"/>
            <w:gridSpan w:val="2"/>
          </w:tcPr>
          <w:p w14:paraId="05D48425" w14:textId="77777777" w:rsidR="00FB7A26" w:rsidRPr="009F2733" w:rsidRDefault="00FB7A26"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понимать высказывания на лингвистическую тему и составлять рассуждение на лингвистическую тему</w:t>
            </w:r>
          </w:p>
        </w:tc>
        <w:tc>
          <w:tcPr>
            <w:tcW w:w="3301" w:type="dxa"/>
            <w:gridSpan w:val="2"/>
          </w:tcPr>
          <w:p w14:paraId="44DE3C82" w14:textId="77777777" w:rsidR="00FB7A26" w:rsidRPr="009F2733" w:rsidRDefault="00FB7A26"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14:paraId="1CC4227E" w14:textId="77777777" w:rsidR="00FB7A26" w:rsidRPr="009F2733" w:rsidRDefault="00FB7A26"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самостоятельно выделять и формулировать познавательную цель, искать и выделять необходимую информацию.</w:t>
            </w:r>
          </w:p>
          <w:p w14:paraId="2B6BF864" w14:textId="77777777" w:rsidR="00FB7A26" w:rsidRPr="009F2733" w:rsidRDefault="00FB7A26"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с отношения, выявляемые в ходе исследования структуры, содержания и значения слова, предложения, текста</w:t>
            </w:r>
          </w:p>
        </w:tc>
        <w:tc>
          <w:tcPr>
            <w:tcW w:w="2268" w:type="dxa"/>
            <w:gridSpan w:val="2"/>
          </w:tcPr>
          <w:p w14:paraId="6824EC24" w14:textId="77777777" w:rsidR="00FB7A26" w:rsidRPr="009F2733" w:rsidRDefault="00FB7A26"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знания о взаимосвязи русского языка с культурой и историей России и мира, формирование сознания того, что русский язык – важнейший показатель культуры человека</w:t>
            </w:r>
          </w:p>
        </w:tc>
      </w:tr>
      <w:tr w:rsidR="0093022B" w:rsidRPr="009F2733" w14:paraId="315C051E" w14:textId="77777777" w:rsidTr="000601F0">
        <w:tc>
          <w:tcPr>
            <w:tcW w:w="15816" w:type="dxa"/>
            <w:gridSpan w:val="13"/>
            <w:vAlign w:val="center"/>
          </w:tcPr>
          <w:p w14:paraId="46512096" w14:textId="77777777" w:rsidR="0093022B" w:rsidRPr="000601F0" w:rsidRDefault="0093022B"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 xml:space="preserve">ПОВТОРЕНИЕ ИЗУЧЕННОГО В </w:t>
            </w:r>
            <w:r w:rsidRPr="000601F0">
              <w:rPr>
                <w:rFonts w:ascii="Times New Roman" w:hAnsi="Times New Roman"/>
                <w:b/>
                <w:sz w:val="20"/>
                <w:szCs w:val="20"/>
                <w:lang w:val="en-US"/>
              </w:rPr>
              <w:t>V</w:t>
            </w:r>
            <w:r w:rsidRPr="000601F0">
              <w:rPr>
                <w:rFonts w:ascii="Times New Roman" w:hAnsi="Times New Roman"/>
                <w:b/>
                <w:sz w:val="20"/>
                <w:szCs w:val="20"/>
              </w:rPr>
              <w:t xml:space="preserve"> </w:t>
            </w:r>
            <w:r w:rsidR="00F54AC3">
              <w:rPr>
                <w:rFonts w:ascii="Times New Roman" w:hAnsi="Times New Roman"/>
                <w:b/>
                <w:sz w:val="20"/>
                <w:szCs w:val="20"/>
              </w:rPr>
              <w:t>–</w:t>
            </w:r>
            <w:r w:rsidRPr="000601F0">
              <w:rPr>
                <w:rFonts w:ascii="Times New Roman" w:hAnsi="Times New Roman"/>
                <w:b/>
                <w:sz w:val="20"/>
                <w:szCs w:val="20"/>
              </w:rPr>
              <w:t xml:space="preserve"> </w:t>
            </w:r>
            <w:r w:rsidRPr="000601F0">
              <w:rPr>
                <w:rFonts w:ascii="Times New Roman" w:hAnsi="Times New Roman"/>
                <w:b/>
                <w:sz w:val="20"/>
                <w:szCs w:val="20"/>
                <w:lang w:val="en-US"/>
              </w:rPr>
              <w:t>VII</w:t>
            </w:r>
            <w:r w:rsidRPr="000601F0">
              <w:rPr>
                <w:rFonts w:ascii="Times New Roman" w:hAnsi="Times New Roman"/>
                <w:b/>
                <w:sz w:val="20"/>
                <w:szCs w:val="20"/>
              </w:rPr>
              <w:t xml:space="preserve"> КЛАССАХ (5 ч+1ч РР+1ч КД)</w:t>
            </w:r>
          </w:p>
        </w:tc>
      </w:tr>
      <w:tr w:rsidR="00FA4059" w:rsidRPr="009F2733" w14:paraId="5F2D7D07" w14:textId="77777777" w:rsidTr="000601F0">
        <w:tc>
          <w:tcPr>
            <w:tcW w:w="817" w:type="dxa"/>
          </w:tcPr>
          <w:p w14:paraId="323D1595"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6C71CC1E" w14:textId="245F61D0" w:rsidR="00FA4059" w:rsidRPr="000601F0" w:rsidRDefault="00FA4059" w:rsidP="00F54AC3">
            <w:pPr>
              <w:spacing w:after="0" w:line="240" w:lineRule="auto"/>
              <w:ind w:left="57" w:right="57"/>
              <w:rPr>
                <w:rFonts w:ascii="Times New Roman" w:hAnsi="Times New Roman"/>
                <w:sz w:val="20"/>
                <w:szCs w:val="20"/>
              </w:rPr>
            </w:pPr>
          </w:p>
        </w:tc>
        <w:tc>
          <w:tcPr>
            <w:tcW w:w="709" w:type="dxa"/>
          </w:tcPr>
          <w:p w14:paraId="64B096AE" w14:textId="44D58220"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06.09</w:t>
            </w:r>
          </w:p>
        </w:tc>
        <w:tc>
          <w:tcPr>
            <w:tcW w:w="2585" w:type="dxa"/>
          </w:tcPr>
          <w:p w14:paraId="65916DBF" w14:textId="77777777" w:rsidR="00FA4059"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Пунктуация и орфография. Знаки препинания. Знаки завершения, разделения, выделения.</w:t>
            </w:r>
          </w:p>
          <w:p w14:paraId="172C1EBE"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12A41726"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3C18C227"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Повторить основные разделы науки о языке</w:t>
            </w:r>
          </w:p>
        </w:tc>
        <w:tc>
          <w:tcPr>
            <w:tcW w:w="1794" w:type="dxa"/>
            <w:gridSpan w:val="2"/>
          </w:tcPr>
          <w:p w14:paraId="1CDD3899"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функции знаков препинания</w:t>
            </w:r>
          </w:p>
        </w:tc>
        <w:tc>
          <w:tcPr>
            <w:tcW w:w="3301" w:type="dxa"/>
            <w:gridSpan w:val="2"/>
          </w:tcPr>
          <w:p w14:paraId="6DD104AB"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06AD1214"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применять методы информационного поиска, в том числе с помощью компьютерных средств.</w:t>
            </w:r>
          </w:p>
          <w:p w14:paraId="389B49C8"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структуры и содержания текста-рассуждения</w:t>
            </w:r>
          </w:p>
        </w:tc>
        <w:tc>
          <w:tcPr>
            <w:tcW w:w="2268" w:type="dxa"/>
            <w:gridSpan w:val="2"/>
          </w:tcPr>
          <w:p w14:paraId="386A4032"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«стартовой» мотивации к изучению нового материала</w:t>
            </w:r>
          </w:p>
        </w:tc>
      </w:tr>
      <w:tr w:rsidR="00FA4059" w:rsidRPr="009F2733" w14:paraId="7E490967" w14:textId="77777777" w:rsidTr="000601F0">
        <w:tc>
          <w:tcPr>
            <w:tcW w:w="817" w:type="dxa"/>
          </w:tcPr>
          <w:p w14:paraId="6F225E97"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493BA06" w14:textId="7A384193"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025432B4" w14:textId="4FF2469C"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07.09</w:t>
            </w:r>
          </w:p>
        </w:tc>
        <w:tc>
          <w:tcPr>
            <w:tcW w:w="2585" w:type="dxa"/>
          </w:tcPr>
          <w:p w14:paraId="7329D18B"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Знаки препинания в сложном предложении.</w:t>
            </w:r>
          </w:p>
          <w:p w14:paraId="2658BD82" w14:textId="77777777" w:rsidR="00FA4059" w:rsidRPr="009F2733" w:rsidRDefault="00FA4059" w:rsidP="00EE3892">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356ADFF2"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601E17D6"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определение простых и сложных предложений, правила постановки знаков препинания в сложных предложениях, в простых предложениях с обобщаю</w:t>
            </w:r>
            <w:r w:rsidRPr="009F2733">
              <w:rPr>
                <w:rFonts w:ascii="Times New Roman" w:hAnsi="Times New Roman"/>
                <w:sz w:val="20"/>
                <w:szCs w:val="20"/>
              </w:rPr>
              <w:lastRenderedPageBreak/>
              <w:t>щим словом, с однородными членами.</w:t>
            </w:r>
          </w:p>
          <w:p w14:paraId="7D854D2C"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производить синтаксический разбор.</w:t>
            </w:r>
          </w:p>
        </w:tc>
        <w:tc>
          <w:tcPr>
            <w:tcW w:w="1794" w:type="dxa"/>
            <w:gridSpan w:val="2"/>
          </w:tcPr>
          <w:p w14:paraId="7DEE886B"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применять алгоритм проведения пунктуационного разбора, конструирования сложных предложе</w:t>
            </w:r>
            <w:r w:rsidRPr="009F2733">
              <w:rPr>
                <w:rFonts w:ascii="Times New Roman" w:hAnsi="Times New Roman"/>
                <w:spacing w:val="-10"/>
                <w:sz w:val="20"/>
                <w:szCs w:val="20"/>
              </w:rPr>
              <w:lastRenderedPageBreak/>
              <w:t>ний</w:t>
            </w:r>
          </w:p>
        </w:tc>
        <w:tc>
          <w:tcPr>
            <w:tcW w:w="3301" w:type="dxa"/>
            <w:gridSpan w:val="2"/>
          </w:tcPr>
          <w:p w14:paraId="42F45F64"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14:paraId="33FC562C"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осознавать самого себя как движущую силу своего научения, </w:t>
            </w:r>
            <w:r w:rsidRPr="009F2733">
              <w:rPr>
                <w:rFonts w:ascii="Times New Roman" w:hAnsi="Times New Roman"/>
                <w:spacing w:val="-10"/>
                <w:sz w:val="20"/>
                <w:szCs w:val="20"/>
              </w:rPr>
              <w:lastRenderedPageBreak/>
              <w:t>свою способность к мобилизации сил и энергии, к волевому усилию – выбору в ситуации мотивационного конфликта, к преодолению препятствий.</w:t>
            </w:r>
          </w:p>
          <w:p w14:paraId="72829D77"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лингвистических задач</w:t>
            </w:r>
          </w:p>
        </w:tc>
        <w:tc>
          <w:tcPr>
            <w:tcW w:w="2268" w:type="dxa"/>
            <w:gridSpan w:val="2"/>
          </w:tcPr>
          <w:p w14:paraId="17DFC303"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навыков работы по алгоритму выполнения задания при консультативной помощи учителя</w:t>
            </w:r>
          </w:p>
        </w:tc>
      </w:tr>
      <w:tr w:rsidR="00FA4059" w:rsidRPr="009F2733" w14:paraId="668F1333" w14:textId="77777777" w:rsidTr="000601F0">
        <w:trPr>
          <w:trHeight w:val="2117"/>
        </w:trPr>
        <w:tc>
          <w:tcPr>
            <w:tcW w:w="817" w:type="dxa"/>
          </w:tcPr>
          <w:p w14:paraId="52FAA0EA"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73FC0B72" w14:textId="5B389C83"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274FF779" w14:textId="15B671EF"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09.09</w:t>
            </w:r>
          </w:p>
        </w:tc>
        <w:tc>
          <w:tcPr>
            <w:tcW w:w="2585" w:type="dxa"/>
          </w:tcPr>
          <w:p w14:paraId="41D59587" w14:textId="77777777" w:rsidR="00FA4059"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 xml:space="preserve">Буквы </w:t>
            </w:r>
            <w:r w:rsidRPr="009F2733">
              <w:rPr>
                <w:rFonts w:ascii="Times New Roman" w:hAnsi="Times New Roman"/>
                <w:b/>
                <w:i/>
                <w:iCs/>
                <w:spacing w:val="-10"/>
                <w:sz w:val="20"/>
                <w:szCs w:val="20"/>
              </w:rPr>
              <w:t>н-нн</w:t>
            </w:r>
            <w:r w:rsidRPr="009F2733">
              <w:rPr>
                <w:rFonts w:ascii="Times New Roman" w:hAnsi="Times New Roman"/>
                <w:b/>
                <w:spacing w:val="-10"/>
                <w:sz w:val="20"/>
                <w:szCs w:val="20"/>
              </w:rPr>
              <w:t xml:space="preserve"> в суффиксах прилагательных, причастий и наречий.</w:t>
            </w:r>
          </w:p>
          <w:p w14:paraId="39D63B34"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РР. Урок общеметодической направленности</w:t>
            </w:r>
          </w:p>
        </w:tc>
        <w:tc>
          <w:tcPr>
            <w:tcW w:w="567" w:type="dxa"/>
            <w:vAlign w:val="center"/>
          </w:tcPr>
          <w:p w14:paraId="6AAA0797"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17F2138F"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опознавать слова с изученными орфограммами, безошибочно писать, группировать  слова разных частей речи, выделять общее и частное, сопоставляя изученные части речи, употребляя их в речи</w:t>
            </w:r>
          </w:p>
        </w:tc>
        <w:tc>
          <w:tcPr>
            <w:tcW w:w="1794" w:type="dxa"/>
            <w:gridSpan w:val="2"/>
          </w:tcPr>
          <w:p w14:paraId="3CE51769"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 xml:space="preserve">Научиться применять правила написания </w:t>
            </w:r>
            <w:r w:rsidRPr="009F2733">
              <w:rPr>
                <w:rFonts w:ascii="Times New Roman" w:hAnsi="Times New Roman"/>
                <w:i/>
                <w:iCs/>
                <w:spacing w:val="-10"/>
                <w:sz w:val="20"/>
                <w:szCs w:val="20"/>
              </w:rPr>
              <w:t>н-нн</w:t>
            </w:r>
            <w:r w:rsidRPr="009F2733">
              <w:rPr>
                <w:rFonts w:ascii="Times New Roman" w:hAnsi="Times New Roman"/>
                <w:spacing w:val="-10"/>
                <w:sz w:val="20"/>
                <w:szCs w:val="20"/>
              </w:rPr>
              <w:t xml:space="preserve"> в суффиксах прилагательных, причастий, наречий</w:t>
            </w:r>
          </w:p>
        </w:tc>
        <w:tc>
          <w:tcPr>
            <w:tcW w:w="3301" w:type="dxa"/>
            <w:gridSpan w:val="2"/>
          </w:tcPr>
          <w:p w14:paraId="3BBFF568"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орфоэпическими нормами родного языка.</w:t>
            </w:r>
          </w:p>
          <w:p w14:paraId="4E365D97"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16B13649"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решения лингвистической задачи</w:t>
            </w:r>
          </w:p>
        </w:tc>
        <w:tc>
          <w:tcPr>
            <w:tcW w:w="2268" w:type="dxa"/>
            <w:gridSpan w:val="2"/>
          </w:tcPr>
          <w:p w14:paraId="277C4C7D"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к предмету исследования</w:t>
            </w:r>
          </w:p>
        </w:tc>
      </w:tr>
      <w:tr w:rsidR="00FA4059" w:rsidRPr="009F2733" w14:paraId="141B4162" w14:textId="77777777" w:rsidTr="000601F0">
        <w:tc>
          <w:tcPr>
            <w:tcW w:w="817" w:type="dxa"/>
          </w:tcPr>
          <w:p w14:paraId="19E089C9"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561299F8" w14:textId="25D92E06"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22A9908B" w14:textId="4EA2325A"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13.09</w:t>
            </w:r>
          </w:p>
        </w:tc>
        <w:tc>
          <w:tcPr>
            <w:tcW w:w="2585" w:type="dxa"/>
          </w:tcPr>
          <w:p w14:paraId="5E1AE8FB" w14:textId="77777777" w:rsidR="00FA4059" w:rsidRPr="009F2733" w:rsidRDefault="00FA4059"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РР Изложение по тексту А.Аверченко (упр. 26)</w:t>
            </w:r>
          </w:p>
          <w:p w14:paraId="4968BFC6" w14:textId="77777777" w:rsidR="00FA4059" w:rsidRPr="009F2733" w:rsidRDefault="00FA4059"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Р.Р. Урок общеметодической направленности</w:t>
            </w:r>
          </w:p>
        </w:tc>
        <w:tc>
          <w:tcPr>
            <w:tcW w:w="567" w:type="dxa"/>
            <w:vAlign w:val="center"/>
          </w:tcPr>
          <w:p w14:paraId="5291D98F"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4054197E"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пересказывать текст, отражать своё понимание проблемы и позиции автора исходного текста, производить частичный языковой анализ текста, применяя знания о частях речи, структуре предложения, синтаксических функциях частей речи в тексте</w:t>
            </w:r>
          </w:p>
        </w:tc>
        <w:tc>
          <w:tcPr>
            <w:tcW w:w="1794" w:type="dxa"/>
            <w:gridSpan w:val="2"/>
          </w:tcPr>
          <w:p w14:paraId="7562C8BE" w14:textId="77777777" w:rsidR="00FA4059" w:rsidRPr="009F2733" w:rsidRDefault="00FA4059" w:rsidP="006504F5">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писать изложение по тексту.</w:t>
            </w:r>
          </w:p>
        </w:tc>
        <w:tc>
          <w:tcPr>
            <w:tcW w:w="3301" w:type="dxa"/>
            <w:gridSpan w:val="2"/>
          </w:tcPr>
          <w:p w14:paraId="69BC1649" w14:textId="77777777" w:rsidR="00FA4059" w:rsidRPr="009F2733" w:rsidRDefault="00FA4059"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Познавательные</w:t>
            </w:r>
            <w:r w:rsidRPr="009F2733">
              <w:rPr>
                <w:rFonts w:ascii="Times New Roman" w:hAnsi="Times New Roman"/>
                <w:spacing w:val="-10"/>
                <w:sz w:val="20"/>
                <w:szCs w:val="20"/>
              </w:rPr>
              <w:t xml:space="preserve"> Умеют выбирать смысловые единицы текста и устанавливать отношения между ними. Выделяют объекты и процессы с точки зрения целого и частей. Осуществляют поиск и выделение необходимой информации. </w:t>
            </w:r>
          </w:p>
          <w:p w14:paraId="6FAFD2B2" w14:textId="77777777" w:rsidR="00FA4059" w:rsidRPr="009F2733" w:rsidRDefault="00FA4059"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 xml:space="preserve">Выделяют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4732F13F" w14:textId="77777777" w:rsidR="00FA4059" w:rsidRPr="003A4745" w:rsidRDefault="00FA4059" w:rsidP="003A4745">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 xml:space="preserve">Используют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tc>
        <w:tc>
          <w:tcPr>
            <w:tcW w:w="2268" w:type="dxa"/>
            <w:gridSpan w:val="2"/>
          </w:tcPr>
          <w:p w14:paraId="085DDE06"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t>формирование навыков ин</w:t>
            </w:r>
            <w:r w:rsidRPr="009F2733">
              <w:rPr>
                <w:rFonts w:ascii="Times New Roman" w:hAnsi="Times New Roman"/>
                <w:color w:val="000000"/>
                <w:spacing w:val="-10"/>
                <w:sz w:val="20"/>
                <w:szCs w:val="20"/>
              </w:rPr>
              <w:softHyphen/>
              <w:t>дивидуальной и коллективной проектной работы</w:t>
            </w:r>
          </w:p>
        </w:tc>
      </w:tr>
      <w:tr w:rsidR="00FA4059" w:rsidRPr="009F2733" w14:paraId="75A63213" w14:textId="77777777" w:rsidTr="000601F0">
        <w:tc>
          <w:tcPr>
            <w:tcW w:w="817" w:type="dxa"/>
          </w:tcPr>
          <w:p w14:paraId="74A7FEBA"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6BE41343" w14:textId="17C76D41"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27C3EE8C" w14:textId="2C2452CF"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14.09</w:t>
            </w:r>
          </w:p>
        </w:tc>
        <w:tc>
          <w:tcPr>
            <w:tcW w:w="2585" w:type="dxa"/>
          </w:tcPr>
          <w:p w14:paraId="22A3386B" w14:textId="77777777" w:rsidR="00FA4059" w:rsidRDefault="00FA4059"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 xml:space="preserve">Слитное и раздельное написание </w:t>
            </w:r>
            <w:r w:rsidRPr="009F2733">
              <w:rPr>
                <w:rFonts w:ascii="Times New Roman" w:hAnsi="Times New Roman"/>
                <w:b/>
                <w:i/>
                <w:iCs/>
                <w:spacing w:val="-10"/>
                <w:sz w:val="20"/>
                <w:szCs w:val="20"/>
              </w:rPr>
              <w:t>не</w:t>
            </w:r>
            <w:r w:rsidRPr="009F2733">
              <w:rPr>
                <w:rFonts w:ascii="Times New Roman" w:hAnsi="Times New Roman"/>
                <w:b/>
                <w:spacing w:val="-10"/>
                <w:sz w:val="20"/>
                <w:szCs w:val="20"/>
              </w:rPr>
              <w:t xml:space="preserve"> с различными частями речи.</w:t>
            </w:r>
          </w:p>
          <w:p w14:paraId="6AB82641" w14:textId="77777777" w:rsidR="00FA4059" w:rsidRPr="009F2733" w:rsidRDefault="00FA4059"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35A06D19"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6686179F"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безошибочно писать НЕ с глаголами, деепричастиями, именами существительными, именами прилагательными, наречиями на - О</w:t>
            </w:r>
          </w:p>
        </w:tc>
        <w:tc>
          <w:tcPr>
            <w:tcW w:w="1794" w:type="dxa"/>
            <w:gridSpan w:val="2"/>
          </w:tcPr>
          <w:p w14:paraId="414509CD"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 xml:space="preserve">Научиться применять алгоритм написания </w:t>
            </w:r>
            <w:r w:rsidRPr="009F2733">
              <w:rPr>
                <w:rFonts w:ascii="Times New Roman" w:hAnsi="Times New Roman"/>
                <w:i/>
                <w:iCs/>
                <w:spacing w:val="-10"/>
                <w:sz w:val="20"/>
                <w:szCs w:val="20"/>
              </w:rPr>
              <w:t>не</w:t>
            </w:r>
            <w:r w:rsidRPr="009F2733">
              <w:rPr>
                <w:rFonts w:ascii="Times New Roman" w:hAnsi="Times New Roman"/>
                <w:spacing w:val="-10"/>
                <w:sz w:val="20"/>
                <w:szCs w:val="20"/>
              </w:rPr>
              <w:t xml:space="preserve"> с различными частями речи</w:t>
            </w:r>
          </w:p>
        </w:tc>
        <w:tc>
          <w:tcPr>
            <w:tcW w:w="3301" w:type="dxa"/>
            <w:gridSpan w:val="2"/>
          </w:tcPr>
          <w:p w14:paraId="1095CB8D"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5DAE9E09"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эмоциональных и функциональных состояний, т.е. формировать операциональный опыт.</w:t>
            </w:r>
          </w:p>
          <w:p w14:paraId="0EF1B9DB"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решения лингвистической задачи</w:t>
            </w:r>
          </w:p>
        </w:tc>
        <w:tc>
          <w:tcPr>
            <w:tcW w:w="2268" w:type="dxa"/>
            <w:gridSpan w:val="2"/>
          </w:tcPr>
          <w:p w14:paraId="6A73C053"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исследовательской деятельности (анализу)</w:t>
            </w:r>
          </w:p>
        </w:tc>
      </w:tr>
      <w:tr w:rsidR="00FA4059" w:rsidRPr="009F2733" w14:paraId="40BC24E7" w14:textId="77777777" w:rsidTr="000601F0">
        <w:tc>
          <w:tcPr>
            <w:tcW w:w="817" w:type="dxa"/>
          </w:tcPr>
          <w:p w14:paraId="03DC01C3"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2A3C36E3" w14:textId="58B71E9E"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631259E9" w14:textId="55E3A4A9"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16.09</w:t>
            </w:r>
          </w:p>
        </w:tc>
        <w:tc>
          <w:tcPr>
            <w:tcW w:w="2585" w:type="dxa"/>
          </w:tcPr>
          <w:p w14:paraId="5210295E"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Контрольный диктант № 1 с грамматическим заданием.</w:t>
            </w:r>
          </w:p>
          <w:p w14:paraId="510FE04D"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691CCC0D"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10CD0603"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опознавать слова с изученными орфограммами, безошибочно писать, группировать  слова разных частей речи, выделять общее и частное, сопоставляя изученные части речи, употребляя их в речи</w:t>
            </w:r>
          </w:p>
        </w:tc>
        <w:tc>
          <w:tcPr>
            <w:tcW w:w="1794" w:type="dxa"/>
            <w:gridSpan w:val="2"/>
          </w:tcPr>
          <w:p w14:paraId="246C5B29"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и использовать индивидуальный маршрут восполнения проблемных зон в изученных темах</w:t>
            </w:r>
          </w:p>
        </w:tc>
        <w:tc>
          <w:tcPr>
            <w:tcW w:w="3301" w:type="dxa"/>
            <w:gridSpan w:val="2"/>
          </w:tcPr>
          <w:p w14:paraId="6BF204F7"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3EB5661A"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операционального опыта (учебных знаний и умений).</w:t>
            </w:r>
          </w:p>
          <w:p w14:paraId="501ABC5A"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с отношения, выявляемые в ходе выполнения контрольных заданий</w:t>
            </w:r>
          </w:p>
        </w:tc>
        <w:tc>
          <w:tcPr>
            <w:tcW w:w="2268" w:type="dxa"/>
            <w:gridSpan w:val="2"/>
          </w:tcPr>
          <w:p w14:paraId="2CB8986C"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проектной деятельности</w:t>
            </w:r>
          </w:p>
        </w:tc>
      </w:tr>
      <w:tr w:rsidR="00FA4059" w:rsidRPr="009F2733" w14:paraId="5EE4791C" w14:textId="77777777" w:rsidTr="000601F0">
        <w:tc>
          <w:tcPr>
            <w:tcW w:w="817" w:type="dxa"/>
          </w:tcPr>
          <w:p w14:paraId="0CE07834"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A7024E8" w14:textId="041E8299"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5B448CBB" w14:textId="4E26FBD6"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20.09</w:t>
            </w:r>
          </w:p>
        </w:tc>
        <w:tc>
          <w:tcPr>
            <w:tcW w:w="2585" w:type="dxa"/>
          </w:tcPr>
          <w:p w14:paraId="6FD7C177" w14:textId="77777777" w:rsidR="00FA4059"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Анализ ошибок, допущенных в контрольном диктанте.</w:t>
            </w:r>
          </w:p>
          <w:p w14:paraId="4325E2C6"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1F79992D"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16F6259F"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определение простых и сложных предложений, правила постановки знаков препинания в сложных предложениях, в простых предложениях с обобщающим словом, с однородными членами.</w:t>
            </w:r>
          </w:p>
          <w:p w14:paraId="7C0E092B"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производить синтаксический разбор.</w:t>
            </w:r>
          </w:p>
        </w:tc>
        <w:tc>
          <w:tcPr>
            <w:tcW w:w="1794" w:type="dxa"/>
            <w:gridSpan w:val="2"/>
          </w:tcPr>
          <w:p w14:paraId="4182B09B"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301" w:type="dxa"/>
            <w:gridSpan w:val="2"/>
          </w:tcPr>
          <w:p w14:paraId="4DBDF90F"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0C088A9F"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операционального опыта (учебных знаний и умений).</w:t>
            </w:r>
          </w:p>
          <w:p w14:paraId="3EBAA4E4"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1954A256"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FA4059" w:rsidRPr="009F2733" w14:paraId="6E7F3918" w14:textId="77777777" w:rsidTr="000601F0">
        <w:tc>
          <w:tcPr>
            <w:tcW w:w="15816" w:type="dxa"/>
            <w:gridSpan w:val="13"/>
          </w:tcPr>
          <w:p w14:paraId="7E070607" w14:textId="77777777" w:rsidR="00FA4059" w:rsidRPr="000601F0" w:rsidRDefault="00FA4059"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СИНТАКСИС. ПУНКТУАЦИЯ. КУЛЬТУРА РЕЧИ (5ч+1чРР)</w:t>
            </w:r>
          </w:p>
        </w:tc>
      </w:tr>
      <w:tr w:rsidR="00FA4059" w:rsidRPr="009F2733" w14:paraId="0255B604" w14:textId="77777777" w:rsidTr="000601F0">
        <w:tc>
          <w:tcPr>
            <w:tcW w:w="817" w:type="dxa"/>
          </w:tcPr>
          <w:p w14:paraId="21BE45FB"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B8F7631" w14:textId="2184C9FA"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69B5FEA1" w14:textId="617EA563" w:rsidR="00FA4059" w:rsidRPr="00D75A24" w:rsidRDefault="00D75A24" w:rsidP="00D63B94">
            <w:pPr>
              <w:shd w:val="clear" w:color="auto" w:fill="FFFFFF"/>
              <w:spacing w:before="120"/>
              <w:ind w:left="-40"/>
              <w:jc w:val="center"/>
              <w:rPr>
                <w:rFonts w:ascii="Times New Roman" w:hAnsi="Times New Roman"/>
                <w:b/>
                <w:spacing w:val="-10"/>
                <w:sz w:val="20"/>
                <w:szCs w:val="20"/>
                <w:lang w:val="en-US"/>
              </w:rPr>
            </w:pPr>
            <w:r>
              <w:rPr>
                <w:rFonts w:ascii="Times New Roman" w:hAnsi="Times New Roman"/>
                <w:b/>
                <w:spacing w:val="-10"/>
                <w:sz w:val="20"/>
                <w:szCs w:val="20"/>
                <w:lang w:val="en-US"/>
              </w:rPr>
              <w:t>21.09</w:t>
            </w:r>
          </w:p>
        </w:tc>
        <w:tc>
          <w:tcPr>
            <w:tcW w:w="2585" w:type="dxa"/>
          </w:tcPr>
          <w:p w14:paraId="05F6559C" w14:textId="77777777" w:rsidR="00FA4059" w:rsidRDefault="00FA4059"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spacing w:val="-10"/>
                <w:sz w:val="20"/>
                <w:szCs w:val="20"/>
              </w:rPr>
              <w:t>Понятие о синтаксисе и пунктуации. Виды и средства синтаксической связи.</w:t>
            </w:r>
          </w:p>
          <w:p w14:paraId="563F0375" w14:textId="77777777" w:rsidR="00FA4059" w:rsidRPr="009F2733" w:rsidRDefault="00FA4059"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РР. Урок общеметодической направленности</w:t>
            </w:r>
          </w:p>
        </w:tc>
        <w:tc>
          <w:tcPr>
            <w:tcW w:w="567" w:type="dxa"/>
            <w:vAlign w:val="center"/>
          </w:tcPr>
          <w:p w14:paraId="4A748BC6"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742316D3"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основные единицы синтаксиса.</w:t>
            </w:r>
          </w:p>
          <w:p w14:paraId="012F8C13"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различать основные единицы синтаксиса</w:t>
            </w:r>
          </w:p>
        </w:tc>
        <w:tc>
          <w:tcPr>
            <w:tcW w:w="1794" w:type="dxa"/>
            <w:gridSpan w:val="2"/>
          </w:tcPr>
          <w:p w14:paraId="181D6C47"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характеризовать словосочетание как единицу синтаксиса</w:t>
            </w:r>
          </w:p>
        </w:tc>
        <w:tc>
          <w:tcPr>
            <w:tcW w:w="3301" w:type="dxa"/>
            <w:gridSpan w:val="2"/>
          </w:tcPr>
          <w:p w14:paraId="3BCF9C30"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26A7ABDA"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эмоциональных и функциональных состояний, т.е. формировать операциональный опыт.</w:t>
            </w:r>
          </w:p>
          <w:p w14:paraId="0978943A"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словосочетания</w:t>
            </w:r>
          </w:p>
        </w:tc>
        <w:tc>
          <w:tcPr>
            <w:tcW w:w="2268" w:type="dxa"/>
            <w:gridSpan w:val="2"/>
          </w:tcPr>
          <w:p w14:paraId="71DB3A3A"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исследовательской деятельности</w:t>
            </w:r>
          </w:p>
        </w:tc>
      </w:tr>
      <w:tr w:rsidR="00FA4059" w:rsidRPr="009F2733" w14:paraId="4AA49C88" w14:textId="77777777" w:rsidTr="000601F0">
        <w:tc>
          <w:tcPr>
            <w:tcW w:w="817" w:type="dxa"/>
          </w:tcPr>
          <w:p w14:paraId="2D345D25"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4CE615EE" w14:textId="7E453D9B" w:rsidR="00FA4059" w:rsidRPr="004C14F8" w:rsidRDefault="00FA4059" w:rsidP="000601F0">
            <w:pPr>
              <w:spacing w:after="0" w:line="240" w:lineRule="auto"/>
              <w:ind w:left="57" w:right="57"/>
              <w:jc w:val="center"/>
              <w:rPr>
                <w:rFonts w:ascii="Times New Roman" w:hAnsi="Times New Roman"/>
                <w:sz w:val="20"/>
                <w:szCs w:val="20"/>
              </w:rPr>
            </w:pPr>
          </w:p>
        </w:tc>
        <w:tc>
          <w:tcPr>
            <w:tcW w:w="709" w:type="dxa"/>
          </w:tcPr>
          <w:p w14:paraId="31E432DD" w14:textId="4FCB86D2" w:rsidR="00FA4059" w:rsidRPr="00181F84" w:rsidRDefault="00181F84" w:rsidP="00181F8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23.09</w:t>
            </w:r>
          </w:p>
        </w:tc>
        <w:tc>
          <w:tcPr>
            <w:tcW w:w="2585" w:type="dxa"/>
          </w:tcPr>
          <w:p w14:paraId="1A80153D" w14:textId="77777777" w:rsidR="00FA4059" w:rsidRPr="003036A1" w:rsidRDefault="00FA4059" w:rsidP="00D63B94">
            <w:pPr>
              <w:shd w:val="clear" w:color="auto" w:fill="FFFFFF"/>
              <w:spacing w:before="120"/>
              <w:ind w:left="-40"/>
              <w:rPr>
                <w:rFonts w:ascii="Times New Roman" w:hAnsi="Times New Roman"/>
                <w:b/>
                <w:i/>
                <w:spacing w:val="-10"/>
                <w:sz w:val="20"/>
                <w:szCs w:val="20"/>
              </w:rPr>
            </w:pPr>
            <w:r w:rsidRPr="003036A1">
              <w:rPr>
                <w:rFonts w:ascii="Times New Roman" w:hAnsi="Times New Roman"/>
                <w:b/>
                <w:sz w:val="20"/>
                <w:szCs w:val="20"/>
              </w:rPr>
              <w:t>Предложение как единица синтаксиса</w:t>
            </w:r>
            <w:r w:rsidRPr="003036A1">
              <w:rPr>
                <w:rFonts w:ascii="Times New Roman" w:hAnsi="Times New Roman"/>
                <w:b/>
                <w:i/>
                <w:spacing w:val="-10"/>
                <w:sz w:val="20"/>
                <w:szCs w:val="20"/>
              </w:rPr>
              <w:t xml:space="preserve"> </w:t>
            </w:r>
          </w:p>
          <w:p w14:paraId="3EBB8D8B" w14:textId="77777777" w:rsidR="00FA4059" w:rsidRPr="009F2733" w:rsidRDefault="00FA4059"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lastRenderedPageBreak/>
              <w:t>Урок «открытия» нового знания.</w:t>
            </w:r>
          </w:p>
        </w:tc>
        <w:tc>
          <w:tcPr>
            <w:tcW w:w="567" w:type="dxa"/>
            <w:vAlign w:val="center"/>
          </w:tcPr>
          <w:p w14:paraId="3C31D2CE"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lastRenderedPageBreak/>
              <w:t>1</w:t>
            </w:r>
          </w:p>
        </w:tc>
        <w:tc>
          <w:tcPr>
            <w:tcW w:w="2641" w:type="dxa"/>
            <w:gridSpan w:val="2"/>
          </w:tcPr>
          <w:p w14:paraId="5E710359"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 xml:space="preserve">Знать интонационные средства синтаксиса (логическое ударение, пауза, темп, </w:t>
            </w:r>
            <w:r w:rsidRPr="009F2733">
              <w:rPr>
                <w:rFonts w:ascii="Times New Roman" w:hAnsi="Times New Roman"/>
                <w:sz w:val="20"/>
                <w:szCs w:val="20"/>
              </w:rPr>
              <w:lastRenderedPageBreak/>
              <w:t>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1794" w:type="dxa"/>
            <w:gridSpan w:val="2"/>
          </w:tcPr>
          <w:p w14:paraId="309A575B"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 Способы подчинительной </w:t>
            </w:r>
            <w:r w:rsidRPr="009F2733">
              <w:rPr>
                <w:rFonts w:ascii="Times New Roman" w:hAnsi="Times New Roman"/>
                <w:spacing w:val="-10"/>
                <w:sz w:val="20"/>
                <w:szCs w:val="20"/>
              </w:rPr>
              <w:lastRenderedPageBreak/>
              <w:t>связи слов</w:t>
            </w:r>
          </w:p>
        </w:tc>
        <w:tc>
          <w:tcPr>
            <w:tcW w:w="3301" w:type="dxa"/>
            <w:gridSpan w:val="2"/>
          </w:tcPr>
          <w:p w14:paraId="2C1618B9"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66BF42CD"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Регулятивные: </w:t>
            </w:r>
            <w:r w:rsidRPr="009F2733">
              <w:rPr>
                <w:rFonts w:ascii="Times New Roman" w:hAnsi="Times New Roman"/>
                <w:spacing w:val="-10"/>
                <w:sz w:val="20"/>
                <w:szCs w:val="20"/>
              </w:rPr>
              <w:t>формировать ситуацию саморегуляции, т.е. операциональный опыт (учебных знаний и умений), сотрудничества в совместном решении задач.</w:t>
            </w:r>
          </w:p>
          <w:p w14:paraId="5272AB42"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словосочетания</w:t>
            </w:r>
          </w:p>
        </w:tc>
        <w:tc>
          <w:tcPr>
            <w:tcW w:w="2268" w:type="dxa"/>
            <w:gridSpan w:val="2"/>
          </w:tcPr>
          <w:p w14:paraId="1420D553"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Формирование устойчивой мотивации к самостоятельной и коллективной </w:t>
            </w:r>
            <w:r w:rsidRPr="009F2733">
              <w:rPr>
                <w:rFonts w:ascii="Times New Roman" w:hAnsi="Times New Roman"/>
                <w:spacing w:val="-10"/>
                <w:sz w:val="20"/>
                <w:szCs w:val="20"/>
              </w:rPr>
              <w:lastRenderedPageBreak/>
              <w:t>аналитической деятельности</w:t>
            </w:r>
          </w:p>
        </w:tc>
      </w:tr>
      <w:tr w:rsidR="00FA4059" w:rsidRPr="009F2733" w14:paraId="707FC67C" w14:textId="77777777" w:rsidTr="000601F0">
        <w:tc>
          <w:tcPr>
            <w:tcW w:w="817" w:type="dxa"/>
          </w:tcPr>
          <w:p w14:paraId="2815DCE8"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69C87F67" w14:textId="41594F95" w:rsidR="00FA4059" w:rsidRPr="004C14F8" w:rsidRDefault="00FA4059" w:rsidP="000601F0">
            <w:pPr>
              <w:spacing w:after="0" w:line="240" w:lineRule="auto"/>
              <w:ind w:left="57" w:right="57"/>
              <w:jc w:val="center"/>
              <w:rPr>
                <w:rFonts w:ascii="Times New Roman" w:hAnsi="Times New Roman"/>
                <w:sz w:val="20"/>
                <w:szCs w:val="20"/>
              </w:rPr>
            </w:pPr>
          </w:p>
        </w:tc>
        <w:tc>
          <w:tcPr>
            <w:tcW w:w="709" w:type="dxa"/>
          </w:tcPr>
          <w:p w14:paraId="4BCC8B6D" w14:textId="1325D775" w:rsidR="00FA4059" w:rsidRPr="00181F84" w:rsidRDefault="00181F84" w:rsidP="00181F8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27.09</w:t>
            </w:r>
          </w:p>
        </w:tc>
        <w:tc>
          <w:tcPr>
            <w:tcW w:w="2585" w:type="dxa"/>
          </w:tcPr>
          <w:p w14:paraId="010DBBDA" w14:textId="77777777" w:rsidR="00FA4059" w:rsidRPr="009F2733" w:rsidRDefault="00FA4059"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spacing w:val="-10"/>
                <w:sz w:val="20"/>
                <w:szCs w:val="20"/>
              </w:rPr>
              <w:t>Основные виды словосочетаний.</w:t>
            </w:r>
          </w:p>
          <w:p w14:paraId="06EC5937" w14:textId="77777777" w:rsidR="00FA4059" w:rsidRPr="009F2733" w:rsidRDefault="00FA4059"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4273D3E"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60654395"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1794" w:type="dxa"/>
            <w:gridSpan w:val="2"/>
          </w:tcPr>
          <w:p w14:paraId="27DE9B56"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 определять вид связи слов в словосочетании</w:t>
            </w:r>
          </w:p>
        </w:tc>
        <w:tc>
          <w:tcPr>
            <w:tcW w:w="3301" w:type="dxa"/>
            <w:gridSpan w:val="2"/>
          </w:tcPr>
          <w:p w14:paraId="21F9F920"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0DD71406"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операциональный опыт (учебных знаний и умений), сотрудничества в совместном решении задач.</w:t>
            </w:r>
          </w:p>
          <w:p w14:paraId="0F27E407"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словосочетания</w:t>
            </w:r>
          </w:p>
        </w:tc>
        <w:tc>
          <w:tcPr>
            <w:tcW w:w="2268" w:type="dxa"/>
            <w:gridSpan w:val="2"/>
          </w:tcPr>
          <w:p w14:paraId="08639CB7"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деятельности</w:t>
            </w:r>
          </w:p>
        </w:tc>
      </w:tr>
      <w:tr w:rsidR="00FA4059" w:rsidRPr="009F2733" w14:paraId="4820C6D9" w14:textId="77777777" w:rsidTr="000601F0">
        <w:tc>
          <w:tcPr>
            <w:tcW w:w="817" w:type="dxa"/>
          </w:tcPr>
          <w:p w14:paraId="70EE711D"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06765F4C" w14:textId="1A4ECCBD"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0632A088" w14:textId="4A48CCFE" w:rsidR="00FA4059" w:rsidRPr="00181F84" w:rsidRDefault="00181F84" w:rsidP="00181F8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28.09</w:t>
            </w:r>
          </w:p>
        </w:tc>
        <w:tc>
          <w:tcPr>
            <w:tcW w:w="2585" w:type="dxa"/>
          </w:tcPr>
          <w:p w14:paraId="5F45448A" w14:textId="77777777" w:rsidR="00FA4059" w:rsidRDefault="00FA4059" w:rsidP="00D63B94">
            <w:pPr>
              <w:shd w:val="clear" w:color="auto" w:fill="FFFFFF"/>
              <w:spacing w:before="120"/>
              <w:ind w:left="-40"/>
              <w:contextualSpacing/>
              <w:rPr>
                <w:rFonts w:ascii="Times New Roman" w:hAnsi="Times New Roman"/>
                <w:b/>
                <w:sz w:val="20"/>
                <w:szCs w:val="20"/>
              </w:rPr>
            </w:pPr>
            <w:r w:rsidRPr="009F2733">
              <w:rPr>
                <w:rFonts w:ascii="Times New Roman" w:hAnsi="Times New Roman"/>
                <w:b/>
                <w:sz w:val="20"/>
                <w:szCs w:val="20"/>
              </w:rPr>
              <w:t>РР Сочинение в форме письма о летнем отдыхе (упр. 36)</w:t>
            </w:r>
          </w:p>
          <w:p w14:paraId="7F6358BE" w14:textId="77777777" w:rsidR="00FA4059" w:rsidRPr="009F2733" w:rsidRDefault="00FA4059" w:rsidP="00D63B94">
            <w:pPr>
              <w:shd w:val="clear" w:color="auto" w:fill="FFFFFF"/>
              <w:spacing w:before="120"/>
              <w:ind w:left="-40"/>
              <w:contextualSpacing/>
              <w:rPr>
                <w:rFonts w:ascii="Times New Roman" w:hAnsi="Times New Roman"/>
                <w:b/>
                <w:sz w:val="20"/>
                <w:szCs w:val="20"/>
              </w:rPr>
            </w:pPr>
            <w:r w:rsidRPr="009F2733">
              <w:rPr>
                <w:rFonts w:ascii="Times New Roman" w:hAnsi="Times New Roman"/>
                <w:b/>
                <w:i/>
                <w:spacing w:val="-10"/>
                <w:sz w:val="20"/>
                <w:szCs w:val="20"/>
              </w:rPr>
              <w:t>РР. Урок общеметодической направленности</w:t>
            </w:r>
          </w:p>
        </w:tc>
        <w:tc>
          <w:tcPr>
            <w:tcW w:w="567" w:type="dxa"/>
            <w:vAlign w:val="center"/>
          </w:tcPr>
          <w:p w14:paraId="21505F78"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236B4E8B"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составлять  текст в форме письма, производить языковой анализ произведенного текста, применяя знания о частях речи, структуре предложения, синтаксических функциях частей речи в тексте</w:t>
            </w:r>
          </w:p>
        </w:tc>
        <w:tc>
          <w:tcPr>
            <w:tcW w:w="1794" w:type="dxa"/>
            <w:gridSpan w:val="2"/>
          </w:tcPr>
          <w:p w14:paraId="66B0FD11"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текст-рассуждение</w:t>
            </w:r>
          </w:p>
        </w:tc>
        <w:tc>
          <w:tcPr>
            <w:tcW w:w="3301" w:type="dxa"/>
            <w:gridSpan w:val="2"/>
          </w:tcPr>
          <w:p w14:paraId="2EE95576"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8805301"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DFD1D9C"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7265D81D"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FA4059" w:rsidRPr="009F2733" w14:paraId="2210FBFE" w14:textId="77777777" w:rsidTr="000601F0">
        <w:tc>
          <w:tcPr>
            <w:tcW w:w="817" w:type="dxa"/>
          </w:tcPr>
          <w:p w14:paraId="2C79457B"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436B4092" w14:textId="5C113EAF"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0499066C" w14:textId="29DE1F5E" w:rsidR="00FA4059"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30.09</w:t>
            </w:r>
          </w:p>
        </w:tc>
        <w:tc>
          <w:tcPr>
            <w:tcW w:w="2585" w:type="dxa"/>
          </w:tcPr>
          <w:p w14:paraId="7D98077E" w14:textId="77777777" w:rsidR="00FA4059" w:rsidRPr="003036A1" w:rsidRDefault="00FA4059" w:rsidP="00D63B94">
            <w:pPr>
              <w:shd w:val="clear" w:color="auto" w:fill="FFFFFF"/>
              <w:spacing w:before="120"/>
              <w:ind w:left="-40"/>
              <w:rPr>
                <w:rFonts w:ascii="Times New Roman" w:hAnsi="Times New Roman"/>
                <w:b/>
                <w:spacing w:val="-10"/>
                <w:sz w:val="20"/>
                <w:szCs w:val="20"/>
              </w:rPr>
            </w:pPr>
            <w:r w:rsidRPr="003036A1">
              <w:rPr>
                <w:rFonts w:ascii="Times New Roman" w:hAnsi="Times New Roman"/>
                <w:b/>
                <w:sz w:val="20"/>
                <w:szCs w:val="20"/>
              </w:rPr>
              <w:t>Синтаксические связи слов в словосочетаниях</w:t>
            </w:r>
          </w:p>
          <w:p w14:paraId="4C6457B2" w14:textId="77777777" w:rsidR="00FA4059" w:rsidRPr="009F2733" w:rsidRDefault="00FA4059"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085294C"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4F8E1616"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основные виды словосочетаний: именные, глагольные, наречные. Уметь распознавать и моделировать словосочетания всех видов</w:t>
            </w:r>
          </w:p>
        </w:tc>
        <w:tc>
          <w:tcPr>
            <w:tcW w:w="1794" w:type="dxa"/>
            <w:gridSpan w:val="2"/>
          </w:tcPr>
          <w:p w14:paraId="18F21CCA"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 определять Цельные словосочетания</w:t>
            </w:r>
          </w:p>
        </w:tc>
        <w:tc>
          <w:tcPr>
            <w:tcW w:w="3301" w:type="dxa"/>
            <w:gridSpan w:val="2"/>
          </w:tcPr>
          <w:p w14:paraId="1B474036"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17770E64"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операциональный опыт (учебных знаний и умений), сотрудничества в совместном решении задач.</w:t>
            </w:r>
          </w:p>
          <w:p w14:paraId="4D6FE3B3"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 xml:space="preserve">объяснять языковые явления, процессы, связи и отношения, </w:t>
            </w:r>
            <w:r w:rsidRPr="009F2733">
              <w:rPr>
                <w:rFonts w:ascii="Times New Roman" w:hAnsi="Times New Roman"/>
                <w:spacing w:val="-10"/>
                <w:sz w:val="20"/>
                <w:szCs w:val="20"/>
              </w:rPr>
              <w:lastRenderedPageBreak/>
              <w:t>выявляемые в ходе исследования структуры словосочетания</w:t>
            </w:r>
          </w:p>
        </w:tc>
        <w:tc>
          <w:tcPr>
            <w:tcW w:w="2268" w:type="dxa"/>
            <w:gridSpan w:val="2"/>
          </w:tcPr>
          <w:p w14:paraId="587F2DE8"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самостоятельной и коллективной аналитической деятельности</w:t>
            </w:r>
          </w:p>
        </w:tc>
      </w:tr>
      <w:tr w:rsidR="00FA4059" w:rsidRPr="009F2733" w14:paraId="6F548A48" w14:textId="77777777" w:rsidTr="000601F0">
        <w:tc>
          <w:tcPr>
            <w:tcW w:w="817" w:type="dxa"/>
          </w:tcPr>
          <w:p w14:paraId="00A00988"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69A5A1C" w14:textId="1C9E991E" w:rsidR="00FA4059" w:rsidRPr="004C14F8" w:rsidRDefault="00FA4059" w:rsidP="000601F0">
            <w:pPr>
              <w:shd w:val="clear" w:color="auto" w:fill="FFFFFF"/>
              <w:spacing w:after="0" w:line="240" w:lineRule="auto"/>
              <w:ind w:left="57" w:right="57"/>
              <w:jc w:val="center"/>
              <w:rPr>
                <w:rFonts w:ascii="Times New Roman" w:hAnsi="Times New Roman"/>
                <w:spacing w:val="-10"/>
                <w:sz w:val="20"/>
                <w:szCs w:val="20"/>
              </w:rPr>
            </w:pPr>
          </w:p>
        </w:tc>
        <w:tc>
          <w:tcPr>
            <w:tcW w:w="709" w:type="dxa"/>
          </w:tcPr>
          <w:p w14:paraId="3A7FA463" w14:textId="1E171CFF" w:rsidR="00FA4059"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04.10</w:t>
            </w:r>
          </w:p>
        </w:tc>
        <w:tc>
          <w:tcPr>
            <w:tcW w:w="2585" w:type="dxa"/>
          </w:tcPr>
          <w:p w14:paraId="4DD2427E" w14:textId="77777777" w:rsidR="00FA4059" w:rsidRDefault="00FA4059"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Синтаксические связи слов в словосочетаниях.</w:t>
            </w:r>
          </w:p>
          <w:p w14:paraId="164DB9BD" w14:textId="77777777" w:rsidR="00FA4059" w:rsidRPr="003036A1" w:rsidRDefault="00FA4059" w:rsidP="00D63B94">
            <w:pPr>
              <w:shd w:val="clear" w:color="auto" w:fill="FFFFFF"/>
              <w:spacing w:before="120"/>
              <w:ind w:left="-40"/>
              <w:rPr>
                <w:rFonts w:ascii="Times New Roman" w:hAnsi="Times New Roman"/>
                <w:b/>
                <w:sz w:val="20"/>
                <w:szCs w:val="20"/>
              </w:rPr>
            </w:pPr>
            <w:r w:rsidRPr="003036A1">
              <w:rPr>
                <w:rFonts w:ascii="Times New Roman" w:hAnsi="Times New Roman"/>
                <w:b/>
                <w:i/>
                <w:sz w:val="20"/>
                <w:szCs w:val="20"/>
              </w:rPr>
              <w:t>Урок рефлексии</w:t>
            </w:r>
          </w:p>
        </w:tc>
        <w:tc>
          <w:tcPr>
            <w:tcW w:w="567" w:type="dxa"/>
            <w:vAlign w:val="center"/>
          </w:tcPr>
          <w:p w14:paraId="3EDB3298"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7A30CE20"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типы связи слов в словосочетании: согласование, управление, примыкание, нормы сочетания слов и причины нарушения сочетания. Уметь моделировать словосочетания всех видов, выделять их из предложения, определять тип связи</w:t>
            </w:r>
          </w:p>
        </w:tc>
        <w:tc>
          <w:tcPr>
            <w:tcW w:w="1794" w:type="dxa"/>
            <w:gridSpan w:val="2"/>
          </w:tcPr>
          <w:p w14:paraId="3D60AAD2"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проводить самодиагностику результатов изучения темы</w:t>
            </w:r>
          </w:p>
        </w:tc>
        <w:tc>
          <w:tcPr>
            <w:tcW w:w="3301" w:type="dxa"/>
            <w:gridSpan w:val="2"/>
          </w:tcPr>
          <w:p w14:paraId="4086043E"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705DA313"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самодиагностики</w:t>
            </w:r>
          </w:p>
          <w:p w14:paraId="534606F6"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контрольной работы</w:t>
            </w:r>
          </w:p>
        </w:tc>
        <w:tc>
          <w:tcPr>
            <w:tcW w:w="2268" w:type="dxa"/>
            <w:gridSpan w:val="2"/>
          </w:tcPr>
          <w:p w14:paraId="4085FD55"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самодиагностике</w:t>
            </w:r>
          </w:p>
        </w:tc>
      </w:tr>
      <w:tr w:rsidR="00FA4059" w:rsidRPr="009F2733" w14:paraId="4087FF00" w14:textId="77777777" w:rsidTr="000601F0">
        <w:tc>
          <w:tcPr>
            <w:tcW w:w="15816" w:type="dxa"/>
            <w:gridSpan w:val="13"/>
          </w:tcPr>
          <w:p w14:paraId="1949D549" w14:textId="77777777" w:rsidR="00FA4059" w:rsidRPr="000601F0" w:rsidRDefault="00FA4059"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ПРОСТОЕ ПРЕДЛОЖЕНИЕ (1ч+2РР +1КС)</w:t>
            </w:r>
          </w:p>
        </w:tc>
      </w:tr>
      <w:tr w:rsidR="00996EFB" w:rsidRPr="009F2733" w14:paraId="5B57D7BD" w14:textId="77777777" w:rsidTr="000601F0">
        <w:trPr>
          <w:gridAfter w:val="1"/>
          <w:wAfter w:w="41" w:type="dxa"/>
        </w:trPr>
        <w:tc>
          <w:tcPr>
            <w:tcW w:w="817" w:type="dxa"/>
          </w:tcPr>
          <w:p w14:paraId="3C4E86A8"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2B90A4D6" w14:textId="0B64C9B3" w:rsidR="00996EFB" w:rsidRPr="000601F0" w:rsidRDefault="00996EFB" w:rsidP="000601F0">
            <w:pPr>
              <w:spacing w:after="0" w:line="240" w:lineRule="auto"/>
              <w:ind w:left="57" w:right="57"/>
              <w:jc w:val="center"/>
              <w:rPr>
                <w:rFonts w:ascii="Times New Roman" w:hAnsi="Times New Roman"/>
                <w:b/>
                <w:sz w:val="20"/>
                <w:szCs w:val="20"/>
              </w:rPr>
            </w:pPr>
          </w:p>
        </w:tc>
        <w:tc>
          <w:tcPr>
            <w:tcW w:w="709" w:type="dxa"/>
          </w:tcPr>
          <w:p w14:paraId="67107C5B" w14:textId="5BE47A6E" w:rsidR="00996EFB"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05.10</w:t>
            </w:r>
          </w:p>
        </w:tc>
        <w:tc>
          <w:tcPr>
            <w:tcW w:w="2585" w:type="dxa"/>
          </w:tcPr>
          <w:p w14:paraId="7E7FAE5C" w14:textId="77777777" w:rsidR="00996EFB" w:rsidRDefault="00996EFB" w:rsidP="00940A21">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spacing w:val="-10"/>
                <w:sz w:val="20"/>
                <w:szCs w:val="20"/>
              </w:rPr>
              <w:t>Предложение как минимальное речевое высказывание. Основные виды простых предложений. Интонация, ее функции. Порядок слов в предложении. Логическое ударение.</w:t>
            </w:r>
          </w:p>
          <w:p w14:paraId="0350F091" w14:textId="77777777" w:rsidR="00996EFB" w:rsidRPr="009F2733" w:rsidRDefault="00996EFB" w:rsidP="00940A21">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5329A8F1" w14:textId="77777777" w:rsidR="00996EFB" w:rsidRPr="00BB18A5" w:rsidRDefault="00996EFB" w:rsidP="00BB18A5">
            <w:pPr>
              <w:shd w:val="clear" w:color="auto" w:fill="FFFFFF"/>
              <w:spacing w:before="120"/>
              <w:ind w:left="-40" w:hanging="352"/>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042FD39"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производить синтаксический разбор простого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1559" w:type="dxa"/>
            <w:gridSpan w:val="2"/>
          </w:tcPr>
          <w:p w14:paraId="24F92BC1"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главные члены предложения по их грамматическим признакам</w:t>
            </w:r>
          </w:p>
        </w:tc>
        <w:tc>
          <w:tcPr>
            <w:tcW w:w="3584" w:type="dxa"/>
            <w:gridSpan w:val="2"/>
          </w:tcPr>
          <w:p w14:paraId="06105FDD"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3D3A4D7E"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применять методы информационного поиска, в том числе с помощью компьютерных средств.</w:t>
            </w:r>
          </w:p>
          <w:p w14:paraId="00BBBB0F"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w:t>
            </w:r>
          </w:p>
        </w:tc>
        <w:tc>
          <w:tcPr>
            <w:tcW w:w="2268" w:type="dxa"/>
            <w:gridSpan w:val="2"/>
          </w:tcPr>
          <w:p w14:paraId="3D03F196"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и исследовательской и проектной деятельности</w:t>
            </w:r>
          </w:p>
        </w:tc>
      </w:tr>
      <w:tr w:rsidR="00996EFB" w:rsidRPr="009F2733" w14:paraId="6D4DA2B7" w14:textId="77777777" w:rsidTr="000601F0">
        <w:trPr>
          <w:gridAfter w:val="1"/>
          <w:wAfter w:w="41" w:type="dxa"/>
        </w:trPr>
        <w:tc>
          <w:tcPr>
            <w:tcW w:w="817" w:type="dxa"/>
          </w:tcPr>
          <w:p w14:paraId="53FC6791"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151E13D3" w14:textId="349A9B8A" w:rsidR="00996EFB" w:rsidRPr="000601F0" w:rsidRDefault="00996EFB" w:rsidP="000601F0">
            <w:pPr>
              <w:spacing w:after="0" w:line="240" w:lineRule="auto"/>
              <w:ind w:left="57" w:right="57"/>
              <w:jc w:val="center"/>
              <w:rPr>
                <w:rFonts w:ascii="Times New Roman" w:hAnsi="Times New Roman"/>
                <w:sz w:val="20"/>
                <w:szCs w:val="20"/>
              </w:rPr>
            </w:pPr>
          </w:p>
        </w:tc>
        <w:tc>
          <w:tcPr>
            <w:tcW w:w="709" w:type="dxa"/>
          </w:tcPr>
          <w:p w14:paraId="3DEB3994" w14:textId="61F07B2F" w:rsidR="00996EFB"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07.10</w:t>
            </w:r>
          </w:p>
        </w:tc>
        <w:tc>
          <w:tcPr>
            <w:tcW w:w="2585" w:type="dxa"/>
          </w:tcPr>
          <w:p w14:paraId="040CB7E3" w14:textId="77777777" w:rsidR="00996EFB" w:rsidRDefault="00996EFB" w:rsidP="0059423E">
            <w:pPr>
              <w:rPr>
                <w:rFonts w:ascii="Times New Roman" w:hAnsi="Times New Roman"/>
                <w:b/>
                <w:spacing w:val="-10"/>
                <w:sz w:val="20"/>
                <w:szCs w:val="20"/>
              </w:rPr>
            </w:pPr>
            <w:r w:rsidRPr="009F2733">
              <w:rPr>
                <w:rFonts w:ascii="Times New Roman" w:hAnsi="Times New Roman"/>
                <w:b/>
                <w:spacing w:val="-10"/>
                <w:sz w:val="20"/>
                <w:szCs w:val="20"/>
              </w:rPr>
              <w:t xml:space="preserve">РР </w:t>
            </w:r>
            <w:r w:rsidRPr="009F2733">
              <w:rPr>
                <w:rFonts w:ascii="Times New Roman" w:hAnsi="Times New Roman"/>
                <w:b/>
                <w:sz w:val="20"/>
                <w:szCs w:val="20"/>
              </w:rPr>
              <w:t>Описание памятника культуры</w:t>
            </w:r>
            <w:r w:rsidRPr="009F2733">
              <w:rPr>
                <w:rFonts w:ascii="Times New Roman" w:hAnsi="Times New Roman"/>
                <w:b/>
                <w:spacing w:val="-10"/>
                <w:sz w:val="20"/>
                <w:szCs w:val="20"/>
              </w:rPr>
              <w:t>?</w:t>
            </w:r>
          </w:p>
          <w:p w14:paraId="76F74020" w14:textId="77777777" w:rsidR="00996EFB" w:rsidRPr="009F2733" w:rsidRDefault="00996EFB" w:rsidP="0059423E">
            <w:pPr>
              <w:rPr>
                <w:rFonts w:ascii="Times New Roman" w:hAnsi="Times New Roman"/>
                <w:b/>
                <w:spacing w:val="-10"/>
                <w:sz w:val="20"/>
                <w:szCs w:val="20"/>
              </w:rPr>
            </w:pPr>
            <w:r w:rsidRPr="009F2733">
              <w:rPr>
                <w:rFonts w:ascii="Times New Roman" w:hAnsi="Times New Roman"/>
                <w:b/>
                <w:i/>
                <w:spacing w:val="-10"/>
                <w:sz w:val="20"/>
                <w:szCs w:val="20"/>
              </w:rPr>
              <w:t>Р.Р. Урок общеметодической направленности</w:t>
            </w:r>
          </w:p>
        </w:tc>
        <w:tc>
          <w:tcPr>
            <w:tcW w:w="567" w:type="dxa"/>
            <w:vAlign w:val="center"/>
          </w:tcPr>
          <w:p w14:paraId="06640277" w14:textId="77777777" w:rsidR="00996EFB" w:rsidRPr="00BB18A5" w:rsidRDefault="00996EF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5BF4601"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делать сравнительный анализ картин, сопоставлять собственный текст на основе увиденного, выбирать жанры</w:t>
            </w:r>
          </w:p>
        </w:tc>
        <w:tc>
          <w:tcPr>
            <w:tcW w:w="1559" w:type="dxa"/>
            <w:gridSpan w:val="2"/>
          </w:tcPr>
          <w:p w14:paraId="55ED65BC"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текст-описание памятника культуры публицистического стиля</w:t>
            </w:r>
          </w:p>
        </w:tc>
        <w:tc>
          <w:tcPr>
            <w:tcW w:w="3584" w:type="dxa"/>
            <w:gridSpan w:val="2"/>
          </w:tcPr>
          <w:p w14:paraId="0F64C12E"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интегрироваться в группу сверстников и строить продуктивное взаимодействие со сверстниками и взрослыми.</w:t>
            </w:r>
          </w:p>
          <w:p w14:paraId="2753BA0F"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операциональный опыт (учебных знаний и умений), сотрудничать в совместном решении задач.</w:t>
            </w:r>
          </w:p>
          <w:p w14:paraId="52159BB4"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конструирования текста-описания публицистического стиля</w:t>
            </w:r>
          </w:p>
        </w:tc>
        <w:tc>
          <w:tcPr>
            <w:tcW w:w="2268" w:type="dxa"/>
            <w:gridSpan w:val="2"/>
          </w:tcPr>
          <w:p w14:paraId="22032275"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к исследовательской деятельности по алгоритму выполнения задачи</w:t>
            </w:r>
          </w:p>
        </w:tc>
      </w:tr>
      <w:tr w:rsidR="00996EFB" w:rsidRPr="009F2733" w14:paraId="36C5471C" w14:textId="77777777" w:rsidTr="000601F0">
        <w:trPr>
          <w:gridAfter w:val="1"/>
          <w:wAfter w:w="41" w:type="dxa"/>
        </w:trPr>
        <w:tc>
          <w:tcPr>
            <w:tcW w:w="817" w:type="dxa"/>
          </w:tcPr>
          <w:p w14:paraId="566839DE"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7780EF5C" w14:textId="2A4DC9DC" w:rsidR="00996EFB" w:rsidRPr="004C14F8" w:rsidRDefault="00996EFB" w:rsidP="000601F0">
            <w:pPr>
              <w:shd w:val="clear" w:color="auto" w:fill="FFFFFF"/>
              <w:spacing w:after="0" w:line="240" w:lineRule="auto"/>
              <w:ind w:left="57" w:right="57"/>
              <w:jc w:val="center"/>
              <w:rPr>
                <w:rFonts w:ascii="Times New Roman" w:hAnsi="Times New Roman"/>
                <w:spacing w:val="-10"/>
                <w:sz w:val="20"/>
                <w:szCs w:val="20"/>
              </w:rPr>
            </w:pPr>
          </w:p>
        </w:tc>
        <w:tc>
          <w:tcPr>
            <w:tcW w:w="709" w:type="dxa"/>
          </w:tcPr>
          <w:p w14:paraId="286B83F9" w14:textId="298293BE" w:rsidR="00996EFB"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11.10</w:t>
            </w:r>
          </w:p>
        </w:tc>
        <w:tc>
          <w:tcPr>
            <w:tcW w:w="2585" w:type="dxa"/>
          </w:tcPr>
          <w:p w14:paraId="3FB2C27F" w14:textId="77777777" w:rsidR="00996EFB" w:rsidRPr="009F2733" w:rsidRDefault="00996EFB" w:rsidP="00431946">
            <w:pPr>
              <w:spacing w:before="100" w:beforeAutospacing="1" w:after="100" w:afterAutospacing="1"/>
              <w:jc w:val="center"/>
              <w:rPr>
                <w:rFonts w:ascii="Times New Roman" w:hAnsi="Times New Roman"/>
                <w:b/>
                <w:bCs/>
                <w:sz w:val="20"/>
                <w:szCs w:val="20"/>
              </w:rPr>
            </w:pPr>
            <w:r w:rsidRPr="009F2733">
              <w:rPr>
                <w:rFonts w:ascii="Times New Roman" w:hAnsi="Times New Roman"/>
                <w:b/>
                <w:bCs/>
                <w:sz w:val="20"/>
                <w:szCs w:val="20"/>
              </w:rPr>
              <w:t xml:space="preserve">РР Подготовка к контрольному сочинению по картине С.В. Герасимова </w:t>
            </w:r>
            <w:r w:rsidRPr="009F2733">
              <w:rPr>
                <w:rFonts w:ascii="Times New Roman" w:hAnsi="Times New Roman"/>
                <w:b/>
                <w:bCs/>
                <w:sz w:val="20"/>
                <w:szCs w:val="20"/>
              </w:rPr>
              <w:lastRenderedPageBreak/>
              <w:t>«Церковь Покрова на Нерли»</w:t>
            </w:r>
          </w:p>
          <w:p w14:paraId="47DC5036" w14:textId="77777777" w:rsidR="00996EFB" w:rsidRPr="009F2733" w:rsidRDefault="00996EFB" w:rsidP="00431946">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9FE0BCB" w14:textId="77777777" w:rsidR="00996EFB" w:rsidRPr="00BB18A5" w:rsidRDefault="00996EF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lastRenderedPageBreak/>
              <w:t>1</w:t>
            </w:r>
          </w:p>
        </w:tc>
        <w:tc>
          <w:tcPr>
            <w:tcW w:w="2552" w:type="dxa"/>
          </w:tcPr>
          <w:p w14:paraId="52176554"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Знать структуру текст – описания, его языковые </w:t>
            </w:r>
            <w:r w:rsidRPr="009F2733">
              <w:rPr>
                <w:rFonts w:ascii="Times New Roman" w:hAnsi="Times New Roman"/>
                <w:sz w:val="20"/>
                <w:szCs w:val="20"/>
              </w:rPr>
              <w:lastRenderedPageBreak/>
              <w:t>особенности. Уметь делать сравнительный анализ картин, сопоставлять собственный текст на основе увиденного, выбирать жанры, уместно использовать изобразительно – выразительные средства языка, соблюдать нормы русского литературного языка на письме</w:t>
            </w:r>
          </w:p>
        </w:tc>
        <w:tc>
          <w:tcPr>
            <w:tcW w:w="1559" w:type="dxa"/>
            <w:gridSpan w:val="2"/>
          </w:tcPr>
          <w:p w14:paraId="669727A6" w14:textId="77777777" w:rsidR="00996EFB" w:rsidRPr="009F2733" w:rsidRDefault="00996EFB" w:rsidP="00374AA9">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писать сочинение по </w:t>
            </w:r>
            <w:r w:rsidRPr="009F2733">
              <w:rPr>
                <w:rFonts w:ascii="Times New Roman" w:hAnsi="Times New Roman"/>
                <w:spacing w:val="-10"/>
                <w:sz w:val="20"/>
                <w:szCs w:val="20"/>
              </w:rPr>
              <w:lastRenderedPageBreak/>
              <w:t>картине</w:t>
            </w:r>
          </w:p>
        </w:tc>
        <w:tc>
          <w:tcPr>
            <w:tcW w:w="3584" w:type="dxa"/>
            <w:gridSpan w:val="2"/>
          </w:tcPr>
          <w:p w14:paraId="4FD8E6DE" w14:textId="77777777" w:rsidR="00996EFB" w:rsidRPr="009F2733" w:rsidRDefault="00996EFB" w:rsidP="007A7BB6">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lastRenderedPageBreak/>
              <w:t>Познавательные</w:t>
            </w:r>
            <w:r w:rsidRPr="009F2733">
              <w:rPr>
                <w:rFonts w:ascii="Times New Roman" w:hAnsi="Times New Roman"/>
                <w:spacing w:val="-10"/>
                <w:sz w:val="20"/>
                <w:szCs w:val="20"/>
              </w:rPr>
              <w:t xml:space="preserve"> Умеют выбирать смысловые единицы текста и устанавливать отношения между ними. Выделяют объек</w:t>
            </w:r>
            <w:r w:rsidRPr="009F2733">
              <w:rPr>
                <w:rFonts w:ascii="Times New Roman" w:hAnsi="Times New Roman"/>
                <w:spacing w:val="-10"/>
                <w:sz w:val="20"/>
                <w:szCs w:val="20"/>
              </w:rPr>
              <w:lastRenderedPageBreak/>
              <w:t xml:space="preserve">ты и процессы с точки зрения целого и частей. Осуществляют поиск и выделение необходимой информации. </w:t>
            </w:r>
          </w:p>
          <w:p w14:paraId="4F1DAB23" w14:textId="77777777" w:rsidR="00996EFB" w:rsidRPr="009F2733" w:rsidRDefault="00996EFB" w:rsidP="007A7BB6">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 xml:space="preserve">Выделяют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403B4B69" w14:textId="77777777" w:rsidR="00996EFB" w:rsidRPr="009F2733" w:rsidRDefault="00996EFB" w:rsidP="007A7BB6">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 xml:space="preserve">Используют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p w14:paraId="3DC8D1FD" w14:textId="77777777" w:rsidR="00996EFB" w:rsidRPr="009F2733" w:rsidRDefault="00996EFB" w:rsidP="007A7BB6">
            <w:pPr>
              <w:shd w:val="clear" w:color="auto" w:fill="FFFFFF"/>
              <w:spacing w:after="0" w:line="240" w:lineRule="auto"/>
              <w:ind w:left="57"/>
              <w:rPr>
                <w:rFonts w:ascii="Times New Roman" w:hAnsi="Times New Roman"/>
                <w:i/>
                <w:spacing w:val="-10"/>
                <w:sz w:val="20"/>
                <w:szCs w:val="20"/>
              </w:rPr>
            </w:pPr>
          </w:p>
        </w:tc>
        <w:tc>
          <w:tcPr>
            <w:tcW w:w="2268" w:type="dxa"/>
            <w:gridSpan w:val="2"/>
          </w:tcPr>
          <w:p w14:paraId="5C2C9E64"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lastRenderedPageBreak/>
              <w:t>формирование навыков ин</w:t>
            </w:r>
            <w:r w:rsidRPr="009F2733">
              <w:rPr>
                <w:rFonts w:ascii="Times New Roman" w:hAnsi="Times New Roman"/>
                <w:color w:val="000000"/>
                <w:spacing w:val="-10"/>
                <w:sz w:val="20"/>
                <w:szCs w:val="20"/>
              </w:rPr>
              <w:softHyphen/>
              <w:t>дивидуальной и коллек</w:t>
            </w:r>
            <w:r w:rsidRPr="009F2733">
              <w:rPr>
                <w:rFonts w:ascii="Times New Roman" w:hAnsi="Times New Roman"/>
                <w:color w:val="000000"/>
                <w:spacing w:val="-10"/>
                <w:sz w:val="20"/>
                <w:szCs w:val="20"/>
              </w:rPr>
              <w:lastRenderedPageBreak/>
              <w:t>тивной проектной работы</w:t>
            </w:r>
          </w:p>
        </w:tc>
      </w:tr>
      <w:tr w:rsidR="00996EFB" w:rsidRPr="009F2733" w14:paraId="60BEFE57" w14:textId="77777777" w:rsidTr="000601F0">
        <w:trPr>
          <w:gridAfter w:val="1"/>
          <w:wAfter w:w="41" w:type="dxa"/>
        </w:trPr>
        <w:tc>
          <w:tcPr>
            <w:tcW w:w="817" w:type="dxa"/>
          </w:tcPr>
          <w:p w14:paraId="4945BC69"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1359EDAD" w14:textId="0545D6C4" w:rsidR="00996EFB" w:rsidRPr="000601F0" w:rsidRDefault="00996EFB"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7BFFBE0A" w14:textId="5EA18478" w:rsidR="00996EFB"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12.10</w:t>
            </w:r>
          </w:p>
        </w:tc>
        <w:tc>
          <w:tcPr>
            <w:tcW w:w="2585" w:type="dxa"/>
          </w:tcPr>
          <w:p w14:paraId="1D2A8EAE" w14:textId="77777777" w:rsidR="00996EFB" w:rsidRDefault="00996EFB"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bCs/>
                <w:sz w:val="20"/>
                <w:szCs w:val="20"/>
              </w:rPr>
              <w:t>Контрольное сочинение по картине С.В. Герасимова «Церковь Покрова на Нерли»</w:t>
            </w:r>
            <w:r w:rsidRPr="009F2733">
              <w:rPr>
                <w:rFonts w:ascii="Times New Roman" w:hAnsi="Times New Roman"/>
                <w:b/>
                <w:spacing w:val="-10"/>
                <w:sz w:val="20"/>
                <w:szCs w:val="20"/>
              </w:rPr>
              <w:t>).</w:t>
            </w:r>
          </w:p>
          <w:p w14:paraId="04B0653C" w14:textId="77777777" w:rsidR="00996EFB" w:rsidRPr="009F2733" w:rsidRDefault="00996EFB"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7E284EDD" w14:textId="77777777" w:rsidR="00996EFB" w:rsidRPr="00BB18A5" w:rsidRDefault="00996EF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B666A98"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структуру текст – описания, его языковые особенности. Уметь делать сравнительный анализ картин, сопоставлять собственный текст на основе увиденного, выбирать жанры, уместно использовать изобразительно – выразительные средства языка, соблюдать нормы русского литературного языка на письме</w:t>
            </w:r>
          </w:p>
        </w:tc>
        <w:tc>
          <w:tcPr>
            <w:tcW w:w="1559" w:type="dxa"/>
            <w:gridSpan w:val="2"/>
          </w:tcPr>
          <w:p w14:paraId="5314423A"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4B3D9265"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1426190A"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операционального опыта (учебных знаний и умений).</w:t>
            </w:r>
          </w:p>
          <w:p w14:paraId="149B6123"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27EA40A7"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996EFB" w:rsidRPr="009F2733" w14:paraId="44766ECD" w14:textId="77777777" w:rsidTr="000601F0">
        <w:trPr>
          <w:gridAfter w:val="1"/>
          <w:wAfter w:w="41" w:type="dxa"/>
        </w:trPr>
        <w:tc>
          <w:tcPr>
            <w:tcW w:w="15775" w:type="dxa"/>
            <w:gridSpan w:val="12"/>
          </w:tcPr>
          <w:p w14:paraId="1A3027E0" w14:textId="77777777" w:rsidR="00996EFB" w:rsidRPr="000601F0" w:rsidRDefault="00996EFB"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ДВУСОСТАВНЫЕ ПРЕДЛОЖЕНИЯ. ГЛАВНЫЕ ЧЛЕНЫ ПРЕДЛОЖЕНИЯ (7ч +1ч РР + 1ч КР)</w:t>
            </w:r>
          </w:p>
        </w:tc>
      </w:tr>
      <w:tr w:rsidR="00126BFE" w:rsidRPr="009F2733" w14:paraId="2F5AB309" w14:textId="77777777" w:rsidTr="000601F0">
        <w:trPr>
          <w:gridAfter w:val="1"/>
          <w:wAfter w:w="41" w:type="dxa"/>
        </w:trPr>
        <w:tc>
          <w:tcPr>
            <w:tcW w:w="817" w:type="dxa"/>
          </w:tcPr>
          <w:p w14:paraId="0E8591AE"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6E615804" w14:textId="634CC883"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277A8E83" w14:textId="32C8CCFC"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14.10</w:t>
            </w:r>
          </w:p>
        </w:tc>
        <w:tc>
          <w:tcPr>
            <w:tcW w:w="2585" w:type="dxa"/>
          </w:tcPr>
          <w:p w14:paraId="23B9F136" w14:textId="77777777" w:rsidR="00126BFE" w:rsidRDefault="00126BFE" w:rsidP="00D63B94">
            <w:pPr>
              <w:shd w:val="clear" w:color="auto" w:fill="FFFFFF"/>
              <w:spacing w:before="120"/>
              <w:ind w:left="-40"/>
              <w:rPr>
                <w:rFonts w:ascii="Times New Roman" w:hAnsi="Times New Roman"/>
                <w:sz w:val="20"/>
                <w:szCs w:val="20"/>
              </w:rPr>
            </w:pPr>
            <w:r w:rsidRPr="00C21C3B">
              <w:rPr>
                <w:rFonts w:ascii="Times New Roman" w:hAnsi="Times New Roman"/>
                <w:b/>
                <w:sz w:val="20"/>
                <w:szCs w:val="20"/>
              </w:rPr>
              <w:t>Главные члены двусоставного предложения. Подлежащее</w:t>
            </w:r>
            <w:r w:rsidRPr="009F2733">
              <w:rPr>
                <w:rFonts w:ascii="Times New Roman" w:hAnsi="Times New Roman"/>
                <w:sz w:val="20"/>
                <w:szCs w:val="20"/>
              </w:rPr>
              <w:t>.</w:t>
            </w:r>
          </w:p>
          <w:p w14:paraId="2F67723F" w14:textId="77777777" w:rsidR="00126BFE" w:rsidRPr="009F2733" w:rsidRDefault="00126BFE" w:rsidP="00D63B94">
            <w:pPr>
              <w:shd w:val="clear" w:color="auto" w:fill="FFFFFF"/>
              <w:spacing w:before="120"/>
              <w:ind w:left="-40"/>
              <w:rPr>
                <w:rFonts w:ascii="Times New Roman" w:hAnsi="Times New Roman"/>
                <w:sz w:val="20"/>
                <w:szCs w:val="20"/>
              </w:rPr>
            </w:pPr>
            <w:r w:rsidRPr="009F2733">
              <w:rPr>
                <w:rFonts w:ascii="Times New Roman" w:hAnsi="Times New Roman"/>
                <w:b/>
                <w:i/>
                <w:spacing w:val="-10"/>
                <w:sz w:val="20"/>
                <w:szCs w:val="20"/>
              </w:rPr>
              <w:t>РР Урок рефлексии</w:t>
            </w:r>
          </w:p>
        </w:tc>
        <w:tc>
          <w:tcPr>
            <w:tcW w:w="567" w:type="dxa"/>
            <w:vAlign w:val="center"/>
          </w:tcPr>
          <w:p w14:paraId="2E969542"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1E8CB8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уметь согласовывать сказуемое с подлежащим, выраженным словосочетанием или сложносокра</w:t>
            </w:r>
            <w:r w:rsidRPr="009F2733">
              <w:rPr>
                <w:rFonts w:ascii="Times New Roman" w:hAnsi="Times New Roman"/>
                <w:sz w:val="20"/>
                <w:szCs w:val="20"/>
              </w:rPr>
              <w:lastRenderedPageBreak/>
              <w:t>щённы словом</w:t>
            </w:r>
          </w:p>
        </w:tc>
        <w:tc>
          <w:tcPr>
            <w:tcW w:w="1559" w:type="dxa"/>
            <w:gridSpan w:val="2"/>
          </w:tcPr>
          <w:p w14:paraId="3AD60AD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определять подлежащее по грамматическим признакам</w:t>
            </w:r>
          </w:p>
        </w:tc>
        <w:tc>
          <w:tcPr>
            <w:tcW w:w="3584" w:type="dxa"/>
            <w:gridSpan w:val="2"/>
          </w:tcPr>
          <w:p w14:paraId="406A7E12"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50735992"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7440187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и конструирования предложений</w:t>
            </w:r>
          </w:p>
        </w:tc>
        <w:tc>
          <w:tcPr>
            <w:tcW w:w="2268" w:type="dxa"/>
            <w:gridSpan w:val="2"/>
          </w:tcPr>
          <w:p w14:paraId="59F88D8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самостоятельному и коллективному исследованию и конструированию предложений</w:t>
            </w:r>
          </w:p>
        </w:tc>
      </w:tr>
      <w:tr w:rsidR="00126BFE" w:rsidRPr="009F2733" w14:paraId="2F3DE5C0" w14:textId="77777777" w:rsidTr="000601F0">
        <w:trPr>
          <w:gridAfter w:val="1"/>
          <w:wAfter w:w="41" w:type="dxa"/>
        </w:trPr>
        <w:tc>
          <w:tcPr>
            <w:tcW w:w="817" w:type="dxa"/>
          </w:tcPr>
          <w:p w14:paraId="45933A2F"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3C2BF5B7" w14:textId="13B522FB" w:rsidR="00126BFE" w:rsidRPr="004C14F8" w:rsidRDefault="00126BFE" w:rsidP="000601F0">
            <w:pPr>
              <w:spacing w:after="0" w:line="240" w:lineRule="auto"/>
              <w:ind w:left="57" w:right="57"/>
              <w:jc w:val="center"/>
              <w:rPr>
                <w:rFonts w:ascii="Times New Roman" w:hAnsi="Times New Roman"/>
                <w:sz w:val="20"/>
                <w:szCs w:val="20"/>
              </w:rPr>
            </w:pPr>
          </w:p>
        </w:tc>
        <w:tc>
          <w:tcPr>
            <w:tcW w:w="709" w:type="dxa"/>
          </w:tcPr>
          <w:p w14:paraId="7D7E42BF" w14:textId="02B02449"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19.10</w:t>
            </w:r>
          </w:p>
        </w:tc>
        <w:tc>
          <w:tcPr>
            <w:tcW w:w="2585" w:type="dxa"/>
          </w:tcPr>
          <w:p w14:paraId="6FD38E59" w14:textId="77777777" w:rsidR="00126BFE" w:rsidRPr="00C21C3B" w:rsidRDefault="00126BFE" w:rsidP="00D63B94">
            <w:pPr>
              <w:shd w:val="clear" w:color="auto" w:fill="FFFFFF"/>
              <w:spacing w:before="120"/>
              <w:ind w:left="-40"/>
              <w:rPr>
                <w:rFonts w:ascii="Times New Roman" w:hAnsi="Times New Roman"/>
                <w:b/>
                <w:i/>
                <w:spacing w:val="-10"/>
                <w:sz w:val="20"/>
                <w:szCs w:val="20"/>
              </w:rPr>
            </w:pPr>
            <w:r w:rsidRPr="00C21C3B">
              <w:rPr>
                <w:rFonts w:ascii="Times New Roman" w:hAnsi="Times New Roman"/>
                <w:b/>
                <w:sz w:val="20"/>
                <w:szCs w:val="20"/>
              </w:rPr>
              <w:t>Сказуемое.  Виды сказуемого. Простое глагольное сказуемое и способы его выражения</w:t>
            </w:r>
            <w:r w:rsidRPr="00C21C3B">
              <w:rPr>
                <w:rFonts w:ascii="Times New Roman" w:hAnsi="Times New Roman"/>
                <w:b/>
                <w:i/>
                <w:spacing w:val="-10"/>
                <w:sz w:val="20"/>
                <w:szCs w:val="20"/>
              </w:rPr>
              <w:t xml:space="preserve"> </w:t>
            </w:r>
          </w:p>
          <w:p w14:paraId="2208DB01"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8C673C7"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0547EE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виды сказуемого. Уметь находить и характеризовать  сказуемое в предложении, согласовывать подлежащее и сказуемое, применяя соответствующее правило, учитывая в ряде случаев сосуществующие в речи варианты согласования, определять морфологические способы выражения простого глагольного сказуемого</w:t>
            </w:r>
          </w:p>
        </w:tc>
        <w:tc>
          <w:tcPr>
            <w:tcW w:w="1559" w:type="dxa"/>
            <w:gridSpan w:val="2"/>
          </w:tcPr>
          <w:p w14:paraId="4494FCB8"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сказуемое по их грамматическим признакам</w:t>
            </w:r>
          </w:p>
        </w:tc>
        <w:tc>
          <w:tcPr>
            <w:tcW w:w="3584" w:type="dxa"/>
            <w:gridSpan w:val="2"/>
          </w:tcPr>
          <w:p w14:paraId="22AFFD68"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5499497C"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17A4F78F"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w:t>
            </w:r>
          </w:p>
        </w:tc>
        <w:tc>
          <w:tcPr>
            <w:tcW w:w="2268" w:type="dxa"/>
            <w:gridSpan w:val="2"/>
          </w:tcPr>
          <w:p w14:paraId="2EB9F6CD"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формирование устойчивой мотивации к самостоятельному и коллективному исследованию предложений</w:t>
            </w:r>
          </w:p>
        </w:tc>
      </w:tr>
      <w:tr w:rsidR="00126BFE" w:rsidRPr="009F2733" w14:paraId="424F2710" w14:textId="77777777" w:rsidTr="000601F0">
        <w:trPr>
          <w:gridAfter w:val="1"/>
          <w:wAfter w:w="41" w:type="dxa"/>
        </w:trPr>
        <w:tc>
          <w:tcPr>
            <w:tcW w:w="817" w:type="dxa"/>
          </w:tcPr>
          <w:p w14:paraId="74A3B0F7"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46C8F91A" w14:textId="270BC569"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27094093" w14:textId="42947156"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19.10</w:t>
            </w:r>
          </w:p>
        </w:tc>
        <w:tc>
          <w:tcPr>
            <w:tcW w:w="2585" w:type="dxa"/>
          </w:tcPr>
          <w:p w14:paraId="28FF10FC" w14:textId="77777777" w:rsidR="00126BFE" w:rsidRPr="00C21C3B" w:rsidRDefault="00126BFE" w:rsidP="00D63B94">
            <w:pPr>
              <w:shd w:val="clear" w:color="auto" w:fill="FFFFFF"/>
              <w:spacing w:before="120"/>
              <w:ind w:left="-40"/>
              <w:rPr>
                <w:rFonts w:ascii="Times New Roman" w:hAnsi="Times New Roman"/>
                <w:b/>
                <w:spacing w:val="-10"/>
                <w:sz w:val="20"/>
                <w:szCs w:val="20"/>
              </w:rPr>
            </w:pPr>
            <w:r w:rsidRPr="00C21C3B">
              <w:rPr>
                <w:rFonts w:ascii="Times New Roman" w:hAnsi="Times New Roman"/>
                <w:b/>
                <w:sz w:val="20"/>
                <w:szCs w:val="20"/>
              </w:rPr>
              <w:t>Составное глагольное сказуемое. Способы его выражения</w:t>
            </w:r>
            <w:r w:rsidRPr="00C21C3B">
              <w:rPr>
                <w:rFonts w:ascii="Times New Roman" w:hAnsi="Times New Roman"/>
                <w:b/>
                <w:spacing w:val="-10"/>
                <w:sz w:val="20"/>
                <w:szCs w:val="20"/>
              </w:rPr>
              <w:t xml:space="preserve"> </w:t>
            </w:r>
          </w:p>
          <w:p w14:paraId="5C3B5542" w14:textId="77777777" w:rsidR="00126BFE" w:rsidRPr="009F2733" w:rsidRDefault="00126BFE" w:rsidP="008F429F">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B42AA47"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78B55C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структуру составного глагольного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глагольное сказуемое</w:t>
            </w:r>
          </w:p>
        </w:tc>
        <w:tc>
          <w:tcPr>
            <w:tcW w:w="1559" w:type="dxa"/>
            <w:gridSpan w:val="2"/>
          </w:tcPr>
          <w:p w14:paraId="3767D552"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определения простого глагольного сказуемого</w:t>
            </w:r>
          </w:p>
        </w:tc>
        <w:tc>
          <w:tcPr>
            <w:tcW w:w="3584" w:type="dxa"/>
            <w:gridSpan w:val="2"/>
          </w:tcPr>
          <w:p w14:paraId="256F6CA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3EA80F8B"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применять методы информационного поиска, в том числе с помощью компьютерных средств.</w:t>
            </w:r>
          </w:p>
          <w:p w14:paraId="50692F45"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w:t>
            </w:r>
          </w:p>
        </w:tc>
        <w:tc>
          <w:tcPr>
            <w:tcW w:w="2268" w:type="dxa"/>
            <w:gridSpan w:val="2"/>
          </w:tcPr>
          <w:p w14:paraId="6E4759DB"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групповой исследовательской деятельности</w:t>
            </w:r>
          </w:p>
        </w:tc>
      </w:tr>
      <w:tr w:rsidR="00126BFE" w:rsidRPr="009F2733" w14:paraId="68EF2B21" w14:textId="77777777" w:rsidTr="000601F0">
        <w:trPr>
          <w:gridAfter w:val="1"/>
          <w:wAfter w:w="41" w:type="dxa"/>
        </w:trPr>
        <w:tc>
          <w:tcPr>
            <w:tcW w:w="817" w:type="dxa"/>
          </w:tcPr>
          <w:p w14:paraId="719A5811"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49317A6A" w14:textId="09A118E7"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0A320044" w14:textId="0060AD2B"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21.10</w:t>
            </w:r>
          </w:p>
        </w:tc>
        <w:tc>
          <w:tcPr>
            <w:tcW w:w="2585" w:type="dxa"/>
          </w:tcPr>
          <w:p w14:paraId="3B40D651" w14:textId="77777777" w:rsidR="00126BFE" w:rsidRPr="00C21C3B" w:rsidRDefault="00126BFE" w:rsidP="00EE3892">
            <w:pPr>
              <w:rPr>
                <w:rFonts w:ascii="Times New Roman" w:hAnsi="Times New Roman"/>
                <w:b/>
                <w:sz w:val="20"/>
                <w:szCs w:val="20"/>
              </w:rPr>
            </w:pPr>
            <w:r w:rsidRPr="00C21C3B">
              <w:rPr>
                <w:rFonts w:ascii="Times New Roman" w:hAnsi="Times New Roman"/>
                <w:b/>
                <w:sz w:val="20"/>
                <w:szCs w:val="20"/>
              </w:rPr>
              <w:t>Составное именное сказуемое, способы его выражения</w:t>
            </w:r>
          </w:p>
          <w:p w14:paraId="416AC24F" w14:textId="77777777" w:rsidR="00126BFE" w:rsidRPr="009F2733" w:rsidRDefault="00126BFE" w:rsidP="008F429F">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7AD2538"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879AAFE"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tc>
        <w:tc>
          <w:tcPr>
            <w:tcW w:w="1559" w:type="dxa"/>
            <w:gridSpan w:val="2"/>
          </w:tcPr>
          <w:p w14:paraId="3EA176FD" w14:textId="77777777" w:rsidR="00126BFE" w:rsidRPr="009F2733" w:rsidRDefault="00126BFE" w:rsidP="00AD6553">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определения составного именного  сказуемого</w:t>
            </w:r>
          </w:p>
        </w:tc>
        <w:tc>
          <w:tcPr>
            <w:tcW w:w="3584" w:type="dxa"/>
            <w:gridSpan w:val="2"/>
          </w:tcPr>
          <w:p w14:paraId="535EA1E6"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7075D429"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7359206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лингвистической задачи</w:t>
            </w:r>
          </w:p>
        </w:tc>
        <w:tc>
          <w:tcPr>
            <w:tcW w:w="2268" w:type="dxa"/>
            <w:gridSpan w:val="2"/>
          </w:tcPr>
          <w:p w14:paraId="3D3D04D5"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интеграции индивидуального и коллективного конструирования в ходе решения общей задачи</w:t>
            </w:r>
          </w:p>
        </w:tc>
      </w:tr>
      <w:tr w:rsidR="00126BFE" w:rsidRPr="009F2733" w14:paraId="0476BA39" w14:textId="77777777" w:rsidTr="000601F0">
        <w:trPr>
          <w:gridAfter w:val="1"/>
          <w:wAfter w:w="41" w:type="dxa"/>
        </w:trPr>
        <w:tc>
          <w:tcPr>
            <w:tcW w:w="817" w:type="dxa"/>
          </w:tcPr>
          <w:p w14:paraId="3A568354"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23F90E66" w14:textId="77777777"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24AA3393" w14:textId="3200F965"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25.10</w:t>
            </w:r>
          </w:p>
        </w:tc>
        <w:tc>
          <w:tcPr>
            <w:tcW w:w="2585" w:type="dxa"/>
          </w:tcPr>
          <w:p w14:paraId="3089640C"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Тире между подлежащим и сказуемым</w:t>
            </w:r>
          </w:p>
          <w:p w14:paraId="21CFEB71"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08801AD"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CB52975"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Определять способы выражения подлежащих и сказуемых, знать условия постановки тире между подлежащим и сказуемым, применять правило на практике, интонационно правильно произносить предложения</w:t>
            </w:r>
          </w:p>
        </w:tc>
        <w:tc>
          <w:tcPr>
            <w:tcW w:w="1559" w:type="dxa"/>
            <w:gridSpan w:val="2"/>
          </w:tcPr>
          <w:p w14:paraId="0D043EA8"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постановки тире между подлежащим и сказуемым</w:t>
            </w:r>
          </w:p>
        </w:tc>
        <w:tc>
          <w:tcPr>
            <w:tcW w:w="3584" w:type="dxa"/>
            <w:gridSpan w:val="2"/>
          </w:tcPr>
          <w:p w14:paraId="76E45BA4"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319C8DA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DF308DF"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лингвистической задачи</w:t>
            </w:r>
          </w:p>
        </w:tc>
        <w:tc>
          <w:tcPr>
            <w:tcW w:w="2268" w:type="dxa"/>
            <w:gridSpan w:val="2"/>
          </w:tcPr>
          <w:p w14:paraId="4FA83E9C"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интеграции индивидуального и коллективного конструирования в ходе решения общей задачи</w:t>
            </w:r>
          </w:p>
        </w:tc>
      </w:tr>
      <w:tr w:rsidR="00126BFE" w:rsidRPr="009F2733" w14:paraId="51DC6510" w14:textId="77777777" w:rsidTr="000601F0">
        <w:trPr>
          <w:gridAfter w:val="1"/>
          <w:wAfter w:w="41" w:type="dxa"/>
        </w:trPr>
        <w:tc>
          <w:tcPr>
            <w:tcW w:w="817" w:type="dxa"/>
          </w:tcPr>
          <w:p w14:paraId="59D2BE20"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4D4ABEB" w14:textId="0444FB89" w:rsidR="00126BFE" w:rsidRPr="000601F0" w:rsidRDefault="00126BFE" w:rsidP="000601F0">
            <w:pPr>
              <w:spacing w:after="0" w:line="240" w:lineRule="auto"/>
              <w:ind w:left="57" w:right="57"/>
              <w:jc w:val="center"/>
              <w:rPr>
                <w:rFonts w:ascii="Times New Roman" w:hAnsi="Times New Roman"/>
                <w:sz w:val="20"/>
                <w:szCs w:val="20"/>
              </w:rPr>
            </w:pPr>
          </w:p>
        </w:tc>
        <w:tc>
          <w:tcPr>
            <w:tcW w:w="709" w:type="dxa"/>
          </w:tcPr>
          <w:p w14:paraId="6DD40520" w14:textId="3130EA18"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26.10</w:t>
            </w:r>
          </w:p>
        </w:tc>
        <w:tc>
          <w:tcPr>
            <w:tcW w:w="2585" w:type="dxa"/>
          </w:tcPr>
          <w:p w14:paraId="79D583A6" w14:textId="77777777" w:rsidR="00126BFE" w:rsidRDefault="00126BFE" w:rsidP="00BE3480">
            <w:pPr>
              <w:rPr>
                <w:rFonts w:ascii="Times New Roman" w:hAnsi="Times New Roman"/>
                <w:b/>
                <w:sz w:val="20"/>
                <w:szCs w:val="20"/>
              </w:rPr>
            </w:pPr>
            <w:r w:rsidRPr="009F2733">
              <w:rPr>
                <w:rFonts w:ascii="Times New Roman" w:hAnsi="Times New Roman"/>
                <w:b/>
                <w:spacing w:val="-10"/>
                <w:sz w:val="20"/>
                <w:szCs w:val="20"/>
              </w:rPr>
              <w:t xml:space="preserve">РР  </w:t>
            </w:r>
            <w:r w:rsidRPr="009F2733">
              <w:rPr>
                <w:rFonts w:ascii="Times New Roman" w:hAnsi="Times New Roman"/>
                <w:b/>
                <w:sz w:val="20"/>
                <w:szCs w:val="20"/>
              </w:rPr>
              <w:t xml:space="preserve"> Публицистическое сочинение о памятнике  культуры</w:t>
            </w:r>
          </w:p>
          <w:p w14:paraId="0F286E38" w14:textId="77777777" w:rsidR="00126BFE" w:rsidRPr="009F2733" w:rsidRDefault="00126BFE" w:rsidP="00BE3480">
            <w:pPr>
              <w:rPr>
                <w:rFonts w:ascii="Times New Roman" w:hAnsi="Times New Roman"/>
                <w:b/>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1D19180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6BAF15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создавать  текст публицистического  характера, уместно использовать характерные для публицистики средства языка (выразительная лексика, экспрессивный синтаксис, расчленённое предложение, риторические вопросы и восклицания, вопросно - ответная форма изложения)</w:t>
            </w:r>
          </w:p>
        </w:tc>
        <w:tc>
          <w:tcPr>
            <w:tcW w:w="1559" w:type="dxa"/>
            <w:gridSpan w:val="2"/>
          </w:tcPr>
          <w:p w14:paraId="2CCAB1E3"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77172C46"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4F0A7F53"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операционального опыта (учебных знаний и умений).</w:t>
            </w:r>
          </w:p>
          <w:p w14:paraId="60C383C5"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47A2F6A1"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126BFE" w:rsidRPr="009F2733" w14:paraId="4D2EF822" w14:textId="77777777" w:rsidTr="000601F0">
        <w:trPr>
          <w:gridAfter w:val="1"/>
          <w:wAfter w:w="41" w:type="dxa"/>
        </w:trPr>
        <w:tc>
          <w:tcPr>
            <w:tcW w:w="817" w:type="dxa"/>
          </w:tcPr>
          <w:p w14:paraId="0F1E0A35"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E7A3C3E" w14:textId="65727149"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0265D7B7" w14:textId="181196C2" w:rsidR="00126BFE" w:rsidRPr="009F2733" w:rsidRDefault="00C11BAB"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28.10</w:t>
            </w:r>
          </w:p>
        </w:tc>
        <w:tc>
          <w:tcPr>
            <w:tcW w:w="2585" w:type="dxa"/>
          </w:tcPr>
          <w:p w14:paraId="18113C02"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Обобщение по теме «Главные члены предложения».</w:t>
            </w:r>
          </w:p>
          <w:p w14:paraId="6837D8DE" w14:textId="77777777" w:rsidR="00126BFE" w:rsidRPr="003036A1" w:rsidRDefault="00126BFE" w:rsidP="00D63B94">
            <w:pPr>
              <w:shd w:val="clear" w:color="auto" w:fill="FFFFFF"/>
              <w:spacing w:before="120"/>
              <w:ind w:left="-40"/>
              <w:rPr>
                <w:rFonts w:ascii="Times New Roman" w:hAnsi="Times New Roman"/>
                <w:i/>
                <w:spacing w:val="-10"/>
                <w:sz w:val="20"/>
                <w:szCs w:val="20"/>
              </w:rPr>
            </w:pPr>
            <w:r w:rsidRPr="003036A1">
              <w:rPr>
                <w:rFonts w:ascii="Times New Roman" w:hAnsi="Times New Roman"/>
                <w:b/>
                <w:i/>
                <w:spacing w:val="-10"/>
                <w:sz w:val="20"/>
                <w:szCs w:val="20"/>
              </w:rPr>
              <w:t>Урок рефлексии</w:t>
            </w:r>
          </w:p>
        </w:tc>
        <w:tc>
          <w:tcPr>
            <w:tcW w:w="567" w:type="dxa"/>
            <w:vAlign w:val="center"/>
          </w:tcPr>
          <w:p w14:paraId="418799B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A20A58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и сказуемого</w:t>
            </w:r>
          </w:p>
        </w:tc>
        <w:tc>
          <w:tcPr>
            <w:tcW w:w="1559" w:type="dxa"/>
            <w:gridSpan w:val="2"/>
          </w:tcPr>
          <w:p w14:paraId="217AC752" w14:textId="77777777" w:rsidR="00126BFE" w:rsidRPr="009F2733" w:rsidRDefault="00126BFE" w:rsidP="0077623C">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выделять главные члены предложения в  двусоставном предложении</w:t>
            </w:r>
          </w:p>
        </w:tc>
        <w:tc>
          <w:tcPr>
            <w:tcW w:w="3584" w:type="dxa"/>
            <w:gridSpan w:val="2"/>
          </w:tcPr>
          <w:p w14:paraId="7E3D4CC2"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10B6A29E"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49894FDB"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и процессы, связи и отношения, выявляемые в ходе исследования структуры предложения</w:t>
            </w:r>
          </w:p>
        </w:tc>
        <w:tc>
          <w:tcPr>
            <w:tcW w:w="2268" w:type="dxa"/>
            <w:gridSpan w:val="2"/>
          </w:tcPr>
          <w:p w14:paraId="33C950D6"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исследовательской, аналитической деятельности</w:t>
            </w:r>
          </w:p>
        </w:tc>
      </w:tr>
      <w:tr w:rsidR="00126BFE" w:rsidRPr="009F2733" w14:paraId="233C4CB5" w14:textId="77777777" w:rsidTr="000601F0">
        <w:trPr>
          <w:gridAfter w:val="1"/>
          <w:wAfter w:w="41" w:type="dxa"/>
        </w:trPr>
        <w:tc>
          <w:tcPr>
            <w:tcW w:w="817" w:type="dxa"/>
          </w:tcPr>
          <w:p w14:paraId="1DF21AC1"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6BF90EE4" w14:textId="7270F866"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4CBD242F" w14:textId="4169CF4E" w:rsidR="00126BFE" w:rsidRPr="009F2733" w:rsidRDefault="00091D92" w:rsidP="00091D9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01.11</w:t>
            </w:r>
          </w:p>
        </w:tc>
        <w:tc>
          <w:tcPr>
            <w:tcW w:w="2585" w:type="dxa"/>
          </w:tcPr>
          <w:p w14:paraId="0F21F386"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Контрольная работа по теме «Главные члены предложения».</w:t>
            </w:r>
          </w:p>
          <w:p w14:paraId="248803FE"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w:t>
            </w:r>
            <w:r w:rsidRPr="009F2733">
              <w:rPr>
                <w:rFonts w:ascii="Times New Roman" w:hAnsi="Times New Roman"/>
                <w:b/>
                <w:i/>
                <w:spacing w:val="-10"/>
                <w:sz w:val="20"/>
                <w:szCs w:val="20"/>
              </w:rPr>
              <w:lastRenderedPageBreak/>
              <w:t>троля</w:t>
            </w:r>
          </w:p>
        </w:tc>
        <w:tc>
          <w:tcPr>
            <w:tcW w:w="567" w:type="dxa"/>
            <w:vAlign w:val="center"/>
          </w:tcPr>
          <w:p w14:paraId="110DF67A"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lastRenderedPageBreak/>
              <w:t>1</w:t>
            </w:r>
          </w:p>
        </w:tc>
        <w:tc>
          <w:tcPr>
            <w:tcW w:w="2552" w:type="dxa"/>
          </w:tcPr>
          <w:p w14:paraId="5FB55992"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определять морфологические способы выражения главных членов предложения, различать виды сказуемых, ставить </w:t>
            </w:r>
            <w:r w:rsidRPr="009F2733">
              <w:rPr>
                <w:rFonts w:ascii="Times New Roman" w:hAnsi="Times New Roman"/>
                <w:sz w:val="20"/>
                <w:szCs w:val="20"/>
              </w:rPr>
              <w:lastRenderedPageBreak/>
              <w:t>тире между подлежащим  и сказуемым, производить синонимическую замену разных видов сказуемого</w:t>
            </w:r>
          </w:p>
        </w:tc>
        <w:tc>
          <w:tcPr>
            <w:tcW w:w="1559" w:type="dxa"/>
            <w:gridSpan w:val="2"/>
          </w:tcPr>
          <w:p w14:paraId="4B3A192B"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проектировать индивидуальный маршрут восполнения проблемных зон </w:t>
            </w:r>
            <w:r w:rsidRPr="009F2733">
              <w:rPr>
                <w:rFonts w:ascii="Times New Roman" w:hAnsi="Times New Roman"/>
                <w:spacing w:val="-10"/>
                <w:sz w:val="20"/>
                <w:szCs w:val="20"/>
              </w:rPr>
              <w:lastRenderedPageBreak/>
              <w:t>в изученных темах</w:t>
            </w:r>
          </w:p>
        </w:tc>
        <w:tc>
          <w:tcPr>
            <w:tcW w:w="3584" w:type="dxa"/>
            <w:gridSpan w:val="2"/>
          </w:tcPr>
          <w:p w14:paraId="0EE46C6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6C1E6BF9"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через включение в новые виды деятельно</w:t>
            </w:r>
            <w:r w:rsidRPr="009F2733">
              <w:rPr>
                <w:rFonts w:ascii="Times New Roman" w:hAnsi="Times New Roman"/>
                <w:spacing w:val="-10"/>
                <w:sz w:val="20"/>
                <w:szCs w:val="20"/>
              </w:rPr>
              <w:lastRenderedPageBreak/>
              <w:t>сти и формы сотрудничества.</w:t>
            </w:r>
          </w:p>
          <w:p w14:paraId="66212C23"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контрольной работы</w:t>
            </w:r>
          </w:p>
        </w:tc>
        <w:tc>
          <w:tcPr>
            <w:tcW w:w="2268" w:type="dxa"/>
            <w:gridSpan w:val="2"/>
          </w:tcPr>
          <w:p w14:paraId="21A71E2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познавательного интереса и устойчивой мотивации к диагностической деятель</w:t>
            </w:r>
            <w:r w:rsidRPr="009F2733">
              <w:rPr>
                <w:rFonts w:ascii="Times New Roman" w:hAnsi="Times New Roman"/>
                <w:spacing w:val="-10"/>
                <w:sz w:val="20"/>
                <w:szCs w:val="20"/>
              </w:rPr>
              <w:lastRenderedPageBreak/>
              <w:t>ности</w:t>
            </w:r>
          </w:p>
        </w:tc>
      </w:tr>
      <w:tr w:rsidR="00126BFE" w:rsidRPr="009F2733" w14:paraId="3D796DB8" w14:textId="77777777" w:rsidTr="000601F0">
        <w:trPr>
          <w:gridAfter w:val="1"/>
          <w:wAfter w:w="41" w:type="dxa"/>
        </w:trPr>
        <w:tc>
          <w:tcPr>
            <w:tcW w:w="817" w:type="dxa"/>
          </w:tcPr>
          <w:p w14:paraId="5B57785F"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45B1AC54" w14:textId="72F65D0F" w:rsidR="00126BFE" w:rsidRPr="004C14F8" w:rsidRDefault="00126BFE" w:rsidP="000601F0">
            <w:pPr>
              <w:spacing w:after="0" w:line="240" w:lineRule="auto"/>
              <w:ind w:left="57" w:right="57"/>
              <w:jc w:val="center"/>
              <w:rPr>
                <w:rFonts w:ascii="Times New Roman" w:hAnsi="Times New Roman"/>
                <w:sz w:val="20"/>
                <w:szCs w:val="20"/>
              </w:rPr>
            </w:pPr>
          </w:p>
        </w:tc>
        <w:tc>
          <w:tcPr>
            <w:tcW w:w="709" w:type="dxa"/>
          </w:tcPr>
          <w:p w14:paraId="4C2CE7DC" w14:textId="0BC05742"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02.11</w:t>
            </w:r>
          </w:p>
        </w:tc>
        <w:tc>
          <w:tcPr>
            <w:tcW w:w="2585" w:type="dxa"/>
          </w:tcPr>
          <w:p w14:paraId="71C7B87D" w14:textId="77777777" w:rsidR="00126BFE"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Анализ контрольной работы.</w:t>
            </w:r>
          </w:p>
          <w:p w14:paraId="15FD7DE3" w14:textId="77777777" w:rsidR="00126BFE" w:rsidRPr="009F2733"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i/>
                <w:spacing w:val="-10"/>
                <w:sz w:val="20"/>
                <w:szCs w:val="20"/>
              </w:rPr>
              <w:t>Урок рефлексии</w:t>
            </w:r>
          </w:p>
        </w:tc>
        <w:tc>
          <w:tcPr>
            <w:tcW w:w="567" w:type="dxa"/>
            <w:vAlign w:val="center"/>
          </w:tcPr>
          <w:p w14:paraId="38D3254A"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74A47B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и сказуемого</w:t>
            </w:r>
          </w:p>
        </w:tc>
        <w:tc>
          <w:tcPr>
            <w:tcW w:w="1559" w:type="dxa"/>
            <w:gridSpan w:val="2"/>
          </w:tcPr>
          <w:p w14:paraId="17AE54C2"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15F65412"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2603F5DB"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операционального опыта (учебных знаний и умений).</w:t>
            </w:r>
          </w:p>
          <w:p w14:paraId="00FB98B2"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4F1D98BD"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126BFE" w:rsidRPr="009F2733" w14:paraId="3263A224" w14:textId="77777777" w:rsidTr="000601F0">
        <w:trPr>
          <w:gridAfter w:val="1"/>
          <w:wAfter w:w="41" w:type="dxa"/>
        </w:trPr>
        <w:tc>
          <w:tcPr>
            <w:tcW w:w="15775" w:type="dxa"/>
            <w:gridSpan w:val="12"/>
            <w:vAlign w:val="center"/>
          </w:tcPr>
          <w:p w14:paraId="7672EFBA" w14:textId="77777777" w:rsidR="00126BFE" w:rsidRPr="000601F0" w:rsidRDefault="00126BFE"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ВТОРОСТЕПЕННЫЕ ЧЛЕНЫ ПРЕДЛОЖЕНИЯ (6ч +2ч РР +2ч КР)</w:t>
            </w:r>
          </w:p>
        </w:tc>
      </w:tr>
      <w:tr w:rsidR="00126BFE" w:rsidRPr="009F2733" w14:paraId="7512D34E" w14:textId="77777777" w:rsidTr="000601F0">
        <w:trPr>
          <w:gridAfter w:val="1"/>
          <w:wAfter w:w="41" w:type="dxa"/>
        </w:trPr>
        <w:tc>
          <w:tcPr>
            <w:tcW w:w="817" w:type="dxa"/>
          </w:tcPr>
          <w:p w14:paraId="33500463"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1FC5247B" w14:textId="705CF9F7"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69154657" w14:textId="29BF7D83"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08.11</w:t>
            </w:r>
          </w:p>
        </w:tc>
        <w:tc>
          <w:tcPr>
            <w:tcW w:w="2585" w:type="dxa"/>
          </w:tcPr>
          <w:p w14:paraId="703878A1"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Роль второстепенных членов предложения. Дополнение.</w:t>
            </w:r>
          </w:p>
          <w:p w14:paraId="4178B073" w14:textId="77777777" w:rsidR="00126BFE" w:rsidRPr="003036A1" w:rsidRDefault="00126BFE" w:rsidP="00D63B94">
            <w:pPr>
              <w:shd w:val="clear" w:color="auto" w:fill="FFFFFF"/>
              <w:spacing w:before="120"/>
              <w:ind w:left="-40"/>
              <w:rPr>
                <w:rFonts w:ascii="Times New Roman" w:hAnsi="Times New Roman"/>
                <w:b/>
                <w:i/>
                <w:spacing w:val="-10"/>
                <w:sz w:val="20"/>
                <w:szCs w:val="20"/>
              </w:rPr>
            </w:pPr>
            <w:r w:rsidRPr="003036A1">
              <w:rPr>
                <w:rFonts w:ascii="Times New Roman" w:hAnsi="Times New Roman"/>
                <w:b/>
                <w:i/>
                <w:spacing w:val="-10"/>
                <w:sz w:val="20"/>
                <w:szCs w:val="20"/>
              </w:rPr>
              <w:t>Урок общеметодической направленности</w:t>
            </w:r>
          </w:p>
        </w:tc>
        <w:tc>
          <w:tcPr>
            <w:tcW w:w="567" w:type="dxa"/>
            <w:vAlign w:val="center"/>
          </w:tcPr>
          <w:p w14:paraId="4E15FE4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CC89CB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определение дополнения, 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1559" w:type="dxa"/>
            <w:gridSpan w:val="2"/>
          </w:tcPr>
          <w:p w14:paraId="773212A4"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второстепенные члены предложения по их грамматическим признакам</w:t>
            </w:r>
          </w:p>
        </w:tc>
        <w:tc>
          <w:tcPr>
            <w:tcW w:w="3584" w:type="dxa"/>
            <w:gridSpan w:val="2"/>
          </w:tcPr>
          <w:p w14:paraId="570213D0"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05BF04AF"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операциональный опыт (учебных знаний и умений), сотрудничать в совместном решении задач.</w:t>
            </w:r>
          </w:p>
          <w:p w14:paraId="0C23533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при работе с алгоритмом</w:t>
            </w:r>
          </w:p>
        </w:tc>
        <w:tc>
          <w:tcPr>
            <w:tcW w:w="2268" w:type="dxa"/>
            <w:gridSpan w:val="2"/>
          </w:tcPr>
          <w:p w14:paraId="423B3952"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интереса к аналитической деятельности</w:t>
            </w:r>
          </w:p>
        </w:tc>
      </w:tr>
      <w:tr w:rsidR="00126BFE" w:rsidRPr="009F2733" w14:paraId="193844F7" w14:textId="77777777" w:rsidTr="000601F0">
        <w:trPr>
          <w:gridAfter w:val="1"/>
          <w:wAfter w:w="41" w:type="dxa"/>
        </w:trPr>
        <w:tc>
          <w:tcPr>
            <w:tcW w:w="817" w:type="dxa"/>
          </w:tcPr>
          <w:p w14:paraId="6E415357"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5B27221F" w14:textId="39EE59C3"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0754E04C" w14:textId="492720F8"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09.11</w:t>
            </w:r>
          </w:p>
        </w:tc>
        <w:tc>
          <w:tcPr>
            <w:tcW w:w="2585" w:type="dxa"/>
          </w:tcPr>
          <w:p w14:paraId="5E2D7FB3" w14:textId="77777777" w:rsidR="00126BFE"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spacing w:val="-10"/>
                <w:sz w:val="20"/>
                <w:szCs w:val="20"/>
              </w:rPr>
              <w:t xml:space="preserve">Определение. </w:t>
            </w:r>
            <w:r w:rsidRPr="009F2733">
              <w:rPr>
                <w:rFonts w:ascii="Times New Roman" w:hAnsi="Times New Roman"/>
                <w:b/>
                <w:sz w:val="20"/>
                <w:szCs w:val="20"/>
              </w:rPr>
              <w:t>Определение согласованное и несогласованное. Способы выражения определения.</w:t>
            </w:r>
          </w:p>
          <w:p w14:paraId="1288E9CB"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297DDC9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C83C65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различать определения согласованные и несогласованные, определять способы их выражения, уметь использовать определения для характеристики предмета, явления, а определения – эпитеты -  как средства выразитель</w:t>
            </w:r>
            <w:r w:rsidRPr="009F2733">
              <w:rPr>
                <w:rFonts w:ascii="Times New Roman" w:hAnsi="Times New Roman"/>
                <w:sz w:val="20"/>
                <w:szCs w:val="20"/>
              </w:rPr>
              <w:lastRenderedPageBreak/>
              <w:t>ности</w:t>
            </w:r>
          </w:p>
        </w:tc>
        <w:tc>
          <w:tcPr>
            <w:tcW w:w="1559" w:type="dxa"/>
            <w:gridSpan w:val="2"/>
          </w:tcPr>
          <w:p w14:paraId="465D2118"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находить определения в предложении</w:t>
            </w:r>
          </w:p>
        </w:tc>
        <w:tc>
          <w:tcPr>
            <w:tcW w:w="3584" w:type="dxa"/>
            <w:gridSpan w:val="2"/>
          </w:tcPr>
          <w:p w14:paraId="7DCB6A9C"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14:paraId="7FC5DB2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64756A5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w:t>
            </w:r>
            <w:r w:rsidRPr="009F2733">
              <w:rPr>
                <w:rFonts w:ascii="Times New Roman" w:hAnsi="Times New Roman"/>
                <w:spacing w:val="-10"/>
                <w:sz w:val="20"/>
                <w:szCs w:val="20"/>
              </w:rPr>
              <w:lastRenderedPageBreak/>
              <w:t>ний.</w:t>
            </w:r>
          </w:p>
        </w:tc>
        <w:tc>
          <w:tcPr>
            <w:tcW w:w="2268" w:type="dxa"/>
            <w:gridSpan w:val="2"/>
          </w:tcPr>
          <w:p w14:paraId="077E7417"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самосовершенствованию</w:t>
            </w:r>
          </w:p>
        </w:tc>
      </w:tr>
      <w:tr w:rsidR="00126BFE" w:rsidRPr="009F2733" w14:paraId="5D430685" w14:textId="77777777" w:rsidTr="000601F0">
        <w:trPr>
          <w:gridAfter w:val="1"/>
          <w:wAfter w:w="41" w:type="dxa"/>
        </w:trPr>
        <w:tc>
          <w:tcPr>
            <w:tcW w:w="817" w:type="dxa"/>
          </w:tcPr>
          <w:p w14:paraId="1EBA6A76"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7092E337" w14:textId="07F67060" w:rsidR="00126BFE" w:rsidRPr="000601F0" w:rsidRDefault="00126BFE" w:rsidP="000601F0">
            <w:pPr>
              <w:spacing w:after="0" w:line="240" w:lineRule="auto"/>
              <w:ind w:left="57" w:right="57"/>
              <w:jc w:val="center"/>
              <w:rPr>
                <w:rFonts w:ascii="Times New Roman" w:hAnsi="Times New Roman"/>
                <w:sz w:val="20"/>
                <w:szCs w:val="20"/>
              </w:rPr>
            </w:pPr>
          </w:p>
        </w:tc>
        <w:tc>
          <w:tcPr>
            <w:tcW w:w="709" w:type="dxa"/>
          </w:tcPr>
          <w:p w14:paraId="4E23B794" w14:textId="1259A22F"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11.11</w:t>
            </w:r>
          </w:p>
        </w:tc>
        <w:tc>
          <w:tcPr>
            <w:tcW w:w="2585" w:type="dxa"/>
          </w:tcPr>
          <w:p w14:paraId="4B4699AF" w14:textId="77777777" w:rsidR="00126BFE" w:rsidRDefault="00126BFE" w:rsidP="00D63B94">
            <w:pPr>
              <w:shd w:val="clear" w:color="auto" w:fill="FFFFFF"/>
              <w:spacing w:before="120"/>
              <w:ind w:left="-40"/>
              <w:rPr>
                <w:rFonts w:ascii="Times New Roman" w:hAnsi="Times New Roman"/>
                <w:b/>
                <w:bCs/>
                <w:sz w:val="20"/>
                <w:szCs w:val="20"/>
              </w:rPr>
            </w:pPr>
            <w:r w:rsidRPr="009F2733">
              <w:rPr>
                <w:rFonts w:ascii="Times New Roman" w:hAnsi="Times New Roman"/>
                <w:b/>
                <w:bCs/>
                <w:sz w:val="20"/>
                <w:szCs w:val="20"/>
              </w:rPr>
              <w:t>РР Подготовка к сжатому изложению по упр. 139</w:t>
            </w:r>
          </w:p>
          <w:p w14:paraId="6E829E25"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3036A1">
              <w:rPr>
                <w:rFonts w:ascii="Times New Roman" w:hAnsi="Times New Roman"/>
                <w:b/>
                <w:i/>
                <w:spacing w:val="-10"/>
                <w:sz w:val="20"/>
                <w:szCs w:val="20"/>
              </w:rPr>
              <w:t>Урок общеметодической направленности</w:t>
            </w:r>
          </w:p>
        </w:tc>
        <w:tc>
          <w:tcPr>
            <w:tcW w:w="567" w:type="dxa"/>
            <w:vAlign w:val="center"/>
          </w:tcPr>
          <w:p w14:paraId="23F9EDE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6285F28" w14:textId="77777777" w:rsidR="00126BFE" w:rsidRPr="009F2733" w:rsidRDefault="00126BFE" w:rsidP="004F7788">
            <w:pPr>
              <w:spacing w:after="0" w:line="240" w:lineRule="auto"/>
              <w:ind w:left="57"/>
              <w:jc w:val="both"/>
              <w:rPr>
                <w:rFonts w:ascii="Times New Roman" w:hAnsi="Times New Roman"/>
                <w:sz w:val="20"/>
                <w:szCs w:val="20"/>
              </w:rPr>
            </w:pPr>
            <w:r w:rsidRPr="009F2733">
              <w:rPr>
                <w:rFonts w:ascii="Times New Roman" w:hAnsi="Times New Roman"/>
                <w:sz w:val="20"/>
                <w:szCs w:val="20"/>
              </w:rPr>
              <w:t>Определение темы, основной мысли текста.</w:t>
            </w:r>
          </w:p>
          <w:p w14:paraId="15D749C4" w14:textId="77777777" w:rsidR="00126BFE" w:rsidRPr="009F2733" w:rsidRDefault="00126BFE" w:rsidP="004F7788">
            <w:pPr>
              <w:spacing w:after="0" w:line="240" w:lineRule="auto"/>
              <w:ind w:left="57"/>
              <w:jc w:val="both"/>
              <w:rPr>
                <w:rFonts w:ascii="Times New Roman" w:hAnsi="Times New Roman"/>
                <w:sz w:val="20"/>
                <w:szCs w:val="20"/>
              </w:rPr>
            </w:pPr>
            <w:r w:rsidRPr="009F2733">
              <w:rPr>
                <w:rFonts w:ascii="Times New Roman" w:hAnsi="Times New Roman"/>
                <w:sz w:val="20"/>
                <w:szCs w:val="20"/>
              </w:rPr>
              <w:t>Понимание основной и дополнительной информации текста, воспринимаемого на слух.</w:t>
            </w:r>
          </w:p>
          <w:p w14:paraId="7F359B92" w14:textId="77777777" w:rsidR="00126BFE" w:rsidRPr="009F2733" w:rsidRDefault="00126BFE" w:rsidP="004F7788">
            <w:pPr>
              <w:spacing w:after="0" w:line="240" w:lineRule="auto"/>
              <w:ind w:left="57"/>
              <w:jc w:val="both"/>
              <w:rPr>
                <w:rFonts w:ascii="Times New Roman" w:hAnsi="Times New Roman"/>
                <w:sz w:val="20"/>
                <w:szCs w:val="20"/>
              </w:rPr>
            </w:pPr>
            <w:r w:rsidRPr="009F2733">
              <w:rPr>
                <w:rFonts w:ascii="Times New Roman" w:hAnsi="Times New Roman"/>
                <w:sz w:val="20"/>
                <w:szCs w:val="20"/>
              </w:rPr>
              <w:t>Деление текста на смысловые части. Осуществление информационной переработки текста, передавая его содержание в виде простого плана.</w:t>
            </w:r>
          </w:p>
          <w:p w14:paraId="469E3928" w14:textId="77777777" w:rsidR="00126BFE" w:rsidRPr="009F2733" w:rsidRDefault="00126BFE" w:rsidP="004F7788">
            <w:pPr>
              <w:shd w:val="clear" w:color="auto" w:fill="FFFFFF"/>
              <w:spacing w:after="0" w:line="240" w:lineRule="auto"/>
              <w:ind w:left="57"/>
              <w:rPr>
                <w:rFonts w:ascii="Times New Roman" w:hAnsi="Times New Roman"/>
                <w:sz w:val="20"/>
                <w:szCs w:val="20"/>
              </w:rPr>
            </w:pPr>
            <w:r w:rsidRPr="009F2733">
              <w:rPr>
                <w:rFonts w:ascii="Times New Roman" w:hAnsi="Times New Roman"/>
                <w:sz w:val="20"/>
                <w:szCs w:val="20"/>
              </w:rPr>
              <w:t>Изложение сжато в письменной форме содержания прослушанного текста.</w:t>
            </w:r>
          </w:p>
        </w:tc>
        <w:tc>
          <w:tcPr>
            <w:tcW w:w="1559" w:type="dxa"/>
            <w:gridSpan w:val="2"/>
          </w:tcPr>
          <w:p w14:paraId="3F039CF5"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писать изложение по тексту.</w:t>
            </w:r>
          </w:p>
        </w:tc>
        <w:tc>
          <w:tcPr>
            <w:tcW w:w="3584" w:type="dxa"/>
            <w:gridSpan w:val="2"/>
          </w:tcPr>
          <w:p w14:paraId="08A92C4A"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Познавательные</w:t>
            </w:r>
            <w:r w:rsidRPr="009F2733">
              <w:rPr>
                <w:rFonts w:ascii="Times New Roman" w:hAnsi="Times New Roman"/>
                <w:spacing w:val="-10"/>
                <w:sz w:val="20"/>
                <w:szCs w:val="20"/>
              </w:rPr>
              <w:t xml:space="preserve"> Умеют выбирать смысловые единицы текста и устанавливать отношения между ними. Выделяют объекты и процессы с точки зрения целого и частей. Осуществляют поиск и выделение необходимой информации. </w:t>
            </w:r>
          </w:p>
          <w:p w14:paraId="5D14B8B8"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 xml:space="preserve">Выделяют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7EFF60A1"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 xml:space="preserve">Используют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p w14:paraId="262AEF02" w14:textId="77777777" w:rsidR="00126BFE" w:rsidRPr="009F2733" w:rsidRDefault="00126BFE" w:rsidP="00EE3892">
            <w:pPr>
              <w:shd w:val="clear" w:color="auto" w:fill="FFFFFF"/>
              <w:spacing w:after="0" w:line="240" w:lineRule="auto"/>
              <w:ind w:left="57"/>
              <w:rPr>
                <w:rFonts w:ascii="Times New Roman" w:hAnsi="Times New Roman"/>
                <w:i/>
                <w:spacing w:val="-10"/>
                <w:sz w:val="20"/>
                <w:szCs w:val="20"/>
              </w:rPr>
            </w:pPr>
          </w:p>
        </w:tc>
        <w:tc>
          <w:tcPr>
            <w:tcW w:w="2268" w:type="dxa"/>
            <w:gridSpan w:val="2"/>
          </w:tcPr>
          <w:p w14:paraId="581FF691"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t>Формирование навыков ин</w:t>
            </w:r>
            <w:r w:rsidRPr="009F2733">
              <w:rPr>
                <w:rFonts w:ascii="Times New Roman" w:hAnsi="Times New Roman"/>
                <w:color w:val="000000"/>
                <w:spacing w:val="-10"/>
                <w:sz w:val="20"/>
                <w:szCs w:val="20"/>
              </w:rPr>
              <w:softHyphen/>
              <w:t>дивидуальной и коллективной проектной работы</w:t>
            </w:r>
          </w:p>
        </w:tc>
      </w:tr>
      <w:tr w:rsidR="00126BFE" w:rsidRPr="009F2733" w14:paraId="340F17F5" w14:textId="77777777" w:rsidTr="000601F0">
        <w:trPr>
          <w:gridAfter w:val="1"/>
          <w:wAfter w:w="41" w:type="dxa"/>
        </w:trPr>
        <w:tc>
          <w:tcPr>
            <w:tcW w:w="817" w:type="dxa"/>
          </w:tcPr>
          <w:p w14:paraId="6F5E0118"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45CDB53" w14:textId="1441C0E2"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7956BE50" w14:textId="2FF548F5"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15.11</w:t>
            </w:r>
          </w:p>
        </w:tc>
        <w:tc>
          <w:tcPr>
            <w:tcW w:w="2585" w:type="dxa"/>
          </w:tcPr>
          <w:p w14:paraId="0FD007FD" w14:textId="77777777" w:rsidR="00126BFE" w:rsidRDefault="00126BFE" w:rsidP="00D63B94">
            <w:pPr>
              <w:shd w:val="clear" w:color="auto" w:fill="FFFFFF"/>
              <w:spacing w:before="120"/>
              <w:ind w:left="-40"/>
              <w:rPr>
                <w:rFonts w:ascii="Times New Roman" w:hAnsi="Times New Roman"/>
                <w:b/>
                <w:bCs/>
                <w:sz w:val="20"/>
                <w:szCs w:val="20"/>
              </w:rPr>
            </w:pPr>
            <w:r w:rsidRPr="009F2733">
              <w:rPr>
                <w:rFonts w:ascii="Times New Roman" w:hAnsi="Times New Roman"/>
                <w:b/>
                <w:bCs/>
                <w:sz w:val="20"/>
                <w:szCs w:val="20"/>
              </w:rPr>
              <w:t>Контрольное  сжатое  изложение по упр. 139</w:t>
            </w:r>
          </w:p>
          <w:p w14:paraId="3ACF3161"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39A6201E"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52AFC7C" w14:textId="77777777" w:rsidR="00126BFE" w:rsidRPr="009F2733" w:rsidRDefault="00126BFE" w:rsidP="00D63B94">
            <w:pPr>
              <w:shd w:val="clear" w:color="auto" w:fill="FFFFFF"/>
              <w:spacing w:before="120"/>
              <w:ind w:left="-40"/>
              <w:rPr>
                <w:rFonts w:ascii="Times New Roman" w:hAnsi="Times New Roman"/>
                <w:sz w:val="20"/>
                <w:szCs w:val="20"/>
              </w:rPr>
            </w:pPr>
            <w:r w:rsidRPr="009F2733">
              <w:rPr>
                <w:rFonts w:ascii="Times New Roman" w:hAnsi="Times New Roman"/>
                <w:sz w:val="20"/>
                <w:szCs w:val="20"/>
              </w:rPr>
              <w:t>Уметь пересказать 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1559" w:type="dxa"/>
            <w:gridSpan w:val="2"/>
          </w:tcPr>
          <w:p w14:paraId="4D24F5DD"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писать изложение по тексту.</w:t>
            </w:r>
          </w:p>
        </w:tc>
        <w:tc>
          <w:tcPr>
            <w:tcW w:w="3584" w:type="dxa"/>
            <w:gridSpan w:val="2"/>
          </w:tcPr>
          <w:p w14:paraId="1DF910CE"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Познавательные</w:t>
            </w:r>
            <w:r w:rsidRPr="009F2733">
              <w:rPr>
                <w:rFonts w:ascii="Times New Roman" w:hAnsi="Times New Roman"/>
                <w:spacing w:val="-10"/>
                <w:sz w:val="20"/>
                <w:szCs w:val="20"/>
              </w:rPr>
              <w:t xml:space="preserve"> Умеют выбирать смысловые единицы текста и устанавливать отношения между ними. Выделяют объекты и процессы с точки зрения целого и частей. Осуществляют поиск и выделение необходимой информации. </w:t>
            </w:r>
          </w:p>
          <w:p w14:paraId="7706696D"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 xml:space="preserve">Выделяют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4C077C73"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 xml:space="preserve">Используют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p w14:paraId="563E1960" w14:textId="77777777" w:rsidR="00126BFE" w:rsidRPr="009F2733" w:rsidRDefault="00126BFE" w:rsidP="00EE3892">
            <w:pPr>
              <w:shd w:val="clear" w:color="auto" w:fill="FFFFFF"/>
              <w:spacing w:after="0" w:line="240" w:lineRule="auto"/>
              <w:ind w:left="57"/>
              <w:rPr>
                <w:rFonts w:ascii="Times New Roman" w:hAnsi="Times New Roman"/>
                <w:i/>
                <w:spacing w:val="-10"/>
                <w:sz w:val="20"/>
                <w:szCs w:val="20"/>
              </w:rPr>
            </w:pPr>
          </w:p>
        </w:tc>
        <w:tc>
          <w:tcPr>
            <w:tcW w:w="2268" w:type="dxa"/>
            <w:gridSpan w:val="2"/>
          </w:tcPr>
          <w:p w14:paraId="27604A4C"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t>Формирование навыков ин</w:t>
            </w:r>
            <w:r w:rsidRPr="009F2733">
              <w:rPr>
                <w:rFonts w:ascii="Times New Roman" w:hAnsi="Times New Roman"/>
                <w:color w:val="000000"/>
                <w:spacing w:val="-10"/>
                <w:sz w:val="20"/>
                <w:szCs w:val="20"/>
              </w:rPr>
              <w:softHyphen/>
              <w:t>дивидуальной и коллективной проектной работы</w:t>
            </w:r>
          </w:p>
        </w:tc>
      </w:tr>
      <w:tr w:rsidR="00126BFE" w:rsidRPr="009F2733" w14:paraId="41F311BD" w14:textId="77777777" w:rsidTr="000601F0">
        <w:trPr>
          <w:gridAfter w:val="1"/>
          <w:wAfter w:w="41" w:type="dxa"/>
        </w:trPr>
        <w:tc>
          <w:tcPr>
            <w:tcW w:w="817" w:type="dxa"/>
          </w:tcPr>
          <w:p w14:paraId="4216DD62"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237C81B" w14:textId="399165CF"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31045C92" w14:textId="0BB6FA67"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16.11</w:t>
            </w:r>
          </w:p>
        </w:tc>
        <w:tc>
          <w:tcPr>
            <w:tcW w:w="2585" w:type="dxa"/>
          </w:tcPr>
          <w:p w14:paraId="0F601FB1"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Приложение. Знаки препинания при нем</w:t>
            </w:r>
          </w:p>
          <w:p w14:paraId="75AC7AD3"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4F0F35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AB3AEF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распознавать приложения среди других второстепенных членов, использовать приложения в качестве средства вырази</w:t>
            </w:r>
            <w:r w:rsidRPr="009F2733">
              <w:rPr>
                <w:rFonts w:ascii="Times New Roman" w:hAnsi="Times New Roman"/>
                <w:sz w:val="20"/>
                <w:szCs w:val="20"/>
              </w:rPr>
              <w:lastRenderedPageBreak/>
              <w:t>тельности речи, правильно ставить знаки препинания при приложении</w:t>
            </w:r>
          </w:p>
        </w:tc>
        <w:tc>
          <w:tcPr>
            <w:tcW w:w="1559" w:type="dxa"/>
            <w:gridSpan w:val="2"/>
          </w:tcPr>
          <w:p w14:paraId="3A4BFE4A"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выделять приложения на письме</w:t>
            </w:r>
          </w:p>
        </w:tc>
        <w:tc>
          <w:tcPr>
            <w:tcW w:w="3584" w:type="dxa"/>
            <w:gridSpan w:val="2"/>
          </w:tcPr>
          <w:p w14:paraId="10673E7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63D33B8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проектировать маршрут преодоления затруднений в обучении через включение в новые виды деятельности </w:t>
            </w:r>
            <w:r w:rsidRPr="009F2733">
              <w:rPr>
                <w:rFonts w:ascii="Times New Roman" w:hAnsi="Times New Roman"/>
                <w:spacing w:val="-10"/>
                <w:sz w:val="20"/>
                <w:szCs w:val="20"/>
              </w:rPr>
              <w:lastRenderedPageBreak/>
              <w:t>и формы сотрудничества.</w:t>
            </w:r>
          </w:p>
          <w:p w14:paraId="39A0B3D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текста с приложениями</w:t>
            </w:r>
          </w:p>
        </w:tc>
        <w:tc>
          <w:tcPr>
            <w:tcW w:w="2268" w:type="dxa"/>
            <w:gridSpan w:val="2"/>
          </w:tcPr>
          <w:p w14:paraId="65211A1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интеграции индивидуальной и коллективной учебно-познавательной деятельно</w:t>
            </w:r>
            <w:r w:rsidRPr="009F2733">
              <w:rPr>
                <w:rFonts w:ascii="Times New Roman" w:hAnsi="Times New Roman"/>
                <w:spacing w:val="-10"/>
                <w:sz w:val="20"/>
                <w:szCs w:val="20"/>
              </w:rPr>
              <w:lastRenderedPageBreak/>
              <w:t>сти</w:t>
            </w:r>
          </w:p>
        </w:tc>
      </w:tr>
      <w:tr w:rsidR="00126BFE" w:rsidRPr="009F2733" w14:paraId="1A2309FD" w14:textId="77777777" w:rsidTr="000601F0">
        <w:trPr>
          <w:gridAfter w:val="1"/>
          <w:wAfter w:w="41" w:type="dxa"/>
        </w:trPr>
        <w:tc>
          <w:tcPr>
            <w:tcW w:w="817" w:type="dxa"/>
          </w:tcPr>
          <w:p w14:paraId="24FC65A4"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1D4003A" w14:textId="19FB8986" w:rsidR="00126BFE" w:rsidRPr="004C14F8" w:rsidRDefault="00126BFE" w:rsidP="000601F0">
            <w:pPr>
              <w:spacing w:after="0" w:line="240" w:lineRule="auto"/>
              <w:ind w:left="57" w:right="57"/>
              <w:jc w:val="center"/>
              <w:rPr>
                <w:rFonts w:ascii="Times New Roman" w:hAnsi="Times New Roman"/>
                <w:sz w:val="20"/>
                <w:szCs w:val="20"/>
              </w:rPr>
            </w:pPr>
          </w:p>
        </w:tc>
        <w:tc>
          <w:tcPr>
            <w:tcW w:w="709" w:type="dxa"/>
          </w:tcPr>
          <w:p w14:paraId="3D1954A9" w14:textId="101E3555"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18.11</w:t>
            </w:r>
          </w:p>
        </w:tc>
        <w:tc>
          <w:tcPr>
            <w:tcW w:w="2585" w:type="dxa"/>
          </w:tcPr>
          <w:p w14:paraId="0FD1BBF4" w14:textId="77777777" w:rsidR="00126BFE"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spacing w:val="-10"/>
                <w:sz w:val="20"/>
                <w:szCs w:val="20"/>
              </w:rPr>
              <w:t xml:space="preserve">Обстоятельство. </w:t>
            </w:r>
            <w:r w:rsidRPr="009F2733">
              <w:rPr>
                <w:rFonts w:ascii="Times New Roman" w:hAnsi="Times New Roman"/>
                <w:b/>
                <w:sz w:val="20"/>
                <w:szCs w:val="20"/>
              </w:rPr>
              <w:t>Способы его выражения</w:t>
            </w:r>
          </w:p>
          <w:p w14:paraId="7C2440FA"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3036A1">
              <w:rPr>
                <w:rFonts w:ascii="Times New Roman" w:hAnsi="Times New Roman"/>
                <w:b/>
                <w:i/>
                <w:spacing w:val="-10"/>
                <w:sz w:val="20"/>
                <w:szCs w:val="20"/>
              </w:rPr>
              <w:t>Урок общеметодической направленности</w:t>
            </w:r>
          </w:p>
        </w:tc>
        <w:tc>
          <w:tcPr>
            <w:tcW w:w="567" w:type="dxa"/>
            <w:vAlign w:val="center"/>
          </w:tcPr>
          <w:p w14:paraId="15DD9FA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2425B4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различать виды обстоятельств по значению, определять способы их выражения, использовать обстоятельства для придания речи точности, ясности, выразительности, использовать как средство связи предложений в повествовательных текстах</w:t>
            </w:r>
          </w:p>
        </w:tc>
        <w:tc>
          <w:tcPr>
            <w:tcW w:w="1559" w:type="dxa"/>
            <w:gridSpan w:val="2"/>
          </w:tcPr>
          <w:p w14:paraId="76B48091"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обстоятельства</w:t>
            </w:r>
          </w:p>
        </w:tc>
        <w:tc>
          <w:tcPr>
            <w:tcW w:w="3584" w:type="dxa"/>
            <w:gridSpan w:val="2"/>
          </w:tcPr>
          <w:p w14:paraId="05B52980"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1205B97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00A9CDC6"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w:t>
            </w:r>
          </w:p>
        </w:tc>
        <w:tc>
          <w:tcPr>
            <w:tcW w:w="2268" w:type="dxa"/>
            <w:gridSpan w:val="2"/>
          </w:tcPr>
          <w:p w14:paraId="0D47E4D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исследовательской и творческой деятельности</w:t>
            </w:r>
          </w:p>
        </w:tc>
      </w:tr>
      <w:tr w:rsidR="00126BFE" w:rsidRPr="009F2733" w14:paraId="0757897D" w14:textId="77777777" w:rsidTr="000601F0">
        <w:trPr>
          <w:gridAfter w:val="1"/>
          <w:wAfter w:w="41" w:type="dxa"/>
        </w:trPr>
        <w:tc>
          <w:tcPr>
            <w:tcW w:w="817" w:type="dxa"/>
          </w:tcPr>
          <w:p w14:paraId="4D42F3E2"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1C92F371" w14:textId="61D78C8E"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4C91F909" w14:textId="0BB330A6"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22.11</w:t>
            </w:r>
          </w:p>
        </w:tc>
        <w:tc>
          <w:tcPr>
            <w:tcW w:w="2585" w:type="dxa"/>
          </w:tcPr>
          <w:p w14:paraId="170BB6F2" w14:textId="77777777" w:rsidR="00126BFE" w:rsidRPr="009F2733" w:rsidRDefault="00126BFE" w:rsidP="00EE3892">
            <w:pPr>
              <w:rPr>
                <w:rFonts w:ascii="Times New Roman" w:hAnsi="Times New Roman"/>
                <w:b/>
                <w:sz w:val="20"/>
                <w:szCs w:val="20"/>
              </w:rPr>
            </w:pPr>
            <w:r w:rsidRPr="009F2733">
              <w:rPr>
                <w:rFonts w:ascii="Times New Roman" w:hAnsi="Times New Roman"/>
                <w:b/>
                <w:sz w:val="20"/>
                <w:szCs w:val="20"/>
              </w:rPr>
              <w:t xml:space="preserve">РР Характеристика человека как вид текста. </w:t>
            </w:r>
          </w:p>
          <w:p w14:paraId="3776323D" w14:textId="77777777" w:rsidR="00126BFE" w:rsidRDefault="00126BFE" w:rsidP="00EE3892">
            <w:pPr>
              <w:rPr>
                <w:rFonts w:ascii="Times New Roman" w:hAnsi="Times New Roman"/>
                <w:b/>
                <w:sz w:val="20"/>
                <w:szCs w:val="20"/>
              </w:rPr>
            </w:pPr>
            <w:r w:rsidRPr="009F2733">
              <w:rPr>
                <w:rFonts w:ascii="Times New Roman" w:hAnsi="Times New Roman"/>
                <w:b/>
                <w:sz w:val="20"/>
                <w:szCs w:val="20"/>
              </w:rPr>
              <w:t>(упр 162, 163) Устное сочинение</w:t>
            </w:r>
          </w:p>
          <w:p w14:paraId="4C721D36" w14:textId="77777777" w:rsidR="00126BFE" w:rsidRPr="009F2733" w:rsidRDefault="00126BFE" w:rsidP="00EE3892">
            <w:pPr>
              <w:rPr>
                <w:rFonts w:ascii="Times New Roman" w:hAnsi="Times New Roman"/>
                <w:b/>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50D76C4B"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362649E" w14:textId="77777777" w:rsidR="00126BFE" w:rsidRPr="009F2733" w:rsidRDefault="00126BFE" w:rsidP="00D63B94">
            <w:pPr>
              <w:shd w:val="clear" w:color="auto" w:fill="FFFFFF"/>
              <w:spacing w:before="120"/>
              <w:ind w:left="-40"/>
              <w:rPr>
                <w:rFonts w:ascii="Times New Roman" w:hAnsi="Times New Roman"/>
                <w:sz w:val="20"/>
                <w:szCs w:val="20"/>
              </w:rPr>
            </w:pPr>
            <w:r w:rsidRPr="009F2733">
              <w:rPr>
                <w:rFonts w:ascii="Times New Roman" w:hAnsi="Times New Roman"/>
                <w:sz w:val="20"/>
                <w:szCs w:val="20"/>
              </w:rPr>
              <w:t>Понимать  особенности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1559" w:type="dxa"/>
            <w:gridSpan w:val="2"/>
          </w:tcPr>
          <w:p w14:paraId="20BAE667"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 устного сочинения</w:t>
            </w:r>
          </w:p>
        </w:tc>
        <w:tc>
          <w:tcPr>
            <w:tcW w:w="3584" w:type="dxa"/>
            <w:gridSpan w:val="2"/>
          </w:tcPr>
          <w:p w14:paraId="3D25D190"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6EE55A7A"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6FCCDA00"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20D4308E"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126BFE" w:rsidRPr="009F2733" w14:paraId="6413FE22" w14:textId="77777777" w:rsidTr="000601F0">
        <w:trPr>
          <w:gridAfter w:val="1"/>
          <w:wAfter w:w="41" w:type="dxa"/>
        </w:trPr>
        <w:tc>
          <w:tcPr>
            <w:tcW w:w="817" w:type="dxa"/>
          </w:tcPr>
          <w:p w14:paraId="444221FA"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381E5C0C" w14:textId="25380A3D"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7FBE053B" w14:textId="69D5D0C3"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23.11</w:t>
            </w:r>
          </w:p>
        </w:tc>
        <w:tc>
          <w:tcPr>
            <w:tcW w:w="2585" w:type="dxa"/>
          </w:tcPr>
          <w:p w14:paraId="37DBB693"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Обобщение по теме «Второстепенные члены предложения»</w:t>
            </w:r>
          </w:p>
          <w:p w14:paraId="02F7EEE9"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7C951B6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F488E63"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различать второстепенные члены предложения, определять способы их выражения, уметь распознавать их  в предложении, использовать их в качестве средства выразительности речи, правильно ставить знаки препинания при приложении. Уметь производить синтаксический разбор простого двусоставного  предложения</w:t>
            </w:r>
          </w:p>
        </w:tc>
        <w:tc>
          <w:tcPr>
            <w:tcW w:w="1559" w:type="dxa"/>
            <w:gridSpan w:val="2"/>
          </w:tcPr>
          <w:p w14:paraId="1D8B729D"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производить синтаксический разбор двусоставного предложения</w:t>
            </w:r>
          </w:p>
        </w:tc>
        <w:tc>
          <w:tcPr>
            <w:tcW w:w="3584" w:type="dxa"/>
            <w:gridSpan w:val="2"/>
          </w:tcPr>
          <w:p w14:paraId="09B8B440"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0DE7AC1B"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BC24BC6"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и процессы, связи и отношения, выявляемые в ходе исследования структуры предложения</w:t>
            </w:r>
          </w:p>
        </w:tc>
        <w:tc>
          <w:tcPr>
            <w:tcW w:w="2268" w:type="dxa"/>
            <w:gridSpan w:val="2"/>
          </w:tcPr>
          <w:p w14:paraId="37E194BE"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исследовательской, аналитической деятельности</w:t>
            </w:r>
          </w:p>
        </w:tc>
      </w:tr>
      <w:tr w:rsidR="00126BFE" w:rsidRPr="009F2733" w14:paraId="70B3FA7B" w14:textId="77777777" w:rsidTr="000601F0">
        <w:trPr>
          <w:gridAfter w:val="1"/>
          <w:wAfter w:w="41" w:type="dxa"/>
        </w:trPr>
        <w:tc>
          <w:tcPr>
            <w:tcW w:w="817" w:type="dxa"/>
          </w:tcPr>
          <w:p w14:paraId="6E0958A2"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779A2979" w14:textId="71ED9A27" w:rsidR="00126BFE" w:rsidRPr="000601F0" w:rsidRDefault="00126BFE" w:rsidP="000601F0">
            <w:pPr>
              <w:spacing w:after="0" w:line="240" w:lineRule="auto"/>
              <w:ind w:left="57" w:right="57"/>
              <w:jc w:val="center"/>
              <w:rPr>
                <w:rFonts w:ascii="Times New Roman" w:hAnsi="Times New Roman"/>
                <w:sz w:val="20"/>
                <w:szCs w:val="20"/>
              </w:rPr>
            </w:pPr>
          </w:p>
        </w:tc>
        <w:tc>
          <w:tcPr>
            <w:tcW w:w="709" w:type="dxa"/>
          </w:tcPr>
          <w:p w14:paraId="7035F313" w14:textId="0956F9DA"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25.11</w:t>
            </w:r>
          </w:p>
        </w:tc>
        <w:tc>
          <w:tcPr>
            <w:tcW w:w="2585" w:type="dxa"/>
          </w:tcPr>
          <w:p w14:paraId="60BB244D" w14:textId="77777777" w:rsidR="00126BFE" w:rsidRDefault="00126BFE" w:rsidP="00D63B94">
            <w:pPr>
              <w:shd w:val="clear" w:color="auto" w:fill="FFFFFF"/>
              <w:spacing w:before="120"/>
              <w:ind w:left="-40"/>
              <w:contextualSpacing/>
              <w:rPr>
                <w:rFonts w:ascii="Times New Roman" w:hAnsi="Times New Roman"/>
                <w:b/>
                <w:sz w:val="20"/>
                <w:szCs w:val="20"/>
              </w:rPr>
            </w:pPr>
            <w:r w:rsidRPr="009F2733">
              <w:rPr>
                <w:rFonts w:ascii="Times New Roman" w:hAnsi="Times New Roman"/>
                <w:b/>
                <w:sz w:val="20"/>
                <w:szCs w:val="20"/>
              </w:rPr>
              <w:t>Контрольная работа   по теме «Второстепенные члены предложения»</w:t>
            </w:r>
          </w:p>
          <w:p w14:paraId="066C7651" w14:textId="77777777" w:rsidR="00126BFE" w:rsidRPr="009F2733" w:rsidRDefault="00126BFE"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0A03BAD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C22E95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определять грамматические основы, способы выражения главных и второстепенных членов предложения, производить синонимическую замену разных видов сказуемого. Согласованных и несогласованных определений, правильно ставить знаки препинания между подлежащими и сказуемыми, при приложении</w:t>
            </w:r>
          </w:p>
        </w:tc>
        <w:tc>
          <w:tcPr>
            <w:tcW w:w="1559" w:type="dxa"/>
            <w:gridSpan w:val="2"/>
          </w:tcPr>
          <w:p w14:paraId="725FCE9B"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6085FC2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0F266684"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через включение в новые виды деятельности и формы сотрудничества.</w:t>
            </w:r>
          </w:p>
          <w:p w14:paraId="4F37985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контрольной работы</w:t>
            </w:r>
          </w:p>
        </w:tc>
        <w:tc>
          <w:tcPr>
            <w:tcW w:w="2268" w:type="dxa"/>
            <w:gridSpan w:val="2"/>
          </w:tcPr>
          <w:p w14:paraId="22DC18E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и устойчивой мотивации к диагностической деятельности</w:t>
            </w:r>
          </w:p>
        </w:tc>
      </w:tr>
      <w:tr w:rsidR="00126BFE" w:rsidRPr="009F2733" w14:paraId="0DC44838" w14:textId="77777777" w:rsidTr="000601F0">
        <w:trPr>
          <w:gridAfter w:val="1"/>
          <w:wAfter w:w="41" w:type="dxa"/>
        </w:trPr>
        <w:tc>
          <w:tcPr>
            <w:tcW w:w="817" w:type="dxa"/>
          </w:tcPr>
          <w:p w14:paraId="439D3319"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0BE2E03" w14:textId="433FBBC2"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1AF7DA18" w14:textId="377CD53A"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29.11</w:t>
            </w:r>
          </w:p>
        </w:tc>
        <w:tc>
          <w:tcPr>
            <w:tcW w:w="2585" w:type="dxa"/>
          </w:tcPr>
          <w:p w14:paraId="31769C9E"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Анализ ошибок, допущенных в контрольной работе.</w:t>
            </w:r>
          </w:p>
          <w:p w14:paraId="2E632CD5"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2DBBB7E4"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58A731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различать второстепенные члены предложения, определять способы их выражения, уметь распознавать их  в предложении, использовать их в качестве средства выразительности речи, правильно ставить знаки препинания при приложении. Уметь производить синтаксический разбор простого двусоставного  предложения</w:t>
            </w:r>
          </w:p>
        </w:tc>
        <w:tc>
          <w:tcPr>
            <w:tcW w:w="1559" w:type="dxa"/>
            <w:gridSpan w:val="2"/>
          </w:tcPr>
          <w:p w14:paraId="7B6F1A74"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7056C072"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4B21D804"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формировать ситуацию саморегуляции, т.е. операционального опыта (учебных знаний и умений).</w:t>
            </w:r>
          </w:p>
          <w:p w14:paraId="6C68DC0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0DCD084E"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126BFE" w:rsidRPr="009F2733" w14:paraId="03E8C870" w14:textId="77777777" w:rsidTr="000601F0">
        <w:trPr>
          <w:gridAfter w:val="1"/>
          <w:wAfter w:w="41" w:type="dxa"/>
        </w:trPr>
        <w:tc>
          <w:tcPr>
            <w:tcW w:w="15775" w:type="dxa"/>
            <w:gridSpan w:val="12"/>
            <w:vAlign w:val="center"/>
          </w:tcPr>
          <w:p w14:paraId="3E134271" w14:textId="77777777" w:rsidR="00126BFE" w:rsidRPr="000601F0" w:rsidRDefault="00126BFE"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ОДНОСОСТАВНЫЕ ПРЕДЛОЖЕНИЯ (7ч +1ч РР + 1ч КД)</w:t>
            </w:r>
          </w:p>
        </w:tc>
      </w:tr>
      <w:tr w:rsidR="0000315B" w:rsidRPr="009F2733" w14:paraId="210538C7" w14:textId="77777777" w:rsidTr="000601F0">
        <w:trPr>
          <w:gridAfter w:val="1"/>
          <w:wAfter w:w="41" w:type="dxa"/>
        </w:trPr>
        <w:tc>
          <w:tcPr>
            <w:tcW w:w="817" w:type="dxa"/>
          </w:tcPr>
          <w:p w14:paraId="145E2CEF"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7BEE81CC" w14:textId="7F12E966"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07F65910" w14:textId="5E27A9EC"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30.11</w:t>
            </w:r>
          </w:p>
        </w:tc>
        <w:tc>
          <w:tcPr>
            <w:tcW w:w="2585" w:type="dxa"/>
          </w:tcPr>
          <w:p w14:paraId="10C3684C"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Главный член односоставного предложения. Определенно-личные предложения</w:t>
            </w:r>
          </w:p>
          <w:p w14:paraId="3384E8E7"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0CE7AFBA"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F4D22D3" w14:textId="77777777" w:rsidR="0000315B" w:rsidRPr="009F2733" w:rsidRDefault="0000315B" w:rsidP="00BB18A5">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Знать структурные и грамматические особенности определённо - личных предложений. Уметь различать односоставные и двусоставные предложения, находить определённо - личные предложения по их значению, структурным </w:t>
            </w:r>
            <w:r w:rsidRPr="009F2733">
              <w:rPr>
                <w:rFonts w:ascii="Times New Roman" w:hAnsi="Times New Roman"/>
                <w:sz w:val="20"/>
                <w:szCs w:val="20"/>
              </w:rPr>
              <w:lastRenderedPageBreak/>
              <w:t>особенностям, использовать определённо - личные предложения в разных стилях речи</w:t>
            </w:r>
            <w:r>
              <w:rPr>
                <w:rFonts w:ascii="Times New Roman" w:hAnsi="Times New Roman"/>
                <w:sz w:val="20"/>
                <w:szCs w:val="20"/>
              </w:rPr>
              <w:t>.</w:t>
            </w:r>
          </w:p>
        </w:tc>
        <w:tc>
          <w:tcPr>
            <w:tcW w:w="1559" w:type="dxa"/>
            <w:gridSpan w:val="2"/>
          </w:tcPr>
          <w:p w14:paraId="3D3DD198"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применять алгоритм определения односоставных предложений.  Научиться определять определенно-личные </w:t>
            </w:r>
            <w:r w:rsidRPr="009F2733">
              <w:rPr>
                <w:rFonts w:ascii="Times New Roman" w:hAnsi="Times New Roman"/>
                <w:spacing w:val="-10"/>
                <w:sz w:val="20"/>
                <w:szCs w:val="20"/>
              </w:rPr>
              <w:lastRenderedPageBreak/>
              <w:t>предложения</w:t>
            </w:r>
          </w:p>
        </w:tc>
        <w:tc>
          <w:tcPr>
            <w:tcW w:w="3584" w:type="dxa"/>
            <w:gridSpan w:val="2"/>
          </w:tcPr>
          <w:p w14:paraId="079E7F00"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14:paraId="667AE11D"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31B05A2"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w:t>
            </w:r>
            <w:r w:rsidRPr="009F2733">
              <w:rPr>
                <w:rFonts w:ascii="Times New Roman" w:hAnsi="Times New Roman"/>
                <w:spacing w:val="-10"/>
                <w:sz w:val="20"/>
                <w:szCs w:val="20"/>
              </w:rPr>
              <w:lastRenderedPageBreak/>
              <w:t>являемые в ходе исследования состава предложения</w:t>
            </w:r>
          </w:p>
        </w:tc>
        <w:tc>
          <w:tcPr>
            <w:tcW w:w="2268" w:type="dxa"/>
            <w:gridSpan w:val="2"/>
          </w:tcPr>
          <w:p w14:paraId="0EB3C124"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познавательного интереса в ходе исследовательской деятельности</w:t>
            </w:r>
          </w:p>
        </w:tc>
      </w:tr>
      <w:tr w:rsidR="0000315B" w:rsidRPr="009F2733" w14:paraId="0DD1E061" w14:textId="77777777" w:rsidTr="000601F0">
        <w:trPr>
          <w:gridAfter w:val="1"/>
          <w:wAfter w:w="41" w:type="dxa"/>
        </w:trPr>
        <w:tc>
          <w:tcPr>
            <w:tcW w:w="817" w:type="dxa"/>
          </w:tcPr>
          <w:p w14:paraId="605FF4B2"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5C3B38AA" w14:textId="1390EBCA" w:rsidR="0000315B" w:rsidRPr="009D4241" w:rsidRDefault="0000315B" w:rsidP="009D4241">
            <w:pPr>
              <w:spacing w:after="0" w:line="240" w:lineRule="auto"/>
              <w:ind w:right="57"/>
              <w:rPr>
                <w:rFonts w:ascii="Times New Roman" w:hAnsi="Times New Roman"/>
                <w:sz w:val="20"/>
                <w:szCs w:val="20"/>
              </w:rPr>
            </w:pPr>
          </w:p>
        </w:tc>
        <w:tc>
          <w:tcPr>
            <w:tcW w:w="709" w:type="dxa"/>
          </w:tcPr>
          <w:p w14:paraId="66F9B017" w14:textId="7C98487A"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02.12</w:t>
            </w:r>
          </w:p>
        </w:tc>
        <w:tc>
          <w:tcPr>
            <w:tcW w:w="2585" w:type="dxa"/>
          </w:tcPr>
          <w:p w14:paraId="13E5567F"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Неопределенно-личные предложения</w:t>
            </w:r>
          </w:p>
          <w:p w14:paraId="60340E71"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81AE9C1"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B866FBF"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структурные и грамматические особенности неопределённо - личных предложений, сферу употребления, способы выражения сказуемого в этих предложениях, опознавать их в тексте и в структуре сложного предложения, уметь их использовать в собственных высказываниях, заменять двусоставные предложения синонимичными односоставными</w:t>
            </w:r>
          </w:p>
        </w:tc>
        <w:tc>
          <w:tcPr>
            <w:tcW w:w="1559" w:type="dxa"/>
            <w:gridSpan w:val="2"/>
          </w:tcPr>
          <w:p w14:paraId="7F79DC08"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неопределенно-личные предложения, отличать их от двусоставных неполных</w:t>
            </w:r>
          </w:p>
        </w:tc>
        <w:tc>
          <w:tcPr>
            <w:tcW w:w="3584" w:type="dxa"/>
            <w:gridSpan w:val="2"/>
          </w:tcPr>
          <w:p w14:paraId="00FB2375"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3D8BFF6B"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ED28364"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самодиагностики</w:t>
            </w:r>
          </w:p>
        </w:tc>
        <w:tc>
          <w:tcPr>
            <w:tcW w:w="2268" w:type="dxa"/>
            <w:gridSpan w:val="2"/>
          </w:tcPr>
          <w:p w14:paraId="2D075843"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00315B" w:rsidRPr="009F2733" w14:paraId="469057FA" w14:textId="77777777" w:rsidTr="000601F0">
        <w:trPr>
          <w:gridAfter w:val="1"/>
          <w:wAfter w:w="41" w:type="dxa"/>
        </w:trPr>
        <w:tc>
          <w:tcPr>
            <w:tcW w:w="817" w:type="dxa"/>
          </w:tcPr>
          <w:p w14:paraId="47999B24"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AE18CDE" w14:textId="39B25011" w:rsidR="0000315B" w:rsidRPr="000601F0" w:rsidRDefault="0000315B" w:rsidP="000601F0">
            <w:pPr>
              <w:spacing w:after="0" w:line="240" w:lineRule="auto"/>
              <w:ind w:left="57" w:right="57"/>
              <w:jc w:val="center"/>
              <w:rPr>
                <w:rFonts w:ascii="Times New Roman" w:hAnsi="Times New Roman"/>
                <w:sz w:val="20"/>
                <w:szCs w:val="20"/>
              </w:rPr>
            </w:pPr>
          </w:p>
        </w:tc>
        <w:tc>
          <w:tcPr>
            <w:tcW w:w="709" w:type="dxa"/>
          </w:tcPr>
          <w:p w14:paraId="69E603DA" w14:textId="6C6C6A3D"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06.12</w:t>
            </w:r>
          </w:p>
        </w:tc>
        <w:tc>
          <w:tcPr>
            <w:tcW w:w="2585" w:type="dxa"/>
          </w:tcPr>
          <w:p w14:paraId="382EAEEB" w14:textId="77777777" w:rsidR="0000315B" w:rsidRDefault="0000315B" w:rsidP="0049476B">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РР Инструкция</w:t>
            </w:r>
          </w:p>
          <w:p w14:paraId="71F93659" w14:textId="77777777" w:rsidR="0000315B" w:rsidRPr="009F2733" w:rsidRDefault="0000315B" w:rsidP="0049476B">
            <w:pPr>
              <w:shd w:val="clear" w:color="auto" w:fill="FFFFFF"/>
              <w:spacing w:before="120"/>
              <w:ind w:left="-40"/>
              <w:rPr>
                <w:rFonts w:ascii="Times New Roman" w:hAnsi="Times New Roman"/>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00A6F164"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F8742F3" w14:textId="77777777" w:rsidR="0000315B" w:rsidRPr="009F2733" w:rsidRDefault="0000315B" w:rsidP="00D63B94">
            <w:pPr>
              <w:shd w:val="clear" w:color="auto" w:fill="FFFFFF"/>
              <w:spacing w:before="120"/>
              <w:ind w:left="-40"/>
              <w:rPr>
                <w:rFonts w:ascii="Times New Roman" w:hAnsi="Times New Roman"/>
                <w:sz w:val="20"/>
                <w:szCs w:val="20"/>
              </w:rPr>
            </w:pPr>
            <w:r w:rsidRPr="009F2733">
              <w:rPr>
                <w:rFonts w:ascii="Times New Roman" w:hAnsi="Times New Roman"/>
                <w:color w:val="000000"/>
                <w:sz w:val="20"/>
                <w:szCs w:val="20"/>
              </w:rPr>
              <w:t>Уметь составлять инструкции четко, исключая возможность двойного толкования смысла.</w:t>
            </w:r>
          </w:p>
        </w:tc>
        <w:tc>
          <w:tcPr>
            <w:tcW w:w="1559" w:type="dxa"/>
            <w:gridSpan w:val="2"/>
          </w:tcPr>
          <w:p w14:paraId="232031E8" w14:textId="77777777" w:rsidR="0000315B" w:rsidRPr="009F2733" w:rsidRDefault="0000315B" w:rsidP="00CA287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нормативный документ - инструкцию</w:t>
            </w:r>
          </w:p>
        </w:tc>
        <w:tc>
          <w:tcPr>
            <w:tcW w:w="3584" w:type="dxa"/>
            <w:gridSpan w:val="2"/>
          </w:tcPr>
          <w:p w14:paraId="25275727"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71474865"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56B14F5A"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синтаксического разбора предложения</w:t>
            </w:r>
          </w:p>
        </w:tc>
        <w:tc>
          <w:tcPr>
            <w:tcW w:w="2268" w:type="dxa"/>
            <w:gridSpan w:val="2"/>
          </w:tcPr>
          <w:p w14:paraId="6B3E0D47"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00315B" w:rsidRPr="009F2733" w14:paraId="1DD19792" w14:textId="77777777" w:rsidTr="000601F0">
        <w:trPr>
          <w:gridAfter w:val="1"/>
          <w:wAfter w:w="41" w:type="dxa"/>
        </w:trPr>
        <w:tc>
          <w:tcPr>
            <w:tcW w:w="817" w:type="dxa"/>
          </w:tcPr>
          <w:p w14:paraId="2A8BDCFA"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52A91D6A" w14:textId="08B6720C" w:rsidR="0000315B" w:rsidRPr="000601F0" w:rsidRDefault="0000315B" w:rsidP="000601F0">
            <w:pPr>
              <w:spacing w:after="0" w:line="240" w:lineRule="auto"/>
              <w:ind w:left="57" w:right="57"/>
              <w:jc w:val="center"/>
              <w:rPr>
                <w:rFonts w:ascii="Times New Roman" w:hAnsi="Times New Roman"/>
                <w:sz w:val="20"/>
                <w:szCs w:val="20"/>
              </w:rPr>
            </w:pPr>
          </w:p>
        </w:tc>
        <w:tc>
          <w:tcPr>
            <w:tcW w:w="709" w:type="dxa"/>
          </w:tcPr>
          <w:p w14:paraId="3CDA46FF" w14:textId="3EF8ACD5"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07.12</w:t>
            </w:r>
          </w:p>
        </w:tc>
        <w:tc>
          <w:tcPr>
            <w:tcW w:w="2585" w:type="dxa"/>
          </w:tcPr>
          <w:p w14:paraId="1CE27629"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Безличные предложения</w:t>
            </w:r>
          </w:p>
          <w:p w14:paraId="36DBCE59"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298802CD"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1E03D79"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структурные особенности безличных предложений, способы выражения сказуемого, особенности употребления в речи, уметь опознавать безличные предложения в тексте и умело употреблять в собственной речи</w:t>
            </w:r>
          </w:p>
        </w:tc>
        <w:tc>
          <w:tcPr>
            <w:tcW w:w="1559" w:type="dxa"/>
            <w:gridSpan w:val="2"/>
          </w:tcPr>
          <w:p w14:paraId="72A34457"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безличные предложения</w:t>
            </w:r>
          </w:p>
        </w:tc>
        <w:tc>
          <w:tcPr>
            <w:tcW w:w="3584" w:type="dxa"/>
            <w:gridSpan w:val="2"/>
          </w:tcPr>
          <w:p w14:paraId="7C81A155"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14173118"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8C318E5"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лингвистического описания</w:t>
            </w:r>
          </w:p>
        </w:tc>
        <w:tc>
          <w:tcPr>
            <w:tcW w:w="2268" w:type="dxa"/>
            <w:gridSpan w:val="2"/>
          </w:tcPr>
          <w:p w14:paraId="4F9EE55A"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00315B" w:rsidRPr="009F2733" w14:paraId="3969298F" w14:textId="77777777" w:rsidTr="000601F0">
        <w:trPr>
          <w:gridAfter w:val="1"/>
          <w:wAfter w:w="41" w:type="dxa"/>
        </w:trPr>
        <w:tc>
          <w:tcPr>
            <w:tcW w:w="817" w:type="dxa"/>
          </w:tcPr>
          <w:p w14:paraId="0CB088C5"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B7BA10A" w14:textId="5A41EFFA" w:rsidR="0000315B" w:rsidRPr="000601F0" w:rsidRDefault="0000315B" w:rsidP="000601F0">
            <w:pPr>
              <w:spacing w:after="0" w:line="240" w:lineRule="auto"/>
              <w:ind w:left="57" w:right="57"/>
              <w:jc w:val="center"/>
              <w:rPr>
                <w:rFonts w:ascii="Times New Roman" w:hAnsi="Times New Roman"/>
                <w:sz w:val="20"/>
                <w:szCs w:val="20"/>
              </w:rPr>
            </w:pPr>
          </w:p>
        </w:tc>
        <w:tc>
          <w:tcPr>
            <w:tcW w:w="709" w:type="dxa"/>
          </w:tcPr>
          <w:p w14:paraId="00DDF4AC" w14:textId="45A52D22"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09.12</w:t>
            </w:r>
          </w:p>
        </w:tc>
        <w:tc>
          <w:tcPr>
            <w:tcW w:w="2585" w:type="dxa"/>
          </w:tcPr>
          <w:p w14:paraId="5E001DA9" w14:textId="77777777" w:rsidR="0000315B" w:rsidRPr="009F2733" w:rsidRDefault="0000315B" w:rsidP="000B22EF">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Назывные предложения</w:t>
            </w:r>
          </w:p>
          <w:p w14:paraId="457EB88F" w14:textId="77777777" w:rsidR="0000315B" w:rsidRPr="009F2733" w:rsidRDefault="0000315B" w:rsidP="000B22EF">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297B14ED"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1DE8CCE"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структурные особенности и особенности употребления назывных предложений, уметь опознавать их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1559" w:type="dxa"/>
            <w:gridSpan w:val="2"/>
          </w:tcPr>
          <w:p w14:paraId="01CCAA55"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назывные предложения</w:t>
            </w:r>
          </w:p>
        </w:tc>
        <w:tc>
          <w:tcPr>
            <w:tcW w:w="3584" w:type="dxa"/>
            <w:gridSpan w:val="2"/>
          </w:tcPr>
          <w:p w14:paraId="23AF3D25"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14C98C1D"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1310EC96"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конструирования и исследования предложений</w:t>
            </w:r>
          </w:p>
        </w:tc>
        <w:tc>
          <w:tcPr>
            <w:tcW w:w="2268" w:type="dxa"/>
            <w:gridSpan w:val="2"/>
          </w:tcPr>
          <w:p w14:paraId="0B50E4E0"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составления алгоритма выполнения задачи</w:t>
            </w:r>
          </w:p>
        </w:tc>
      </w:tr>
      <w:tr w:rsidR="0000315B" w:rsidRPr="009F2733" w14:paraId="26B9AF6F" w14:textId="77777777" w:rsidTr="000601F0">
        <w:trPr>
          <w:gridAfter w:val="1"/>
          <w:wAfter w:w="41" w:type="dxa"/>
        </w:trPr>
        <w:tc>
          <w:tcPr>
            <w:tcW w:w="817" w:type="dxa"/>
          </w:tcPr>
          <w:p w14:paraId="126C3808"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5CAE3FA8" w14:textId="2EA03DD0"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23CCE514" w14:textId="7EF2CFD8"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13.12</w:t>
            </w:r>
          </w:p>
        </w:tc>
        <w:tc>
          <w:tcPr>
            <w:tcW w:w="2585" w:type="dxa"/>
          </w:tcPr>
          <w:p w14:paraId="067CE9F7"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 xml:space="preserve">Неполные предложения. </w:t>
            </w:r>
            <w:r w:rsidRPr="009F2733">
              <w:rPr>
                <w:rFonts w:ascii="Times New Roman" w:hAnsi="Times New Roman"/>
                <w:b/>
                <w:sz w:val="20"/>
                <w:szCs w:val="20"/>
              </w:rPr>
              <w:t>Синтаксический разбор односоставного предложения</w:t>
            </w:r>
          </w:p>
          <w:p w14:paraId="012856F7"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039CF7FC"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p w14:paraId="37E21F25"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p>
        </w:tc>
        <w:tc>
          <w:tcPr>
            <w:tcW w:w="2552" w:type="dxa"/>
          </w:tcPr>
          <w:p w14:paraId="78D18DEF" w14:textId="77777777" w:rsidR="0000315B" w:rsidRPr="009F2733" w:rsidRDefault="0000315B" w:rsidP="000B22EF">
            <w:pPr>
              <w:rPr>
                <w:rFonts w:ascii="Times New Roman" w:hAnsi="Times New Roman"/>
                <w:sz w:val="20"/>
                <w:szCs w:val="20"/>
              </w:rPr>
            </w:pPr>
            <w:r w:rsidRPr="009F2733">
              <w:rPr>
                <w:rFonts w:ascii="Times New Roman" w:hAnsi="Times New Roman"/>
                <w:sz w:val="20"/>
                <w:szCs w:val="20"/>
              </w:rPr>
              <w:t>Знать общее понятие неполных предложений, понимать назначение неполных предложений в общем, опознавать эти предложения в тексте и грамотно употреблять в собственных высказываниях, наблюдать за употреблением неполных предложений в разговорной речи в письменном тексте. Уметь производить синтаксический разбор простого односоставного  предложения, определять грамматические основы в простом и сложном предложении</w:t>
            </w:r>
          </w:p>
        </w:tc>
        <w:tc>
          <w:tcPr>
            <w:tcW w:w="1559" w:type="dxa"/>
            <w:gridSpan w:val="2"/>
          </w:tcPr>
          <w:p w14:paraId="1A3F1352"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неполные предложения</w:t>
            </w:r>
          </w:p>
        </w:tc>
        <w:tc>
          <w:tcPr>
            <w:tcW w:w="3584" w:type="dxa"/>
            <w:gridSpan w:val="2"/>
          </w:tcPr>
          <w:p w14:paraId="00D4F042"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0411C1B0"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384028C6"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неполного предложения</w:t>
            </w:r>
          </w:p>
        </w:tc>
        <w:tc>
          <w:tcPr>
            <w:tcW w:w="2268" w:type="dxa"/>
            <w:gridSpan w:val="2"/>
          </w:tcPr>
          <w:p w14:paraId="1068FCDF"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к творческой деятельности</w:t>
            </w:r>
          </w:p>
        </w:tc>
      </w:tr>
      <w:tr w:rsidR="0000315B" w:rsidRPr="009F2733" w14:paraId="528CA33E" w14:textId="77777777" w:rsidTr="000601F0">
        <w:trPr>
          <w:gridAfter w:val="1"/>
          <w:wAfter w:w="41" w:type="dxa"/>
        </w:trPr>
        <w:tc>
          <w:tcPr>
            <w:tcW w:w="817" w:type="dxa"/>
          </w:tcPr>
          <w:p w14:paraId="3C8C068C"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2E3FECD" w14:textId="54700EEE"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5FB2E56C" w14:textId="0A41D446"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14.12</w:t>
            </w:r>
          </w:p>
        </w:tc>
        <w:tc>
          <w:tcPr>
            <w:tcW w:w="2585" w:type="dxa"/>
          </w:tcPr>
          <w:p w14:paraId="6D18501A" w14:textId="77777777" w:rsidR="0000315B" w:rsidRDefault="0000315B"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Систематизация и обобщение изученного по теме «Односоставные предложения»</w:t>
            </w:r>
          </w:p>
          <w:p w14:paraId="58C5D68D" w14:textId="77777777" w:rsidR="0000315B" w:rsidRPr="009F2733" w:rsidRDefault="0000315B" w:rsidP="00D63B94">
            <w:pPr>
              <w:shd w:val="clear" w:color="auto" w:fill="FFFFFF"/>
              <w:spacing w:before="120"/>
              <w:ind w:left="-40"/>
              <w:rPr>
                <w:rFonts w:ascii="Times New Roman" w:hAnsi="Times New Roman"/>
                <w:b/>
                <w:sz w:val="20"/>
                <w:szCs w:val="20"/>
              </w:rPr>
            </w:pPr>
            <w:r w:rsidRPr="009F2733">
              <w:rPr>
                <w:rFonts w:ascii="Times New Roman" w:hAnsi="Times New Roman"/>
                <w:b/>
                <w:i/>
                <w:sz w:val="20"/>
                <w:szCs w:val="20"/>
              </w:rPr>
              <w:t>Урок рефлексии</w:t>
            </w:r>
          </w:p>
        </w:tc>
        <w:tc>
          <w:tcPr>
            <w:tcW w:w="567" w:type="dxa"/>
            <w:vAlign w:val="center"/>
          </w:tcPr>
          <w:p w14:paraId="38C4C8A6"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0525195"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пользоваться односоставными предложениями как синтаксическими синонимами, анализировать в сопоставлениях разновидности односоставных предложений, составлять </w:t>
            </w:r>
            <w:r w:rsidRPr="009F2733">
              <w:rPr>
                <w:rFonts w:ascii="Times New Roman" w:hAnsi="Times New Roman"/>
                <w:sz w:val="20"/>
                <w:szCs w:val="20"/>
              </w:rPr>
              <w:lastRenderedPageBreak/>
              <w:t>диалоги с употреблением определённо - личных предложений, включать неопределённо - личные предложения в составляемые сюжетные тексты, употреблять безличные предложения в миниатюрных зарисовках явлений природы</w:t>
            </w:r>
          </w:p>
        </w:tc>
        <w:tc>
          <w:tcPr>
            <w:tcW w:w="1559" w:type="dxa"/>
            <w:gridSpan w:val="2"/>
          </w:tcPr>
          <w:p w14:paraId="2110B3B2"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производить синтаксический разбор предложения</w:t>
            </w:r>
          </w:p>
        </w:tc>
        <w:tc>
          <w:tcPr>
            <w:tcW w:w="3584" w:type="dxa"/>
            <w:gridSpan w:val="2"/>
          </w:tcPr>
          <w:p w14:paraId="18CA832A"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2C16B162"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7D9FCF3E"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w:t>
            </w:r>
            <w:r w:rsidRPr="009F2733">
              <w:rPr>
                <w:rFonts w:ascii="Times New Roman" w:hAnsi="Times New Roman"/>
                <w:spacing w:val="-10"/>
                <w:sz w:val="20"/>
                <w:szCs w:val="20"/>
              </w:rPr>
              <w:lastRenderedPageBreak/>
              <w:t>являемые в ходе синтаксического разбора предложения</w:t>
            </w:r>
          </w:p>
        </w:tc>
        <w:tc>
          <w:tcPr>
            <w:tcW w:w="2268" w:type="dxa"/>
            <w:gridSpan w:val="2"/>
          </w:tcPr>
          <w:p w14:paraId="76DE8B23"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на основе алгоритма выполнения задачи</w:t>
            </w:r>
          </w:p>
        </w:tc>
      </w:tr>
      <w:tr w:rsidR="0000315B" w:rsidRPr="009F2733" w14:paraId="15CC4468" w14:textId="77777777" w:rsidTr="000601F0">
        <w:trPr>
          <w:gridAfter w:val="1"/>
          <w:wAfter w:w="41" w:type="dxa"/>
        </w:trPr>
        <w:tc>
          <w:tcPr>
            <w:tcW w:w="817" w:type="dxa"/>
          </w:tcPr>
          <w:p w14:paraId="785F6028"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7DF8C82D" w14:textId="69F9AD68" w:rsidR="0000315B" w:rsidRPr="009D4241" w:rsidRDefault="0000315B" w:rsidP="000601F0">
            <w:pPr>
              <w:spacing w:after="0" w:line="240" w:lineRule="auto"/>
              <w:ind w:left="57" w:right="57"/>
              <w:jc w:val="center"/>
              <w:rPr>
                <w:rFonts w:ascii="Times New Roman" w:hAnsi="Times New Roman"/>
                <w:sz w:val="20"/>
                <w:szCs w:val="20"/>
              </w:rPr>
            </w:pPr>
          </w:p>
        </w:tc>
        <w:tc>
          <w:tcPr>
            <w:tcW w:w="709" w:type="dxa"/>
          </w:tcPr>
          <w:p w14:paraId="4C246B0C" w14:textId="7497A3C0"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16.12</w:t>
            </w:r>
          </w:p>
        </w:tc>
        <w:tc>
          <w:tcPr>
            <w:tcW w:w="2585" w:type="dxa"/>
          </w:tcPr>
          <w:p w14:paraId="2C2B7936" w14:textId="77777777" w:rsidR="0000315B"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Контрольный диктант  по теме «Односоставные предложения».</w:t>
            </w:r>
          </w:p>
          <w:p w14:paraId="1AD5DBE5"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19619A6A"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06D8D27" w14:textId="77777777" w:rsidR="0000315B" w:rsidRPr="009F2733" w:rsidRDefault="0000315B" w:rsidP="000B22EF">
            <w:pPr>
              <w:rPr>
                <w:rFonts w:ascii="Times New Roman" w:hAnsi="Times New Roman"/>
                <w:sz w:val="20"/>
                <w:szCs w:val="20"/>
              </w:rPr>
            </w:pPr>
            <w:r w:rsidRPr="009F2733">
              <w:rPr>
                <w:rFonts w:ascii="Times New Roman" w:hAnsi="Times New Roman"/>
                <w:sz w:val="20"/>
                <w:szCs w:val="20"/>
              </w:rPr>
              <w:t>Уметь различать виды односоставных предложений, определять способы выражения главных членов в них, различать разные типы сказуемых, правильно расставлять знаки препинания, выразительно читать</w:t>
            </w:r>
          </w:p>
        </w:tc>
        <w:tc>
          <w:tcPr>
            <w:tcW w:w="1559" w:type="dxa"/>
            <w:gridSpan w:val="2"/>
          </w:tcPr>
          <w:p w14:paraId="15CCF74C"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7337E830"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2D36183"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250C3F8"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тестовых заданий</w:t>
            </w:r>
          </w:p>
        </w:tc>
        <w:tc>
          <w:tcPr>
            <w:tcW w:w="2268" w:type="dxa"/>
            <w:gridSpan w:val="2"/>
          </w:tcPr>
          <w:p w14:paraId="2F7AD1B8"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самодиагностики и самокоррекции</w:t>
            </w:r>
          </w:p>
        </w:tc>
      </w:tr>
      <w:tr w:rsidR="0000315B" w:rsidRPr="009F2733" w14:paraId="4A1130D0" w14:textId="77777777" w:rsidTr="000601F0">
        <w:trPr>
          <w:gridAfter w:val="1"/>
          <w:wAfter w:w="41" w:type="dxa"/>
        </w:trPr>
        <w:tc>
          <w:tcPr>
            <w:tcW w:w="817" w:type="dxa"/>
          </w:tcPr>
          <w:p w14:paraId="586904F9"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4FF0B154" w14:textId="2A7E4CAB"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5FCFBA6E" w14:textId="13254994"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20.12</w:t>
            </w:r>
          </w:p>
        </w:tc>
        <w:tc>
          <w:tcPr>
            <w:tcW w:w="2585" w:type="dxa"/>
          </w:tcPr>
          <w:p w14:paraId="3F3002C6" w14:textId="77777777" w:rsidR="0000315B"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Анализ ошибок, допущенных в контрольном диктанте</w:t>
            </w:r>
          </w:p>
          <w:p w14:paraId="2FE74697"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568BCE78"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C7CB399" w14:textId="77777777" w:rsidR="0000315B" w:rsidRPr="009F2733" w:rsidRDefault="0000315B" w:rsidP="000B22EF">
            <w:pPr>
              <w:rPr>
                <w:rFonts w:ascii="Times New Roman" w:hAnsi="Times New Roman"/>
                <w:sz w:val="20"/>
                <w:szCs w:val="20"/>
              </w:rPr>
            </w:pPr>
            <w:r w:rsidRPr="009F2733">
              <w:rPr>
                <w:rFonts w:ascii="Times New Roman" w:hAnsi="Times New Roman"/>
                <w:sz w:val="20"/>
                <w:szCs w:val="20"/>
              </w:rPr>
              <w:t>Уметь пользоваться односоставными предложениями как синтаксическими синонимами, анализировать в сопоставлениях разновидности односоставных предложений, составлять диалоги с употреблением односоставных предложений. Уметь производить синтаксический разбор односоставного предложения.</w:t>
            </w:r>
          </w:p>
        </w:tc>
        <w:tc>
          <w:tcPr>
            <w:tcW w:w="1559" w:type="dxa"/>
            <w:gridSpan w:val="2"/>
          </w:tcPr>
          <w:p w14:paraId="6702E4E6"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7514301B"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28672DF"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AF1A09E"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самодиагностики.</w:t>
            </w:r>
          </w:p>
        </w:tc>
        <w:tc>
          <w:tcPr>
            <w:tcW w:w="2268" w:type="dxa"/>
            <w:gridSpan w:val="2"/>
          </w:tcPr>
          <w:p w14:paraId="42AB8B70"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00315B" w:rsidRPr="009F2733" w14:paraId="29DDEC91" w14:textId="77777777" w:rsidTr="000601F0">
        <w:trPr>
          <w:gridAfter w:val="1"/>
          <w:wAfter w:w="41" w:type="dxa"/>
        </w:trPr>
        <w:tc>
          <w:tcPr>
            <w:tcW w:w="15775" w:type="dxa"/>
            <w:gridSpan w:val="12"/>
            <w:vAlign w:val="center"/>
          </w:tcPr>
          <w:p w14:paraId="108A6F56" w14:textId="4A500673" w:rsidR="0000315B" w:rsidRPr="000601F0" w:rsidRDefault="0000315B" w:rsidP="000601F0">
            <w:pPr>
              <w:shd w:val="clear" w:color="auto" w:fill="FFFFFF"/>
              <w:spacing w:after="0" w:line="240" w:lineRule="auto"/>
              <w:ind w:left="57" w:right="57"/>
              <w:jc w:val="center"/>
              <w:rPr>
                <w:rFonts w:ascii="Times New Roman" w:hAnsi="Times New Roman"/>
                <w:b/>
                <w:spacing w:val="-10"/>
                <w:sz w:val="20"/>
                <w:szCs w:val="20"/>
              </w:rPr>
            </w:pPr>
          </w:p>
        </w:tc>
      </w:tr>
      <w:tr w:rsidR="0000315B" w:rsidRPr="009F2733" w14:paraId="4BFDC978" w14:textId="77777777" w:rsidTr="000601F0">
        <w:trPr>
          <w:gridAfter w:val="1"/>
          <w:wAfter w:w="41" w:type="dxa"/>
        </w:trPr>
        <w:tc>
          <w:tcPr>
            <w:tcW w:w="817" w:type="dxa"/>
          </w:tcPr>
          <w:p w14:paraId="41C9449A"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1599E30" w14:textId="7B144ACE" w:rsidR="0000315B" w:rsidRPr="000601F0" w:rsidRDefault="0000315B"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461673E6" w14:textId="4254850A"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21.12</w:t>
            </w:r>
          </w:p>
        </w:tc>
        <w:tc>
          <w:tcPr>
            <w:tcW w:w="2585" w:type="dxa"/>
          </w:tcPr>
          <w:p w14:paraId="66691DF0" w14:textId="77777777" w:rsidR="0000315B" w:rsidRPr="009F2733" w:rsidRDefault="0000315B"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Понятие об осложненном предложении.</w:t>
            </w:r>
          </w:p>
          <w:p w14:paraId="69AE62CA" w14:textId="77777777" w:rsidR="0000315B" w:rsidRPr="009F2733" w:rsidRDefault="0000315B"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 xml:space="preserve"> Урок «открытия» нового знания.</w:t>
            </w:r>
          </w:p>
        </w:tc>
        <w:tc>
          <w:tcPr>
            <w:tcW w:w="567" w:type="dxa"/>
            <w:vAlign w:val="center"/>
          </w:tcPr>
          <w:p w14:paraId="6210E115" w14:textId="77777777" w:rsidR="0000315B" w:rsidRPr="00BB18A5" w:rsidRDefault="0000315B"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C97CC94"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находить в предложении смысловые отрезки, которые необходимо выделять знаками пре</w:t>
            </w:r>
            <w:r w:rsidRPr="009F2733">
              <w:rPr>
                <w:rFonts w:ascii="Times New Roman" w:hAnsi="Times New Roman"/>
                <w:sz w:val="20"/>
                <w:szCs w:val="20"/>
              </w:rPr>
              <w:lastRenderedPageBreak/>
              <w:t>пинания, обосновывать их выбор и расставлять знаки препинания в соответствии с изученными правилами</w:t>
            </w:r>
          </w:p>
        </w:tc>
        <w:tc>
          <w:tcPr>
            <w:tcW w:w="1559" w:type="dxa"/>
            <w:gridSpan w:val="2"/>
          </w:tcPr>
          <w:p w14:paraId="26901D76"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определять осложненное предложение и </w:t>
            </w:r>
            <w:r w:rsidRPr="009F2733">
              <w:rPr>
                <w:rFonts w:ascii="Times New Roman" w:hAnsi="Times New Roman"/>
                <w:spacing w:val="-10"/>
                <w:sz w:val="20"/>
                <w:szCs w:val="20"/>
              </w:rPr>
              <w:lastRenderedPageBreak/>
              <w:t>формы его осложнения</w:t>
            </w:r>
          </w:p>
        </w:tc>
        <w:tc>
          <w:tcPr>
            <w:tcW w:w="3584" w:type="dxa"/>
            <w:gridSpan w:val="2"/>
          </w:tcPr>
          <w:p w14:paraId="01C70D97"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C61058A"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осознавать самого себя как </w:t>
            </w:r>
            <w:r w:rsidRPr="009F2733">
              <w:rPr>
                <w:rFonts w:ascii="Times New Roman" w:hAnsi="Times New Roman"/>
                <w:spacing w:val="-10"/>
                <w:sz w:val="20"/>
                <w:szCs w:val="20"/>
              </w:rPr>
              <w:lastRenderedPageBreak/>
              <w:t>движущую силу своего научения, свою способность к преодолению препятствий и самокоррекции.</w:t>
            </w:r>
          </w:p>
          <w:p w14:paraId="411E5501"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систематизации материала</w:t>
            </w:r>
          </w:p>
        </w:tc>
        <w:tc>
          <w:tcPr>
            <w:tcW w:w="2268" w:type="dxa"/>
            <w:gridSpan w:val="2"/>
          </w:tcPr>
          <w:p w14:paraId="43AFD7FC"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в группе</w:t>
            </w:r>
          </w:p>
        </w:tc>
      </w:tr>
      <w:tr w:rsidR="0000315B" w:rsidRPr="009F2733" w14:paraId="2CC77CA8" w14:textId="77777777" w:rsidTr="000601F0">
        <w:trPr>
          <w:gridAfter w:val="1"/>
          <w:wAfter w:w="41" w:type="dxa"/>
        </w:trPr>
        <w:tc>
          <w:tcPr>
            <w:tcW w:w="15775" w:type="dxa"/>
            <w:gridSpan w:val="12"/>
            <w:vAlign w:val="center"/>
          </w:tcPr>
          <w:p w14:paraId="6226E226" w14:textId="77777777" w:rsidR="0000315B" w:rsidRPr="000601F0" w:rsidRDefault="0000315B" w:rsidP="000601F0">
            <w:pPr>
              <w:shd w:val="clear" w:color="auto" w:fill="FFFFFF"/>
              <w:spacing w:after="0" w:line="240" w:lineRule="auto"/>
              <w:ind w:left="57" w:right="57"/>
              <w:jc w:val="center"/>
              <w:rPr>
                <w:rFonts w:ascii="Times New Roman" w:hAnsi="Times New Roman"/>
                <w:b/>
                <w:sz w:val="20"/>
                <w:szCs w:val="20"/>
              </w:rPr>
            </w:pPr>
          </w:p>
          <w:p w14:paraId="08BEB8AE" w14:textId="77777777" w:rsidR="0000315B" w:rsidRPr="000601F0" w:rsidRDefault="0000315B" w:rsidP="000601F0">
            <w:pPr>
              <w:shd w:val="clear" w:color="auto" w:fill="FFFFFF"/>
              <w:spacing w:after="0" w:line="240" w:lineRule="auto"/>
              <w:ind w:left="57" w:right="57"/>
              <w:jc w:val="center"/>
              <w:rPr>
                <w:rFonts w:ascii="Times New Roman" w:hAnsi="Times New Roman"/>
                <w:b/>
                <w:sz w:val="20"/>
                <w:szCs w:val="20"/>
              </w:rPr>
            </w:pPr>
            <w:r w:rsidRPr="000601F0">
              <w:rPr>
                <w:rFonts w:ascii="Times New Roman" w:hAnsi="Times New Roman"/>
                <w:b/>
                <w:sz w:val="20"/>
                <w:szCs w:val="20"/>
              </w:rPr>
              <w:t>ОДНОРОДНЫЕ ЧЛЕНЫ ПРЕДЛОЖЕНИЯ (9ч + 2ч РР + 1ч КР)</w:t>
            </w:r>
          </w:p>
          <w:p w14:paraId="17BF9BC4" w14:textId="77777777" w:rsidR="0000315B" w:rsidRPr="000601F0" w:rsidRDefault="0000315B" w:rsidP="000601F0">
            <w:pPr>
              <w:shd w:val="clear" w:color="auto" w:fill="FFFFFF"/>
              <w:spacing w:after="0" w:line="240" w:lineRule="auto"/>
              <w:ind w:left="57" w:right="57"/>
              <w:jc w:val="center"/>
              <w:rPr>
                <w:rFonts w:ascii="Times New Roman" w:hAnsi="Times New Roman"/>
                <w:b/>
                <w:spacing w:val="-10"/>
                <w:sz w:val="20"/>
                <w:szCs w:val="20"/>
              </w:rPr>
            </w:pPr>
          </w:p>
        </w:tc>
      </w:tr>
      <w:tr w:rsidR="002C1CA9" w:rsidRPr="009F2733" w14:paraId="106C1078" w14:textId="77777777" w:rsidTr="000601F0">
        <w:trPr>
          <w:gridAfter w:val="1"/>
          <w:wAfter w:w="41" w:type="dxa"/>
        </w:trPr>
        <w:tc>
          <w:tcPr>
            <w:tcW w:w="817" w:type="dxa"/>
          </w:tcPr>
          <w:p w14:paraId="7C05F352"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0B549D22" w14:textId="5486C9A7"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481CDD12" w14:textId="668DD0BF"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23.12</w:t>
            </w:r>
          </w:p>
        </w:tc>
        <w:tc>
          <w:tcPr>
            <w:tcW w:w="2585" w:type="dxa"/>
          </w:tcPr>
          <w:p w14:paraId="1659CC77" w14:textId="77777777" w:rsidR="002C1CA9" w:rsidRDefault="002C1CA9" w:rsidP="000B22EF">
            <w:pPr>
              <w:shd w:val="clear" w:color="auto" w:fill="FFFFFF"/>
              <w:spacing w:after="0" w:line="240" w:lineRule="auto"/>
              <w:ind w:left="57"/>
              <w:rPr>
                <w:rFonts w:ascii="Times New Roman" w:hAnsi="Times New Roman"/>
                <w:b/>
                <w:sz w:val="20"/>
                <w:szCs w:val="20"/>
              </w:rPr>
            </w:pPr>
            <w:r w:rsidRPr="009F2733">
              <w:rPr>
                <w:rFonts w:ascii="Times New Roman" w:hAnsi="Times New Roman"/>
                <w:b/>
                <w:sz w:val="20"/>
                <w:szCs w:val="20"/>
              </w:rPr>
              <w:t>Понятие об однородных членах предложения. Средства связи однородных членов предложения</w:t>
            </w:r>
          </w:p>
          <w:p w14:paraId="0E05AB4E"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0A897A0C"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71BE65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1559" w:type="dxa"/>
            <w:gridSpan w:val="2"/>
          </w:tcPr>
          <w:p w14:paraId="64616CF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устанавливать однородность членов предложения</w:t>
            </w:r>
          </w:p>
        </w:tc>
        <w:tc>
          <w:tcPr>
            <w:tcW w:w="3584" w:type="dxa"/>
            <w:gridSpan w:val="2"/>
          </w:tcPr>
          <w:p w14:paraId="089EA1F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48B75C56"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D5E3B8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определения однородных членов</w:t>
            </w:r>
          </w:p>
        </w:tc>
        <w:tc>
          <w:tcPr>
            <w:tcW w:w="2268" w:type="dxa"/>
            <w:gridSpan w:val="2"/>
          </w:tcPr>
          <w:p w14:paraId="631DFC7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0F5F756B" w14:textId="77777777" w:rsidTr="000601F0">
        <w:trPr>
          <w:gridAfter w:val="1"/>
          <w:wAfter w:w="41" w:type="dxa"/>
        </w:trPr>
        <w:tc>
          <w:tcPr>
            <w:tcW w:w="817" w:type="dxa"/>
          </w:tcPr>
          <w:p w14:paraId="1CC082E5"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206A409E" w14:textId="51F2FF95"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273DB46F" w14:textId="2845B8E0"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11.01</w:t>
            </w:r>
          </w:p>
        </w:tc>
        <w:tc>
          <w:tcPr>
            <w:tcW w:w="2585" w:type="dxa"/>
          </w:tcPr>
          <w:p w14:paraId="053FC14C"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Однородные члены, связанные только перечислительной интонацией, и пунктуация при них</w:t>
            </w:r>
          </w:p>
          <w:p w14:paraId="79E73235"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57E24E6"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35A58F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1559" w:type="dxa"/>
            <w:gridSpan w:val="2"/>
          </w:tcPr>
          <w:p w14:paraId="7C137AD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условия однородности членов предложения</w:t>
            </w:r>
          </w:p>
        </w:tc>
        <w:tc>
          <w:tcPr>
            <w:tcW w:w="3584" w:type="dxa"/>
            <w:gridSpan w:val="2"/>
          </w:tcPr>
          <w:p w14:paraId="125C105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70EB1CF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6C3F1C7"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осложненного предложения</w:t>
            </w:r>
          </w:p>
        </w:tc>
        <w:tc>
          <w:tcPr>
            <w:tcW w:w="2268" w:type="dxa"/>
            <w:gridSpan w:val="2"/>
          </w:tcPr>
          <w:p w14:paraId="261F071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2B66373B" w14:textId="77777777" w:rsidTr="000601F0">
        <w:trPr>
          <w:gridAfter w:val="1"/>
          <w:wAfter w:w="41" w:type="dxa"/>
        </w:trPr>
        <w:tc>
          <w:tcPr>
            <w:tcW w:w="817" w:type="dxa"/>
          </w:tcPr>
          <w:p w14:paraId="5C28339B"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0D50A1D2" w14:textId="7243D0E4"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695CA6F7" w14:textId="50D7BC0B"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13.01</w:t>
            </w:r>
          </w:p>
        </w:tc>
        <w:tc>
          <w:tcPr>
            <w:tcW w:w="2585" w:type="dxa"/>
          </w:tcPr>
          <w:p w14:paraId="227E3BFB"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Однородные и неоднородные определения</w:t>
            </w:r>
          </w:p>
          <w:p w14:paraId="5FCFD563"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33A2290"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84CC1D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Уметь различать однородные и неоднородные определения на основе смыслового, интонационного и грамматического анализа предложений, правильно ставить знаки препинания в предложениях с однородными и </w:t>
            </w:r>
            <w:r w:rsidRPr="009F2733">
              <w:rPr>
                <w:rFonts w:ascii="Times New Roman" w:hAnsi="Times New Roman"/>
                <w:sz w:val="20"/>
                <w:szCs w:val="20"/>
              </w:rPr>
              <w:lastRenderedPageBreak/>
              <w:t>неоднородными членами</w:t>
            </w:r>
          </w:p>
        </w:tc>
        <w:tc>
          <w:tcPr>
            <w:tcW w:w="1559" w:type="dxa"/>
            <w:gridSpan w:val="2"/>
          </w:tcPr>
          <w:p w14:paraId="23B5DCB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определять условия однородности – неоднородности определений</w:t>
            </w:r>
          </w:p>
        </w:tc>
        <w:tc>
          <w:tcPr>
            <w:tcW w:w="3584" w:type="dxa"/>
            <w:gridSpan w:val="2"/>
          </w:tcPr>
          <w:p w14:paraId="12E0BFAF"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53264B5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7F24BC8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w:t>
            </w:r>
            <w:r w:rsidRPr="009F2733">
              <w:rPr>
                <w:rFonts w:ascii="Times New Roman" w:hAnsi="Times New Roman"/>
                <w:spacing w:val="-10"/>
                <w:sz w:val="20"/>
                <w:szCs w:val="20"/>
              </w:rPr>
              <w:lastRenderedPageBreak/>
              <w:t>являемые в ходе исследования предложений с однородными членами</w:t>
            </w:r>
          </w:p>
        </w:tc>
        <w:tc>
          <w:tcPr>
            <w:tcW w:w="2268" w:type="dxa"/>
            <w:gridSpan w:val="2"/>
          </w:tcPr>
          <w:p w14:paraId="3F61F0F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на основе алгоритма выполнения задачи</w:t>
            </w:r>
          </w:p>
        </w:tc>
      </w:tr>
      <w:tr w:rsidR="002C1CA9" w:rsidRPr="009F2733" w14:paraId="57798EDE" w14:textId="77777777" w:rsidTr="000601F0">
        <w:trPr>
          <w:gridAfter w:val="1"/>
          <w:wAfter w:w="41" w:type="dxa"/>
        </w:trPr>
        <w:tc>
          <w:tcPr>
            <w:tcW w:w="817" w:type="dxa"/>
          </w:tcPr>
          <w:p w14:paraId="0B61A3CF"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3BD5F9B7" w14:textId="2EB1ABE5"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1AD9C031" w14:textId="45666E64"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17.01</w:t>
            </w:r>
          </w:p>
        </w:tc>
        <w:tc>
          <w:tcPr>
            <w:tcW w:w="2585" w:type="dxa"/>
          </w:tcPr>
          <w:p w14:paraId="2EAEE20E" w14:textId="77777777" w:rsidR="002C1CA9" w:rsidRPr="009F2733" w:rsidRDefault="002C1CA9" w:rsidP="000B22EF">
            <w:pPr>
              <w:shd w:val="clear" w:color="auto" w:fill="FFFFFF"/>
              <w:spacing w:after="0" w:line="240" w:lineRule="auto"/>
              <w:ind w:left="57"/>
              <w:rPr>
                <w:rFonts w:ascii="Times New Roman" w:hAnsi="Times New Roman"/>
                <w:b/>
                <w:sz w:val="20"/>
                <w:szCs w:val="20"/>
              </w:rPr>
            </w:pPr>
            <w:r w:rsidRPr="009F2733">
              <w:rPr>
                <w:rFonts w:ascii="Times New Roman" w:hAnsi="Times New Roman"/>
                <w:b/>
                <w:sz w:val="20"/>
                <w:szCs w:val="20"/>
              </w:rPr>
              <w:t>РР Изложение – сравнительная характеристика (по упр 242)</w:t>
            </w:r>
          </w:p>
          <w:p w14:paraId="06230D27"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 xml:space="preserve"> Урок «открытия» нового знания.</w:t>
            </w:r>
          </w:p>
        </w:tc>
        <w:tc>
          <w:tcPr>
            <w:tcW w:w="567" w:type="dxa"/>
            <w:vAlign w:val="center"/>
          </w:tcPr>
          <w:p w14:paraId="09BC5163"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88AE9A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Понимать  особенности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1559" w:type="dxa"/>
            <w:gridSpan w:val="2"/>
          </w:tcPr>
          <w:p w14:paraId="243194D7"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 xml:space="preserve">Научиться писать изложение со  сравнительной  характеристикой людей </w:t>
            </w:r>
          </w:p>
        </w:tc>
        <w:tc>
          <w:tcPr>
            <w:tcW w:w="3584" w:type="dxa"/>
            <w:gridSpan w:val="2"/>
          </w:tcPr>
          <w:p w14:paraId="1D27BD4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895C123"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41F1BD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787C669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1980ECB7" w14:textId="77777777" w:rsidTr="000601F0">
        <w:trPr>
          <w:gridAfter w:val="1"/>
          <w:wAfter w:w="41" w:type="dxa"/>
        </w:trPr>
        <w:tc>
          <w:tcPr>
            <w:tcW w:w="817" w:type="dxa"/>
          </w:tcPr>
          <w:p w14:paraId="6D6AC1F9"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33A059CE" w14:textId="711C4DC6"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29A2007D" w14:textId="5BDB5E41"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18.01</w:t>
            </w:r>
          </w:p>
        </w:tc>
        <w:tc>
          <w:tcPr>
            <w:tcW w:w="2585" w:type="dxa"/>
          </w:tcPr>
          <w:p w14:paraId="46F98E48" w14:textId="77777777" w:rsidR="002C1CA9" w:rsidRPr="009F2733" w:rsidRDefault="002C1CA9" w:rsidP="000B22EF">
            <w:pPr>
              <w:shd w:val="clear" w:color="auto" w:fill="FFFFFF"/>
              <w:spacing w:after="0" w:line="240" w:lineRule="auto"/>
              <w:ind w:left="57"/>
              <w:rPr>
                <w:rFonts w:ascii="Times New Roman" w:hAnsi="Times New Roman"/>
                <w:sz w:val="20"/>
                <w:szCs w:val="20"/>
              </w:rPr>
            </w:pPr>
            <w:r w:rsidRPr="009F2733">
              <w:rPr>
                <w:rFonts w:ascii="Times New Roman" w:hAnsi="Times New Roman"/>
                <w:sz w:val="20"/>
                <w:szCs w:val="20"/>
              </w:rPr>
              <w:t>Однородные члены, связанные сочинительными союзами, и пунктуации при них</w:t>
            </w:r>
          </w:p>
          <w:p w14:paraId="6ED435F2"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5E26844A"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6AE02FF"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пользоваться предложениями с однородными членами в речи, различать простые предложения с однородными членами, связанными союзом И, и сложносочинённые предложения, производить возможную синонимическую замену союзов при однородных членах </w:t>
            </w:r>
          </w:p>
        </w:tc>
        <w:tc>
          <w:tcPr>
            <w:tcW w:w="1559" w:type="dxa"/>
            <w:gridSpan w:val="2"/>
          </w:tcPr>
          <w:p w14:paraId="5CB5AAA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условия однородности членов предложения</w:t>
            </w:r>
          </w:p>
        </w:tc>
        <w:tc>
          <w:tcPr>
            <w:tcW w:w="3584" w:type="dxa"/>
            <w:gridSpan w:val="2"/>
          </w:tcPr>
          <w:p w14:paraId="405FD2F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372CCD2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4CC659CF"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осложненного предложения</w:t>
            </w:r>
          </w:p>
        </w:tc>
        <w:tc>
          <w:tcPr>
            <w:tcW w:w="2268" w:type="dxa"/>
            <w:gridSpan w:val="2"/>
          </w:tcPr>
          <w:p w14:paraId="70702679"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3BB06230" w14:textId="77777777" w:rsidTr="000601F0">
        <w:trPr>
          <w:gridAfter w:val="1"/>
          <w:wAfter w:w="41" w:type="dxa"/>
        </w:trPr>
        <w:tc>
          <w:tcPr>
            <w:tcW w:w="817" w:type="dxa"/>
          </w:tcPr>
          <w:p w14:paraId="0205EC98"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38523AF7" w14:textId="65E0A01C"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45ACF4F7" w14:textId="481A36C8"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20.01</w:t>
            </w:r>
          </w:p>
        </w:tc>
        <w:tc>
          <w:tcPr>
            <w:tcW w:w="2585" w:type="dxa"/>
          </w:tcPr>
          <w:p w14:paraId="173E9368"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Обобщающие слова при однородных членах предложения.</w:t>
            </w:r>
          </w:p>
          <w:p w14:paraId="56A9B0EE"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6F5847C"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3E863B6"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Уметь находить обобщающие слова при однородных членах предложения, определять место их по отношению к однородным членам, правильно ставить знаки препинания, составлять схемы предложений с обобщающими словами при однородных членах</w:t>
            </w:r>
          </w:p>
        </w:tc>
        <w:tc>
          <w:tcPr>
            <w:tcW w:w="1559" w:type="dxa"/>
            <w:gridSpan w:val="2"/>
          </w:tcPr>
          <w:p w14:paraId="15460EB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условия однородности – неоднородности определений</w:t>
            </w:r>
          </w:p>
        </w:tc>
        <w:tc>
          <w:tcPr>
            <w:tcW w:w="3584" w:type="dxa"/>
            <w:gridSpan w:val="2"/>
          </w:tcPr>
          <w:p w14:paraId="3BAF54E7"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5058F443"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7F9FA01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однородными членами</w:t>
            </w:r>
          </w:p>
        </w:tc>
        <w:tc>
          <w:tcPr>
            <w:tcW w:w="2268" w:type="dxa"/>
            <w:gridSpan w:val="2"/>
          </w:tcPr>
          <w:p w14:paraId="29CD152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40A15440" w14:textId="77777777" w:rsidTr="000601F0">
        <w:trPr>
          <w:gridAfter w:val="1"/>
          <w:wAfter w:w="41" w:type="dxa"/>
        </w:trPr>
        <w:tc>
          <w:tcPr>
            <w:tcW w:w="817" w:type="dxa"/>
          </w:tcPr>
          <w:p w14:paraId="78B3A50C"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1ECFC6DB" w14:textId="756B43AF"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240C7F06" w14:textId="138DE07A"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24.01</w:t>
            </w:r>
          </w:p>
        </w:tc>
        <w:tc>
          <w:tcPr>
            <w:tcW w:w="2585" w:type="dxa"/>
          </w:tcPr>
          <w:p w14:paraId="0E71DD41" w14:textId="77777777" w:rsidR="002C1CA9" w:rsidRDefault="002C1CA9" w:rsidP="000B22EF">
            <w:pPr>
              <w:shd w:val="clear" w:color="auto" w:fill="FFFFFF"/>
              <w:spacing w:after="0" w:line="240" w:lineRule="auto"/>
              <w:ind w:left="57"/>
              <w:contextualSpacing/>
              <w:rPr>
                <w:rFonts w:ascii="Times New Roman" w:hAnsi="Times New Roman"/>
                <w:b/>
                <w:spacing w:val="-10"/>
                <w:sz w:val="20"/>
                <w:szCs w:val="20"/>
              </w:rPr>
            </w:pPr>
            <w:r w:rsidRPr="00C21C3B">
              <w:rPr>
                <w:rFonts w:ascii="Times New Roman" w:hAnsi="Times New Roman"/>
                <w:b/>
                <w:sz w:val="20"/>
                <w:szCs w:val="20"/>
              </w:rPr>
              <w:t>Синтаксический и пунктуационный  разбор предложений с однородными членами</w:t>
            </w:r>
            <w:r w:rsidRPr="00C21C3B">
              <w:rPr>
                <w:rFonts w:ascii="Times New Roman" w:hAnsi="Times New Roman"/>
                <w:b/>
                <w:spacing w:val="-10"/>
                <w:sz w:val="20"/>
                <w:szCs w:val="20"/>
              </w:rPr>
              <w:t xml:space="preserve"> .</w:t>
            </w:r>
          </w:p>
          <w:p w14:paraId="4141B272" w14:textId="77777777" w:rsidR="002C1CA9" w:rsidRPr="00C21C3B" w:rsidRDefault="002C1CA9" w:rsidP="000B22EF">
            <w:pPr>
              <w:shd w:val="clear" w:color="auto" w:fill="FFFFFF"/>
              <w:spacing w:after="0" w:line="240" w:lineRule="auto"/>
              <w:ind w:left="57"/>
              <w:contextualSpacing/>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1067A339"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2ED731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производить синтаксический и пунктуационный  разбор предложений с однородными членами, использовать разные типы сочетаний однородных членов(парное соединение, с повторяющимися союзами, с со</w:t>
            </w:r>
            <w:r w:rsidRPr="009F2733">
              <w:rPr>
                <w:rFonts w:ascii="Times New Roman" w:hAnsi="Times New Roman"/>
                <w:sz w:val="20"/>
                <w:szCs w:val="20"/>
              </w:rPr>
              <w:lastRenderedPageBreak/>
              <w:t>ставными союзами) как средство выразительности, выбирать форму сказуемого при однородных подлежащих, соблюдать нормы сочетания однородных членов</w:t>
            </w:r>
          </w:p>
        </w:tc>
        <w:tc>
          <w:tcPr>
            <w:tcW w:w="1559" w:type="dxa"/>
            <w:gridSpan w:val="2"/>
          </w:tcPr>
          <w:p w14:paraId="1A64E15F"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составлять и выполнять тестовые задания</w:t>
            </w:r>
          </w:p>
        </w:tc>
        <w:tc>
          <w:tcPr>
            <w:tcW w:w="3584" w:type="dxa"/>
            <w:gridSpan w:val="2"/>
          </w:tcPr>
          <w:p w14:paraId="2B26ACF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05C73796"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6AC288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w:t>
            </w:r>
            <w:r w:rsidRPr="009F2733">
              <w:rPr>
                <w:rFonts w:ascii="Times New Roman" w:hAnsi="Times New Roman"/>
                <w:spacing w:val="-10"/>
                <w:sz w:val="20"/>
                <w:szCs w:val="20"/>
              </w:rPr>
              <w:lastRenderedPageBreak/>
              <w:t>ления, процессы, связи и отношения, выявляемые в ходе повторения</w:t>
            </w:r>
          </w:p>
        </w:tc>
        <w:tc>
          <w:tcPr>
            <w:tcW w:w="2268" w:type="dxa"/>
            <w:gridSpan w:val="2"/>
          </w:tcPr>
          <w:p w14:paraId="559B448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изучению и закреплению нового</w:t>
            </w:r>
          </w:p>
        </w:tc>
      </w:tr>
      <w:tr w:rsidR="002C1CA9" w:rsidRPr="009F2733" w14:paraId="12624EB3" w14:textId="77777777" w:rsidTr="000601F0">
        <w:trPr>
          <w:gridAfter w:val="1"/>
          <w:wAfter w:w="41" w:type="dxa"/>
        </w:trPr>
        <w:tc>
          <w:tcPr>
            <w:tcW w:w="817" w:type="dxa"/>
          </w:tcPr>
          <w:p w14:paraId="0829E73B"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4A987CF4" w14:textId="2F1097E5"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56FE7129" w14:textId="0AE2FA95"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25.01</w:t>
            </w:r>
          </w:p>
        </w:tc>
        <w:tc>
          <w:tcPr>
            <w:tcW w:w="2585" w:type="dxa"/>
          </w:tcPr>
          <w:p w14:paraId="7A480789" w14:textId="77777777" w:rsidR="002C1CA9" w:rsidRPr="00C21C3B" w:rsidRDefault="002C1CA9" w:rsidP="000B22EF">
            <w:pPr>
              <w:shd w:val="clear" w:color="auto" w:fill="FFFFFF"/>
              <w:spacing w:after="0" w:line="240" w:lineRule="auto"/>
              <w:ind w:left="57"/>
              <w:contextualSpacing/>
              <w:rPr>
                <w:rFonts w:ascii="Times New Roman" w:hAnsi="Times New Roman"/>
                <w:b/>
                <w:spacing w:val="-10"/>
                <w:sz w:val="20"/>
                <w:szCs w:val="20"/>
              </w:rPr>
            </w:pPr>
            <w:r w:rsidRPr="00C21C3B">
              <w:rPr>
                <w:rFonts w:ascii="Times New Roman" w:hAnsi="Times New Roman"/>
                <w:b/>
                <w:sz w:val="20"/>
                <w:szCs w:val="20"/>
              </w:rPr>
              <w:t>Синтаксический и пунктуационный  разбор предложений с однородными членами</w:t>
            </w:r>
            <w:r w:rsidRPr="00C21C3B">
              <w:rPr>
                <w:rFonts w:ascii="Times New Roman" w:hAnsi="Times New Roman"/>
                <w:b/>
                <w:spacing w:val="-10"/>
                <w:sz w:val="20"/>
                <w:szCs w:val="20"/>
              </w:rPr>
              <w:t xml:space="preserve"> .</w:t>
            </w:r>
          </w:p>
          <w:p w14:paraId="38560436" w14:textId="77777777" w:rsidR="002C1CA9" w:rsidRPr="009F2733" w:rsidRDefault="002C1CA9" w:rsidP="000B22EF">
            <w:pPr>
              <w:shd w:val="clear" w:color="auto" w:fill="FFFFFF"/>
              <w:spacing w:after="0" w:line="240" w:lineRule="auto"/>
              <w:ind w:left="57"/>
              <w:contextualSpacing/>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56EC65C1"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6088AA9"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производить синтаксический и пунктуационный  разбор предложений с однородными членами, использовать разные типы сочетаний однородных членов(парное соединение, с повторяющимися союзами, с составными союзами) как средство выразительности, выбирать форму сказуемого при однородных подлежащих, соблюдать нормы сочетания однородных членов</w:t>
            </w:r>
          </w:p>
        </w:tc>
        <w:tc>
          <w:tcPr>
            <w:tcW w:w="1559" w:type="dxa"/>
            <w:gridSpan w:val="2"/>
          </w:tcPr>
          <w:p w14:paraId="50BC3E4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составлять и выполнять тестовые задания</w:t>
            </w:r>
          </w:p>
        </w:tc>
        <w:tc>
          <w:tcPr>
            <w:tcW w:w="3584" w:type="dxa"/>
            <w:gridSpan w:val="2"/>
          </w:tcPr>
          <w:p w14:paraId="60AEDFB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FC893B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CD6D9F3"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повторения</w:t>
            </w:r>
          </w:p>
        </w:tc>
        <w:tc>
          <w:tcPr>
            <w:tcW w:w="2268" w:type="dxa"/>
            <w:gridSpan w:val="2"/>
          </w:tcPr>
          <w:p w14:paraId="1974014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2C1CA9" w:rsidRPr="009F2733" w14:paraId="205DD412" w14:textId="77777777" w:rsidTr="000601F0">
        <w:trPr>
          <w:gridAfter w:val="1"/>
          <w:wAfter w:w="41" w:type="dxa"/>
        </w:trPr>
        <w:tc>
          <w:tcPr>
            <w:tcW w:w="817" w:type="dxa"/>
          </w:tcPr>
          <w:p w14:paraId="6071E232"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0BFF88B6" w14:textId="2AA007D5"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652C5AD9" w14:textId="06AF6098"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27.01</w:t>
            </w:r>
          </w:p>
        </w:tc>
        <w:tc>
          <w:tcPr>
            <w:tcW w:w="2585" w:type="dxa"/>
          </w:tcPr>
          <w:p w14:paraId="71A62187" w14:textId="77777777" w:rsidR="002C1CA9" w:rsidRPr="009F2733" w:rsidRDefault="002C1CA9" w:rsidP="000B22EF">
            <w:pPr>
              <w:shd w:val="clear" w:color="auto" w:fill="FFFFFF"/>
              <w:spacing w:after="0" w:line="240" w:lineRule="auto"/>
              <w:ind w:left="57"/>
              <w:contextualSpacing/>
              <w:rPr>
                <w:rFonts w:ascii="Times New Roman" w:hAnsi="Times New Roman"/>
                <w:b/>
                <w:sz w:val="20"/>
                <w:szCs w:val="20"/>
              </w:rPr>
            </w:pPr>
            <w:r w:rsidRPr="009F2733">
              <w:rPr>
                <w:rFonts w:ascii="Times New Roman" w:hAnsi="Times New Roman"/>
                <w:b/>
                <w:sz w:val="20"/>
                <w:szCs w:val="20"/>
              </w:rPr>
              <w:t>РР Сочинение-отзыв по картине В.Е. Попкова «Осенние дожди» (упр 281)</w:t>
            </w:r>
          </w:p>
          <w:p w14:paraId="0D612B10"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3BDB165"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F4B4C73" w14:textId="77777777" w:rsidR="002C1CA9" w:rsidRPr="009F2733" w:rsidRDefault="002C1CA9" w:rsidP="000B22EF">
            <w:pPr>
              <w:shd w:val="clear" w:color="auto" w:fill="FFFFFF"/>
              <w:spacing w:after="0" w:line="240" w:lineRule="auto"/>
              <w:ind w:left="57"/>
              <w:rPr>
                <w:rFonts w:ascii="Times New Roman" w:hAnsi="Times New Roman"/>
                <w:sz w:val="20"/>
                <w:szCs w:val="20"/>
              </w:rPr>
            </w:pPr>
            <w:r w:rsidRPr="009F2733">
              <w:rPr>
                <w:rFonts w:ascii="Times New Roman" w:hAnsi="Times New Roman"/>
                <w:sz w:val="20"/>
                <w:szCs w:val="20"/>
              </w:rPr>
              <w:t>Знать последовательность написания отзыва по картине, понимать  особенности  такого вида текста как отзыв, уметь использовать текст такого вида, использовать языковые средства, соблюдать на письме литературные нормы</w:t>
            </w:r>
          </w:p>
        </w:tc>
        <w:tc>
          <w:tcPr>
            <w:tcW w:w="1559" w:type="dxa"/>
            <w:gridSpan w:val="2"/>
          </w:tcPr>
          <w:p w14:paraId="06C0D30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 xml:space="preserve">Научиться писать сочинение-отзыв по произведениям искусства </w:t>
            </w:r>
          </w:p>
        </w:tc>
        <w:tc>
          <w:tcPr>
            <w:tcW w:w="3584" w:type="dxa"/>
            <w:gridSpan w:val="2"/>
          </w:tcPr>
          <w:p w14:paraId="2E6CD278" w14:textId="77777777" w:rsidR="002C1CA9" w:rsidRPr="009F2733" w:rsidRDefault="002C1CA9" w:rsidP="0099381F">
            <w:pPr>
              <w:shd w:val="clear" w:color="auto" w:fill="FFFFFF"/>
              <w:spacing w:after="0" w:line="240" w:lineRule="auto"/>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FD3030A" w14:textId="77777777" w:rsidR="0099381F" w:rsidRDefault="002C1CA9" w:rsidP="0099381F">
            <w:pPr>
              <w:shd w:val="clear" w:color="auto" w:fill="FFFFFF"/>
              <w:spacing w:after="0" w:line="240" w:lineRule="auto"/>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D284802" w14:textId="77777777" w:rsidR="002C1CA9" w:rsidRPr="009F2733" w:rsidRDefault="002C1CA9" w:rsidP="0099381F">
            <w:pPr>
              <w:shd w:val="clear" w:color="auto" w:fill="FFFFFF"/>
              <w:spacing w:after="0" w:line="240" w:lineRule="auto"/>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0D5F697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5E615CD0" w14:textId="77777777" w:rsidTr="000601F0">
        <w:trPr>
          <w:gridAfter w:val="1"/>
          <w:wAfter w:w="41" w:type="dxa"/>
        </w:trPr>
        <w:tc>
          <w:tcPr>
            <w:tcW w:w="817" w:type="dxa"/>
          </w:tcPr>
          <w:p w14:paraId="4A9D8836"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187F5902" w14:textId="58592F79" w:rsidR="002C1CA9" w:rsidRPr="0099381F" w:rsidRDefault="002C1CA9" w:rsidP="000601F0">
            <w:pPr>
              <w:spacing w:after="0" w:line="240" w:lineRule="auto"/>
              <w:ind w:left="57" w:right="57"/>
              <w:jc w:val="center"/>
              <w:rPr>
                <w:rFonts w:ascii="Times New Roman" w:hAnsi="Times New Roman"/>
                <w:sz w:val="20"/>
                <w:szCs w:val="20"/>
              </w:rPr>
            </w:pPr>
          </w:p>
        </w:tc>
        <w:tc>
          <w:tcPr>
            <w:tcW w:w="709" w:type="dxa"/>
          </w:tcPr>
          <w:p w14:paraId="68866FF3" w14:textId="545D35E7"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31.01</w:t>
            </w:r>
          </w:p>
        </w:tc>
        <w:tc>
          <w:tcPr>
            <w:tcW w:w="2585" w:type="dxa"/>
          </w:tcPr>
          <w:p w14:paraId="0881AF66" w14:textId="77777777" w:rsidR="002C1CA9" w:rsidRDefault="002C1CA9" w:rsidP="000B22EF">
            <w:pPr>
              <w:shd w:val="clear" w:color="auto" w:fill="FFFFFF"/>
              <w:spacing w:after="0" w:line="240" w:lineRule="auto"/>
              <w:ind w:left="57"/>
              <w:contextualSpacing/>
              <w:rPr>
                <w:rFonts w:ascii="Times New Roman" w:hAnsi="Times New Roman"/>
                <w:b/>
                <w:spacing w:val="-10"/>
                <w:sz w:val="20"/>
                <w:szCs w:val="20"/>
              </w:rPr>
            </w:pPr>
            <w:r w:rsidRPr="009F2733">
              <w:rPr>
                <w:rFonts w:ascii="Times New Roman" w:hAnsi="Times New Roman"/>
                <w:b/>
                <w:spacing w:val="-10"/>
                <w:sz w:val="20"/>
                <w:szCs w:val="20"/>
              </w:rPr>
              <w:t>Обобщение по теме «Предложения с однородными членами».</w:t>
            </w:r>
          </w:p>
          <w:p w14:paraId="723281AA" w14:textId="77777777" w:rsidR="002C1CA9" w:rsidRDefault="002C1CA9" w:rsidP="00C21C3B">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РР Урок рефлексии</w:t>
            </w:r>
            <w:r w:rsidRPr="009F2733">
              <w:rPr>
                <w:rFonts w:ascii="Times New Roman" w:hAnsi="Times New Roman"/>
                <w:b/>
                <w:spacing w:val="-10"/>
                <w:sz w:val="20"/>
                <w:szCs w:val="20"/>
              </w:rPr>
              <w:t xml:space="preserve"> </w:t>
            </w:r>
          </w:p>
          <w:p w14:paraId="16A55E02" w14:textId="77777777" w:rsidR="002C1CA9" w:rsidRPr="009F2733" w:rsidRDefault="002C1CA9" w:rsidP="000B22EF">
            <w:pPr>
              <w:shd w:val="clear" w:color="auto" w:fill="FFFFFF"/>
              <w:spacing w:after="0" w:line="240" w:lineRule="auto"/>
              <w:ind w:left="57"/>
              <w:contextualSpacing/>
              <w:rPr>
                <w:rFonts w:ascii="Times New Roman" w:hAnsi="Times New Roman"/>
                <w:b/>
                <w:spacing w:val="-10"/>
                <w:sz w:val="20"/>
                <w:szCs w:val="20"/>
              </w:rPr>
            </w:pPr>
          </w:p>
        </w:tc>
        <w:tc>
          <w:tcPr>
            <w:tcW w:w="567" w:type="dxa"/>
            <w:vAlign w:val="center"/>
          </w:tcPr>
          <w:p w14:paraId="611420F5"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C41339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1559" w:type="dxa"/>
            <w:gridSpan w:val="2"/>
          </w:tcPr>
          <w:p w14:paraId="4C65FB5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корректировать индивидуальный маршрут восполнения проблемных зон в изученных темах</w:t>
            </w:r>
          </w:p>
        </w:tc>
        <w:tc>
          <w:tcPr>
            <w:tcW w:w="3584" w:type="dxa"/>
            <w:gridSpan w:val="2"/>
          </w:tcPr>
          <w:p w14:paraId="7F68AC6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6DAB875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87337C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w:t>
            </w:r>
            <w:r w:rsidRPr="009F2733">
              <w:rPr>
                <w:rFonts w:ascii="Times New Roman" w:hAnsi="Times New Roman"/>
                <w:spacing w:val="-10"/>
                <w:sz w:val="20"/>
                <w:szCs w:val="20"/>
              </w:rPr>
              <w:lastRenderedPageBreak/>
              <w:t>блемных зон в изученной теме</w:t>
            </w:r>
          </w:p>
        </w:tc>
        <w:tc>
          <w:tcPr>
            <w:tcW w:w="2268" w:type="dxa"/>
            <w:gridSpan w:val="2"/>
          </w:tcPr>
          <w:p w14:paraId="272F5876"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на основе алгоритма выполнения задачи</w:t>
            </w:r>
          </w:p>
        </w:tc>
      </w:tr>
      <w:tr w:rsidR="002C1CA9" w:rsidRPr="009F2733" w14:paraId="1ED92D32" w14:textId="77777777" w:rsidTr="000601F0">
        <w:trPr>
          <w:gridAfter w:val="1"/>
          <w:wAfter w:w="41" w:type="dxa"/>
        </w:trPr>
        <w:tc>
          <w:tcPr>
            <w:tcW w:w="817" w:type="dxa"/>
          </w:tcPr>
          <w:p w14:paraId="58328F5F"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26B31A5D" w14:textId="707F1E87"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40071603" w14:textId="17ED7C9D"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01.02</w:t>
            </w:r>
          </w:p>
        </w:tc>
        <w:tc>
          <w:tcPr>
            <w:tcW w:w="2585" w:type="dxa"/>
          </w:tcPr>
          <w:p w14:paraId="6AE43BB7" w14:textId="77777777" w:rsidR="002C1CA9"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Контрольная работа по теме «Однородные члены предложения».</w:t>
            </w:r>
          </w:p>
          <w:p w14:paraId="50D3D863"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6A212002"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3D5E8F6"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1559" w:type="dxa"/>
            <w:gridSpan w:val="2"/>
          </w:tcPr>
          <w:p w14:paraId="1056DEFE"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6FB55D89"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BD2318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9C1E88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тестовых заданий</w:t>
            </w:r>
          </w:p>
        </w:tc>
        <w:tc>
          <w:tcPr>
            <w:tcW w:w="2268" w:type="dxa"/>
            <w:gridSpan w:val="2"/>
          </w:tcPr>
          <w:p w14:paraId="4F021B2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tc>
      </w:tr>
      <w:tr w:rsidR="002C1CA9" w:rsidRPr="009F2733" w14:paraId="4CF29174" w14:textId="77777777" w:rsidTr="000601F0">
        <w:trPr>
          <w:gridAfter w:val="1"/>
          <w:wAfter w:w="41" w:type="dxa"/>
        </w:trPr>
        <w:tc>
          <w:tcPr>
            <w:tcW w:w="817" w:type="dxa"/>
          </w:tcPr>
          <w:p w14:paraId="0CA79236"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13A0DA31" w14:textId="57C31E9F" w:rsidR="002C1CA9" w:rsidRPr="000601F0" w:rsidRDefault="002C1CA9"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1CDF4299" w14:textId="3C4C5001"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03.02</w:t>
            </w:r>
          </w:p>
        </w:tc>
        <w:tc>
          <w:tcPr>
            <w:tcW w:w="2585" w:type="dxa"/>
          </w:tcPr>
          <w:p w14:paraId="3C0AB549" w14:textId="77777777" w:rsidR="002C1CA9"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Анализ ошибок, допущенных в КР </w:t>
            </w:r>
          </w:p>
          <w:p w14:paraId="01D972DC"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0E182463"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F38A1DD"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Знать и пояснять функцию однородных членов, находить и характеризовать однородные члены  в предложении, уметь производить синтаксический и пунктуационный  разбор предложений с однородными членами</w:t>
            </w:r>
          </w:p>
        </w:tc>
        <w:tc>
          <w:tcPr>
            <w:tcW w:w="1559" w:type="dxa"/>
            <w:gridSpan w:val="2"/>
          </w:tcPr>
          <w:p w14:paraId="4AA6791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технологию самокоррекции при перепроектировании индивидуального маршрута восполнения проблемных зон в изученных темах</w:t>
            </w:r>
          </w:p>
        </w:tc>
        <w:tc>
          <w:tcPr>
            <w:tcW w:w="3584" w:type="dxa"/>
            <w:gridSpan w:val="2"/>
          </w:tcPr>
          <w:p w14:paraId="6F80777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2E730F3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F1B2020"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работы над ошибками</w:t>
            </w:r>
          </w:p>
        </w:tc>
        <w:tc>
          <w:tcPr>
            <w:tcW w:w="2268" w:type="dxa"/>
            <w:gridSpan w:val="2"/>
          </w:tcPr>
          <w:p w14:paraId="1EAC2420"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решения задачи</w:t>
            </w:r>
          </w:p>
        </w:tc>
      </w:tr>
      <w:tr w:rsidR="002C1CA9" w:rsidRPr="009F2733" w14:paraId="1F3D24B2" w14:textId="77777777" w:rsidTr="000601F0">
        <w:trPr>
          <w:gridAfter w:val="1"/>
          <w:wAfter w:w="41" w:type="dxa"/>
        </w:trPr>
        <w:tc>
          <w:tcPr>
            <w:tcW w:w="15775" w:type="dxa"/>
            <w:gridSpan w:val="12"/>
            <w:vAlign w:val="center"/>
          </w:tcPr>
          <w:p w14:paraId="10C2E0F7" w14:textId="77777777" w:rsidR="002C1CA9" w:rsidRPr="000601F0" w:rsidRDefault="002C1CA9"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ОБОСОБЛЕННЫЕ ЧЛЕНЫ ПРЕДЛОЖЕНИЯ (16ч + 1ч РР + 2ч КР)</w:t>
            </w:r>
          </w:p>
        </w:tc>
      </w:tr>
      <w:tr w:rsidR="00255E77" w:rsidRPr="009F2733" w14:paraId="08B4453A" w14:textId="77777777" w:rsidTr="000601F0">
        <w:trPr>
          <w:gridAfter w:val="1"/>
          <w:wAfter w:w="41" w:type="dxa"/>
        </w:trPr>
        <w:tc>
          <w:tcPr>
            <w:tcW w:w="817" w:type="dxa"/>
          </w:tcPr>
          <w:p w14:paraId="07B586A7"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59FB5ACE" w14:textId="737AA415" w:rsidR="00255E77" w:rsidRPr="000601F0" w:rsidRDefault="00255E77" w:rsidP="000601F0">
            <w:pPr>
              <w:spacing w:after="0" w:line="240" w:lineRule="auto"/>
              <w:ind w:left="57" w:right="57"/>
              <w:jc w:val="center"/>
              <w:rPr>
                <w:rFonts w:ascii="Times New Roman" w:hAnsi="Times New Roman"/>
                <w:sz w:val="20"/>
                <w:szCs w:val="20"/>
              </w:rPr>
            </w:pPr>
          </w:p>
        </w:tc>
        <w:tc>
          <w:tcPr>
            <w:tcW w:w="709" w:type="dxa"/>
          </w:tcPr>
          <w:p w14:paraId="1AD77C23" w14:textId="78228C97" w:rsidR="00255E77" w:rsidRPr="009F2733" w:rsidRDefault="00390558" w:rsidP="00390558">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07.02</w:t>
            </w:r>
          </w:p>
        </w:tc>
        <w:tc>
          <w:tcPr>
            <w:tcW w:w="2585" w:type="dxa"/>
          </w:tcPr>
          <w:p w14:paraId="57C20263"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Понятие об обособленности</w:t>
            </w:r>
          </w:p>
          <w:p w14:paraId="48E2683B"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0C5783A"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2A205EA"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Иметь представление об обособлении как способе придать второстепенным членам предложения относительную  смысловую самостоятельность, особую значимость  в высказывании, уметь характеризовать разные признаки обособления оборотов: смысловые, грамматические, интонационные, пунктуационные</w:t>
            </w:r>
          </w:p>
        </w:tc>
        <w:tc>
          <w:tcPr>
            <w:tcW w:w="1559" w:type="dxa"/>
            <w:gridSpan w:val="2"/>
          </w:tcPr>
          <w:p w14:paraId="3CC9A85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обособленные члены по их грамматическим признакам</w:t>
            </w:r>
          </w:p>
        </w:tc>
        <w:tc>
          <w:tcPr>
            <w:tcW w:w="3584" w:type="dxa"/>
            <w:gridSpan w:val="2"/>
          </w:tcPr>
          <w:p w14:paraId="1F4CE72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644BB3A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4738FA1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условий обособления</w:t>
            </w:r>
          </w:p>
        </w:tc>
        <w:tc>
          <w:tcPr>
            <w:tcW w:w="2268" w:type="dxa"/>
            <w:gridSpan w:val="2"/>
          </w:tcPr>
          <w:p w14:paraId="6FE03DEB"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255E77" w:rsidRPr="009F2733" w14:paraId="51AA0B05" w14:textId="77777777" w:rsidTr="000601F0">
        <w:trPr>
          <w:gridAfter w:val="1"/>
          <w:wAfter w:w="41" w:type="dxa"/>
        </w:trPr>
        <w:tc>
          <w:tcPr>
            <w:tcW w:w="817" w:type="dxa"/>
          </w:tcPr>
          <w:p w14:paraId="06D0886F"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090EACF2" w14:textId="42F5B02A"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130D703F" w14:textId="6FEC9389" w:rsidR="00255E77" w:rsidRPr="009F2733" w:rsidRDefault="00390558" w:rsidP="00532080">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08.02</w:t>
            </w:r>
          </w:p>
        </w:tc>
        <w:tc>
          <w:tcPr>
            <w:tcW w:w="2585" w:type="dxa"/>
          </w:tcPr>
          <w:p w14:paraId="0597DA6F"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Обособленные определения,  выделительные знаки препинания при них</w:t>
            </w:r>
          </w:p>
          <w:p w14:paraId="2DA39AFC"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87D7409"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FD969D6"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определе</w:t>
            </w:r>
            <w:r w:rsidRPr="009F2733">
              <w:rPr>
                <w:rFonts w:ascii="Times New Roman" w:hAnsi="Times New Roman"/>
                <w:sz w:val="20"/>
                <w:szCs w:val="20"/>
              </w:rPr>
              <w:lastRenderedPageBreak/>
              <w:t>ния, относящиеся к существительным, интонационно правильно их произносить, ставить знаки препинания при пунктуационном оформлении письменного текста</w:t>
            </w:r>
          </w:p>
        </w:tc>
        <w:tc>
          <w:tcPr>
            <w:tcW w:w="1559" w:type="dxa"/>
            <w:gridSpan w:val="2"/>
          </w:tcPr>
          <w:p w14:paraId="52BE3E96"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определять обособленные определения</w:t>
            </w:r>
          </w:p>
        </w:tc>
        <w:tc>
          <w:tcPr>
            <w:tcW w:w="3584" w:type="dxa"/>
            <w:gridSpan w:val="2"/>
          </w:tcPr>
          <w:p w14:paraId="6773E678"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645D6B99"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6EF5BCE6"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определениями</w:t>
            </w:r>
          </w:p>
        </w:tc>
        <w:tc>
          <w:tcPr>
            <w:tcW w:w="2268" w:type="dxa"/>
            <w:gridSpan w:val="2"/>
          </w:tcPr>
          <w:p w14:paraId="645CA81B"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устойчивого интереса к творческой деятельности, проявления креативных способностей</w:t>
            </w:r>
          </w:p>
        </w:tc>
      </w:tr>
      <w:tr w:rsidR="00255E77" w:rsidRPr="009F2733" w14:paraId="758E6A88" w14:textId="77777777" w:rsidTr="000601F0">
        <w:trPr>
          <w:gridAfter w:val="1"/>
          <w:wAfter w:w="41" w:type="dxa"/>
        </w:trPr>
        <w:tc>
          <w:tcPr>
            <w:tcW w:w="817" w:type="dxa"/>
          </w:tcPr>
          <w:p w14:paraId="03759849"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515FD759" w14:textId="667422E2"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64D55F53" w14:textId="76B9A77B"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10.02</w:t>
            </w:r>
          </w:p>
        </w:tc>
        <w:tc>
          <w:tcPr>
            <w:tcW w:w="2585" w:type="dxa"/>
          </w:tcPr>
          <w:p w14:paraId="68B6E5DE" w14:textId="77777777" w:rsidR="00255E77"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Обособленные определения. Выделительные знаки препинания при них.</w:t>
            </w:r>
          </w:p>
          <w:p w14:paraId="4B9D5302"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6D865A00"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637AFE1"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условия обособления определений, интонационно правильно произносить предложения с обособленными определениями, при пунктуационном оформлении письменного текста правильно ставить знаки препинания, использовать обособленные определения в текстах разных стилей</w:t>
            </w:r>
          </w:p>
        </w:tc>
        <w:tc>
          <w:tcPr>
            <w:tcW w:w="1559" w:type="dxa"/>
            <w:gridSpan w:val="2"/>
          </w:tcPr>
          <w:p w14:paraId="31632A93"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правила обособления определений</w:t>
            </w:r>
          </w:p>
        </w:tc>
        <w:tc>
          <w:tcPr>
            <w:tcW w:w="3584" w:type="dxa"/>
            <w:gridSpan w:val="2"/>
          </w:tcPr>
          <w:p w14:paraId="44650917"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731AA054"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F85A2B6"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определениями</w:t>
            </w:r>
          </w:p>
        </w:tc>
        <w:tc>
          <w:tcPr>
            <w:tcW w:w="2268" w:type="dxa"/>
            <w:gridSpan w:val="2"/>
          </w:tcPr>
          <w:p w14:paraId="24C0050C"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исследовательской деятельности по алгоритму</w:t>
            </w:r>
          </w:p>
        </w:tc>
      </w:tr>
      <w:tr w:rsidR="00255E77" w:rsidRPr="009F2733" w14:paraId="30D54375" w14:textId="77777777" w:rsidTr="000601F0">
        <w:trPr>
          <w:gridAfter w:val="1"/>
          <w:wAfter w:w="41" w:type="dxa"/>
        </w:trPr>
        <w:tc>
          <w:tcPr>
            <w:tcW w:w="817" w:type="dxa"/>
          </w:tcPr>
          <w:p w14:paraId="7399E70D"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7241E378" w14:textId="106B19F6" w:rsidR="00255E77" w:rsidRPr="0099381F" w:rsidRDefault="00255E77" w:rsidP="000601F0">
            <w:pPr>
              <w:spacing w:after="0" w:line="240" w:lineRule="auto"/>
              <w:ind w:left="57" w:right="57"/>
              <w:jc w:val="center"/>
              <w:rPr>
                <w:rFonts w:ascii="Times New Roman" w:hAnsi="Times New Roman"/>
                <w:sz w:val="20"/>
                <w:szCs w:val="20"/>
              </w:rPr>
            </w:pPr>
          </w:p>
        </w:tc>
        <w:tc>
          <w:tcPr>
            <w:tcW w:w="709" w:type="dxa"/>
          </w:tcPr>
          <w:p w14:paraId="64C05546" w14:textId="15540D14"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14.02</w:t>
            </w:r>
          </w:p>
        </w:tc>
        <w:tc>
          <w:tcPr>
            <w:tcW w:w="2585" w:type="dxa"/>
          </w:tcPr>
          <w:p w14:paraId="419440D0" w14:textId="77777777" w:rsidR="00255E77"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z w:val="20"/>
                <w:szCs w:val="20"/>
              </w:rPr>
              <w:t>Обособление определений с обстоятельственным оттенком значения, обособление несогласованных определений</w:t>
            </w:r>
            <w:r w:rsidRPr="009F2733">
              <w:rPr>
                <w:rFonts w:ascii="Times New Roman" w:hAnsi="Times New Roman"/>
                <w:b/>
                <w:spacing w:val="-10"/>
                <w:sz w:val="20"/>
                <w:szCs w:val="20"/>
              </w:rPr>
              <w:t xml:space="preserve"> .</w:t>
            </w:r>
          </w:p>
          <w:p w14:paraId="6F8731FE"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3095D396"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EE2F42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выявлять грамматические условия обособления определений с обстоятельственным оттенком значения, несогласованных определений, интонационно читать предложения с обособленными определениями, понимать  и определять изобразительно - выразительные функции обособленных определений в художественной речи</w:t>
            </w:r>
          </w:p>
        </w:tc>
        <w:tc>
          <w:tcPr>
            <w:tcW w:w="1559" w:type="dxa"/>
            <w:gridSpan w:val="2"/>
          </w:tcPr>
          <w:p w14:paraId="63BCC9F7"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правила обособления определений</w:t>
            </w:r>
          </w:p>
        </w:tc>
        <w:tc>
          <w:tcPr>
            <w:tcW w:w="3584" w:type="dxa"/>
            <w:gridSpan w:val="2"/>
          </w:tcPr>
          <w:p w14:paraId="5C9CEE4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0B6D388A"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781EC27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лингвистического рассуждения</w:t>
            </w:r>
          </w:p>
        </w:tc>
        <w:tc>
          <w:tcPr>
            <w:tcW w:w="2268" w:type="dxa"/>
            <w:gridSpan w:val="2"/>
          </w:tcPr>
          <w:p w14:paraId="4F169815"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tc>
      </w:tr>
      <w:tr w:rsidR="00255E77" w:rsidRPr="009F2733" w14:paraId="780A7A96" w14:textId="77777777" w:rsidTr="000601F0">
        <w:trPr>
          <w:gridAfter w:val="1"/>
          <w:wAfter w:w="41" w:type="dxa"/>
        </w:trPr>
        <w:tc>
          <w:tcPr>
            <w:tcW w:w="817" w:type="dxa"/>
          </w:tcPr>
          <w:p w14:paraId="0089B394"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3DBAE099" w14:textId="77CFAE62"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45473163" w14:textId="6AAFC3C4"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15.02</w:t>
            </w:r>
          </w:p>
        </w:tc>
        <w:tc>
          <w:tcPr>
            <w:tcW w:w="2585" w:type="dxa"/>
          </w:tcPr>
          <w:p w14:paraId="573E862B" w14:textId="77777777" w:rsidR="00255E77" w:rsidRPr="009F2733" w:rsidRDefault="00255E77" w:rsidP="00532080">
            <w:pPr>
              <w:spacing w:after="0" w:line="240" w:lineRule="auto"/>
              <w:ind w:left="57"/>
              <w:rPr>
                <w:rFonts w:ascii="Times New Roman" w:hAnsi="Times New Roman"/>
                <w:b/>
                <w:sz w:val="20"/>
                <w:szCs w:val="20"/>
              </w:rPr>
            </w:pPr>
            <w:r w:rsidRPr="009F2733">
              <w:rPr>
                <w:rFonts w:ascii="Times New Roman" w:hAnsi="Times New Roman"/>
                <w:b/>
                <w:sz w:val="20"/>
                <w:szCs w:val="20"/>
              </w:rPr>
              <w:t>РР Подготовка к контрольному сочинению-рассуждению на дискуссионную тему  (упр 302)</w:t>
            </w:r>
          </w:p>
          <w:p w14:paraId="14AE0C58"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41C54F2" w14:textId="77777777" w:rsidR="00255E77" w:rsidRPr="00BB18A5" w:rsidRDefault="00255E77" w:rsidP="00BB18A5">
            <w:pPr>
              <w:spacing w:after="0" w:line="240" w:lineRule="auto"/>
              <w:ind w:left="57"/>
              <w:jc w:val="center"/>
              <w:rPr>
                <w:rFonts w:ascii="Times New Roman" w:hAnsi="Times New Roman"/>
                <w:b/>
                <w:sz w:val="20"/>
                <w:szCs w:val="20"/>
              </w:rPr>
            </w:pPr>
          </w:p>
          <w:p w14:paraId="7DF3C4F7"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BD83E15"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создавать текст - рассуждение, сохраняя его композиционные элементы(тезис,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1559" w:type="dxa"/>
            <w:gridSpan w:val="2"/>
          </w:tcPr>
          <w:p w14:paraId="01D252F8"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текст-рассуждение</w:t>
            </w:r>
          </w:p>
        </w:tc>
        <w:tc>
          <w:tcPr>
            <w:tcW w:w="3584" w:type="dxa"/>
            <w:gridSpan w:val="2"/>
          </w:tcPr>
          <w:p w14:paraId="7CC5B56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7CE25CA"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A8C8548"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0BE1FF44"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55E77" w:rsidRPr="009F2733" w14:paraId="20E222A7" w14:textId="77777777" w:rsidTr="000601F0">
        <w:trPr>
          <w:gridAfter w:val="1"/>
          <w:wAfter w:w="41" w:type="dxa"/>
        </w:trPr>
        <w:tc>
          <w:tcPr>
            <w:tcW w:w="817" w:type="dxa"/>
          </w:tcPr>
          <w:p w14:paraId="450DD71C"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3F022883" w14:textId="7561D265"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50D8ED2D" w14:textId="51D08127"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17.02</w:t>
            </w:r>
          </w:p>
        </w:tc>
        <w:tc>
          <w:tcPr>
            <w:tcW w:w="2585" w:type="dxa"/>
          </w:tcPr>
          <w:p w14:paraId="2D0FAB0B" w14:textId="77777777" w:rsidR="00255E77" w:rsidRDefault="00255E77" w:rsidP="00532080">
            <w:pPr>
              <w:spacing w:after="0" w:line="240" w:lineRule="auto"/>
              <w:ind w:left="57"/>
              <w:rPr>
                <w:rFonts w:ascii="Times New Roman" w:hAnsi="Times New Roman"/>
                <w:b/>
                <w:sz w:val="20"/>
                <w:szCs w:val="20"/>
              </w:rPr>
            </w:pPr>
            <w:r w:rsidRPr="009F2733">
              <w:rPr>
                <w:rFonts w:ascii="Times New Roman" w:hAnsi="Times New Roman"/>
                <w:b/>
                <w:sz w:val="20"/>
                <w:szCs w:val="20"/>
              </w:rPr>
              <w:t>Контрольное  сочинение-рассуждение на дискуссионную тему  (упр 302)</w:t>
            </w:r>
          </w:p>
          <w:p w14:paraId="4D219AB7" w14:textId="77777777" w:rsidR="00255E77" w:rsidRPr="009F2733" w:rsidRDefault="00255E77" w:rsidP="00532080">
            <w:pPr>
              <w:spacing w:after="0" w:line="240" w:lineRule="auto"/>
              <w:ind w:left="57"/>
              <w:rPr>
                <w:rFonts w:ascii="Times New Roman" w:hAnsi="Times New Roman"/>
                <w:b/>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1D393088"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60780E9"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создавать текст - рассуждение, сохраняя его композиционные элементы(тезис,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1559" w:type="dxa"/>
            <w:gridSpan w:val="2"/>
          </w:tcPr>
          <w:p w14:paraId="58E94AA0"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p>
        </w:tc>
        <w:tc>
          <w:tcPr>
            <w:tcW w:w="3584" w:type="dxa"/>
            <w:gridSpan w:val="2"/>
          </w:tcPr>
          <w:p w14:paraId="08E0D01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p>
        </w:tc>
        <w:tc>
          <w:tcPr>
            <w:tcW w:w="2268" w:type="dxa"/>
            <w:gridSpan w:val="2"/>
          </w:tcPr>
          <w:p w14:paraId="339CC945"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p>
        </w:tc>
      </w:tr>
      <w:tr w:rsidR="00255E77" w:rsidRPr="009F2733" w14:paraId="7599BDCF" w14:textId="77777777" w:rsidTr="000601F0">
        <w:trPr>
          <w:gridAfter w:val="1"/>
          <w:wAfter w:w="41" w:type="dxa"/>
        </w:trPr>
        <w:tc>
          <w:tcPr>
            <w:tcW w:w="817" w:type="dxa"/>
          </w:tcPr>
          <w:p w14:paraId="1E581831"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34A4DA21" w14:textId="44D16301" w:rsidR="00255E77" w:rsidRPr="000601F0" w:rsidRDefault="00255E77" w:rsidP="000601F0">
            <w:pPr>
              <w:spacing w:after="0" w:line="240" w:lineRule="auto"/>
              <w:ind w:left="57" w:right="57"/>
              <w:jc w:val="center"/>
              <w:rPr>
                <w:rFonts w:ascii="Times New Roman" w:hAnsi="Times New Roman"/>
                <w:sz w:val="20"/>
                <w:szCs w:val="20"/>
              </w:rPr>
            </w:pPr>
          </w:p>
        </w:tc>
        <w:tc>
          <w:tcPr>
            <w:tcW w:w="709" w:type="dxa"/>
          </w:tcPr>
          <w:p w14:paraId="33510506" w14:textId="492EB5B0"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21.02</w:t>
            </w:r>
          </w:p>
        </w:tc>
        <w:tc>
          <w:tcPr>
            <w:tcW w:w="2585" w:type="dxa"/>
          </w:tcPr>
          <w:p w14:paraId="463A7346"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Обособленные приложения. Выделительные знаки препинания при них</w:t>
            </w:r>
          </w:p>
          <w:p w14:paraId="4B6511D5"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F69E434"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C649834"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Знать основные 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tc>
        <w:tc>
          <w:tcPr>
            <w:tcW w:w="1559" w:type="dxa"/>
            <w:gridSpan w:val="2"/>
          </w:tcPr>
          <w:p w14:paraId="5A2FB95D"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обособления приложений</w:t>
            </w:r>
          </w:p>
        </w:tc>
        <w:tc>
          <w:tcPr>
            <w:tcW w:w="3584" w:type="dxa"/>
            <w:gridSpan w:val="2"/>
          </w:tcPr>
          <w:p w14:paraId="73E700A5"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14:paraId="0010AE4F"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AFBC3A0"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приложениями</w:t>
            </w:r>
          </w:p>
        </w:tc>
        <w:tc>
          <w:tcPr>
            <w:tcW w:w="2268" w:type="dxa"/>
            <w:gridSpan w:val="2"/>
          </w:tcPr>
          <w:p w14:paraId="478C8A1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творческой деятельности, проявления креативных способностей</w:t>
            </w:r>
          </w:p>
        </w:tc>
      </w:tr>
      <w:tr w:rsidR="00891934" w:rsidRPr="009F2733" w14:paraId="114E933A" w14:textId="77777777" w:rsidTr="000601F0">
        <w:trPr>
          <w:gridAfter w:val="1"/>
          <w:wAfter w:w="41" w:type="dxa"/>
        </w:trPr>
        <w:tc>
          <w:tcPr>
            <w:tcW w:w="817" w:type="dxa"/>
          </w:tcPr>
          <w:p w14:paraId="2613B645"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5D444982" w14:textId="2FCFF003"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1FC4F544" w14:textId="1AB76CEF" w:rsidR="00891934"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22.02</w:t>
            </w:r>
          </w:p>
        </w:tc>
        <w:tc>
          <w:tcPr>
            <w:tcW w:w="2585" w:type="dxa"/>
          </w:tcPr>
          <w:p w14:paraId="620200E7" w14:textId="77777777" w:rsidR="00891934" w:rsidRDefault="00891934" w:rsidP="00532080">
            <w:pPr>
              <w:shd w:val="clear" w:color="auto" w:fill="FFFFFF"/>
              <w:spacing w:after="0" w:line="240" w:lineRule="auto"/>
              <w:ind w:left="57"/>
              <w:rPr>
                <w:rFonts w:ascii="Times New Roman" w:hAnsi="Times New Roman"/>
                <w:b/>
                <w:spacing w:val="-10"/>
                <w:sz w:val="20"/>
                <w:szCs w:val="20"/>
              </w:rPr>
            </w:pPr>
            <w:bookmarkStart w:id="0" w:name="OLE_LINK1"/>
            <w:r w:rsidRPr="009F2733">
              <w:rPr>
                <w:rFonts w:ascii="Times New Roman" w:hAnsi="Times New Roman"/>
                <w:b/>
                <w:spacing w:val="-10"/>
                <w:sz w:val="20"/>
                <w:szCs w:val="20"/>
              </w:rPr>
              <w:t>Обособленные приложения. Выделительные знаки препинания при них.</w:t>
            </w:r>
          </w:p>
          <w:bookmarkEnd w:id="0"/>
          <w:p w14:paraId="01E97789"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749B7F89"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C789087"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приложения в тексте на слух, правильно ставить знаки препинания, интонационно правильно произносить предложения с обособленными приложениями, использовать обособленные  приложения в разных стилях и текстах речи</w:t>
            </w:r>
          </w:p>
        </w:tc>
        <w:tc>
          <w:tcPr>
            <w:tcW w:w="1559" w:type="dxa"/>
            <w:gridSpan w:val="2"/>
          </w:tcPr>
          <w:p w14:paraId="084D48D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изученной теме</w:t>
            </w:r>
          </w:p>
        </w:tc>
        <w:tc>
          <w:tcPr>
            <w:tcW w:w="3584" w:type="dxa"/>
            <w:gridSpan w:val="2"/>
          </w:tcPr>
          <w:p w14:paraId="17F0F42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1D2E93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349982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работы над ошибками</w:t>
            </w:r>
          </w:p>
        </w:tc>
        <w:tc>
          <w:tcPr>
            <w:tcW w:w="2268" w:type="dxa"/>
            <w:gridSpan w:val="2"/>
          </w:tcPr>
          <w:p w14:paraId="195FF53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891934" w:rsidRPr="009F2733" w14:paraId="78EFD222" w14:textId="77777777" w:rsidTr="000601F0">
        <w:trPr>
          <w:gridAfter w:val="1"/>
          <w:wAfter w:w="41" w:type="dxa"/>
        </w:trPr>
        <w:tc>
          <w:tcPr>
            <w:tcW w:w="817" w:type="dxa"/>
          </w:tcPr>
          <w:p w14:paraId="0E72C88D"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648490B4" w14:textId="573763FA"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4CB02E2B" w14:textId="0B520605"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28.02</w:t>
            </w:r>
          </w:p>
        </w:tc>
        <w:tc>
          <w:tcPr>
            <w:tcW w:w="2585" w:type="dxa"/>
          </w:tcPr>
          <w:p w14:paraId="1DE80D3A"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Обособление дополнений.</w:t>
            </w:r>
          </w:p>
          <w:p w14:paraId="6A50293C"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204AC15C"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EE8A2B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дополнения в тексте на слух, правильно ставить знаки препинания, интонационно правильно произносить предложения с обособленными приложениями, использовать обособленные  приложения в разных стилях и текстах речи</w:t>
            </w:r>
          </w:p>
        </w:tc>
        <w:tc>
          <w:tcPr>
            <w:tcW w:w="1559" w:type="dxa"/>
            <w:gridSpan w:val="2"/>
          </w:tcPr>
          <w:p w14:paraId="6DB80EF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правила обособления дополнений</w:t>
            </w:r>
          </w:p>
        </w:tc>
        <w:tc>
          <w:tcPr>
            <w:tcW w:w="3584" w:type="dxa"/>
            <w:gridSpan w:val="2"/>
          </w:tcPr>
          <w:p w14:paraId="4922FF8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5EB2E51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100BA2E3"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w:t>
            </w:r>
            <w:r w:rsidRPr="009F2733">
              <w:rPr>
                <w:rFonts w:ascii="Times New Roman" w:hAnsi="Times New Roman"/>
                <w:spacing w:val="-10"/>
                <w:sz w:val="20"/>
                <w:szCs w:val="20"/>
              </w:rPr>
              <w:lastRenderedPageBreak/>
              <w:t>ний с обособленными обстоятельствами</w:t>
            </w:r>
          </w:p>
        </w:tc>
        <w:tc>
          <w:tcPr>
            <w:tcW w:w="2268" w:type="dxa"/>
            <w:gridSpan w:val="2"/>
          </w:tcPr>
          <w:p w14:paraId="297497C9"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творческой деятельности по алгоритму, индивидуальному плану</w:t>
            </w:r>
          </w:p>
        </w:tc>
      </w:tr>
      <w:tr w:rsidR="00891934" w:rsidRPr="009F2733" w14:paraId="05E697F4" w14:textId="77777777" w:rsidTr="000601F0">
        <w:trPr>
          <w:gridAfter w:val="1"/>
          <w:wAfter w:w="41" w:type="dxa"/>
        </w:trPr>
        <w:tc>
          <w:tcPr>
            <w:tcW w:w="817" w:type="dxa"/>
          </w:tcPr>
          <w:p w14:paraId="235D5392"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E5BCD33" w14:textId="03035334" w:rsidR="00891934" w:rsidRPr="0099381F" w:rsidRDefault="00891934" w:rsidP="000601F0">
            <w:pPr>
              <w:spacing w:after="0" w:line="240" w:lineRule="auto"/>
              <w:ind w:left="57" w:right="57"/>
              <w:jc w:val="center"/>
              <w:rPr>
                <w:rFonts w:ascii="Times New Roman" w:hAnsi="Times New Roman"/>
                <w:sz w:val="20"/>
                <w:szCs w:val="20"/>
              </w:rPr>
            </w:pPr>
          </w:p>
        </w:tc>
        <w:tc>
          <w:tcPr>
            <w:tcW w:w="709" w:type="dxa"/>
          </w:tcPr>
          <w:p w14:paraId="32DBEA1B" w14:textId="23CC008F"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01.03</w:t>
            </w:r>
          </w:p>
        </w:tc>
        <w:tc>
          <w:tcPr>
            <w:tcW w:w="2585" w:type="dxa"/>
          </w:tcPr>
          <w:p w14:paraId="39B0D9B6"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Обособление обстоятельств, выраженных деепричастиями. Выделительные знаки препинания при них</w:t>
            </w:r>
          </w:p>
          <w:p w14:paraId="509CF508"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0710C8C"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BFB2C20"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определять условия обособления обстоятельств, выраженных деепричастным оборотом и одиночным деепричастием, находить деепричастный оборот, определять его границы, ставить знаки препинания при обособлении обстоятельств, использовать в речи деепричастный оборот, правильно строить предложения  с ними, уметь заменять их синонимичными конструкциями</w:t>
            </w:r>
          </w:p>
        </w:tc>
        <w:tc>
          <w:tcPr>
            <w:tcW w:w="1559" w:type="dxa"/>
            <w:gridSpan w:val="2"/>
          </w:tcPr>
          <w:p w14:paraId="6DD8BC96"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обособления обстоятельств</w:t>
            </w:r>
          </w:p>
        </w:tc>
        <w:tc>
          <w:tcPr>
            <w:tcW w:w="3584" w:type="dxa"/>
            <w:gridSpan w:val="2"/>
          </w:tcPr>
          <w:p w14:paraId="2EC7B52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E7DCAA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7AD50E1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решения лингвистической задачи</w:t>
            </w:r>
          </w:p>
        </w:tc>
        <w:tc>
          <w:tcPr>
            <w:tcW w:w="2268" w:type="dxa"/>
            <w:gridSpan w:val="2"/>
          </w:tcPr>
          <w:p w14:paraId="5A8A478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проектной деятельности на основе алгоритма решения задачи</w:t>
            </w:r>
          </w:p>
        </w:tc>
      </w:tr>
      <w:tr w:rsidR="00891934" w:rsidRPr="009F2733" w14:paraId="21DB42BF" w14:textId="77777777" w:rsidTr="000601F0">
        <w:trPr>
          <w:gridAfter w:val="1"/>
          <w:wAfter w:w="41" w:type="dxa"/>
        </w:trPr>
        <w:tc>
          <w:tcPr>
            <w:tcW w:w="817" w:type="dxa"/>
          </w:tcPr>
          <w:p w14:paraId="7A602EEC"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56F51848" w14:textId="319B9C27"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13B16870" w14:textId="412A4C4A"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03.03</w:t>
            </w:r>
          </w:p>
        </w:tc>
        <w:tc>
          <w:tcPr>
            <w:tcW w:w="2585" w:type="dxa"/>
          </w:tcPr>
          <w:p w14:paraId="180041D8"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Обособление обстоятельств, выраженных деепричастными оборотами. </w:t>
            </w:r>
          </w:p>
          <w:p w14:paraId="5CEAB4F0"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332C413E"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3CFAA23"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определять границы деепричастного оборота, правильно ставить знаки препинания при обособлении, конструировать предложения с деепричастным оборотом, исправлять ошибки в предложении, интонационно правильно произносить, опознавать обособленные обстоятельства как изобразительно – выразительные средства в художественной речи</w:t>
            </w:r>
          </w:p>
        </w:tc>
        <w:tc>
          <w:tcPr>
            <w:tcW w:w="1559" w:type="dxa"/>
            <w:gridSpan w:val="2"/>
          </w:tcPr>
          <w:p w14:paraId="10BEC68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обособления обстоятельств</w:t>
            </w:r>
          </w:p>
        </w:tc>
        <w:tc>
          <w:tcPr>
            <w:tcW w:w="3584" w:type="dxa"/>
            <w:gridSpan w:val="2"/>
          </w:tcPr>
          <w:p w14:paraId="01D3CDCB"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58A8B8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1F18CA3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обстоятельствами</w:t>
            </w:r>
          </w:p>
        </w:tc>
        <w:tc>
          <w:tcPr>
            <w:tcW w:w="2268" w:type="dxa"/>
            <w:gridSpan w:val="2"/>
          </w:tcPr>
          <w:p w14:paraId="1513561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аналитической деятельности</w:t>
            </w:r>
          </w:p>
        </w:tc>
      </w:tr>
      <w:tr w:rsidR="00891934" w:rsidRPr="009F2733" w14:paraId="00599951" w14:textId="77777777" w:rsidTr="000601F0">
        <w:trPr>
          <w:gridAfter w:val="1"/>
          <w:wAfter w:w="41" w:type="dxa"/>
        </w:trPr>
        <w:tc>
          <w:tcPr>
            <w:tcW w:w="817" w:type="dxa"/>
          </w:tcPr>
          <w:p w14:paraId="739C534E"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F34C0D6" w14:textId="39C248BB"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35D6A1FE" w14:textId="0E0CC522" w:rsidR="00891934" w:rsidRPr="009F2733" w:rsidRDefault="00127351" w:rsidP="00532080">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07.03</w:t>
            </w:r>
          </w:p>
        </w:tc>
        <w:tc>
          <w:tcPr>
            <w:tcW w:w="2585" w:type="dxa"/>
          </w:tcPr>
          <w:p w14:paraId="0611555C"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Обособление обстоятельств, выраженных существительными с предлогами.</w:t>
            </w:r>
          </w:p>
          <w:p w14:paraId="620453DB"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РР Урок общеметодической направленности</w:t>
            </w:r>
          </w:p>
        </w:tc>
        <w:tc>
          <w:tcPr>
            <w:tcW w:w="567" w:type="dxa"/>
            <w:vAlign w:val="center"/>
          </w:tcPr>
          <w:p w14:paraId="5B11E38E"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853A71C"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Знать основные условия обособления обстоятельств, выраженных именами существительными с предлогами в косвенных падежах, интонационно правильно  произносить предложения с обособленными обстоятельствами уступки и причины, выраженными существительными с предлогами, правильно расставлять </w:t>
            </w:r>
            <w:r w:rsidRPr="009F2733">
              <w:rPr>
                <w:rFonts w:ascii="Times New Roman" w:hAnsi="Times New Roman"/>
                <w:sz w:val="20"/>
                <w:szCs w:val="20"/>
              </w:rPr>
              <w:lastRenderedPageBreak/>
              <w:t>знаки препинания</w:t>
            </w:r>
          </w:p>
        </w:tc>
        <w:tc>
          <w:tcPr>
            <w:tcW w:w="1559" w:type="dxa"/>
            <w:gridSpan w:val="2"/>
          </w:tcPr>
          <w:p w14:paraId="1C3EC5E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применять правило обособления обстоятельств</w:t>
            </w:r>
          </w:p>
        </w:tc>
        <w:tc>
          <w:tcPr>
            <w:tcW w:w="3584" w:type="dxa"/>
            <w:gridSpan w:val="2"/>
          </w:tcPr>
          <w:p w14:paraId="2F3BC60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2328C579"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6E2C7F02"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обстоятельствами</w:t>
            </w:r>
          </w:p>
        </w:tc>
        <w:tc>
          <w:tcPr>
            <w:tcW w:w="2268" w:type="dxa"/>
            <w:gridSpan w:val="2"/>
          </w:tcPr>
          <w:p w14:paraId="3C11579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аналитической деятельности</w:t>
            </w:r>
          </w:p>
        </w:tc>
      </w:tr>
      <w:tr w:rsidR="00891934" w:rsidRPr="009F2733" w14:paraId="776D31B1" w14:textId="77777777" w:rsidTr="000601F0">
        <w:trPr>
          <w:gridAfter w:val="1"/>
          <w:wAfter w:w="41" w:type="dxa"/>
        </w:trPr>
        <w:tc>
          <w:tcPr>
            <w:tcW w:w="817" w:type="dxa"/>
          </w:tcPr>
          <w:p w14:paraId="085B7605"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37CB5D22" w14:textId="6D6D0021" w:rsidR="00891934" w:rsidRPr="000601F0" w:rsidRDefault="00891934" w:rsidP="000601F0">
            <w:pPr>
              <w:spacing w:after="0" w:line="240" w:lineRule="auto"/>
              <w:ind w:left="57" w:right="57"/>
              <w:jc w:val="center"/>
              <w:rPr>
                <w:rFonts w:ascii="Times New Roman" w:hAnsi="Times New Roman"/>
                <w:sz w:val="20"/>
                <w:szCs w:val="20"/>
              </w:rPr>
            </w:pPr>
          </w:p>
        </w:tc>
        <w:tc>
          <w:tcPr>
            <w:tcW w:w="709" w:type="dxa"/>
          </w:tcPr>
          <w:p w14:paraId="0FC0B5DD" w14:textId="6649F19D"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10.03</w:t>
            </w:r>
          </w:p>
        </w:tc>
        <w:tc>
          <w:tcPr>
            <w:tcW w:w="2585" w:type="dxa"/>
          </w:tcPr>
          <w:p w14:paraId="6F0DA5A4"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Обособленные уточняющие члены предложения. Выделительные знаки препинания при уточняющих членах предложения</w:t>
            </w:r>
          </w:p>
          <w:p w14:paraId="799873EB"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8A3FB93"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p w14:paraId="75F72452"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p>
        </w:tc>
        <w:tc>
          <w:tcPr>
            <w:tcW w:w="2552" w:type="dxa"/>
          </w:tcPr>
          <w:p w14:paraId="2539498A"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семантико – интонационного анализа высказывания</w:t>
            </w:r>
          </w:p>
        </w:tc>
        <w:tc>
          <w:tcPr>
            <w:tcW w:w="1559" w:type="dxa"/>
            <w:gridSpan w:val="2"/>
          </w:tcPr>
          <w:p w14:paraId="21C6EE6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обособления уточняющих членов</w:t>
            </w:r>
          </w:p>
        </w:tc>
        <w:tc>
          <w:tcPr>
            <w:tcW w:w="3584" w:type="dxa"/>
            <w:gridSpan w:val="2"/>
          </w:tcPr>
          <w:p w14:paraId="67B4B2E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1A3FCDF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проектирование траектории развития через включение в новые виды деятельности и формы сотрудничества.</w:t>
            </w:r>
          </w:p>
          <w:p w14:paraId="1CCE31B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утоняющими членами</w:t>
            </w:r>
          </w:p>
        </w:tc>
        <w:tc>
          <w:tcPr>
            <w:tcW w:w="2268" w:type="dxa"/>
            <w:gridSpan w:val="2"/>
          </w:tcPr>
          <w:p w14:paraId="2D56D66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диагностической деятельности на основе алгоритма</w:t>
            </w:r>
          </w:p>
        </w:tc>
      </w:tr>
      <w:tr w:rsidR="00891934" w:rsidRPr="009F2733" w14:paraId="70ADB46C" w14:textId="77777777" w:rsidTr="000601F0">
        <w:trPr>
          <w:gridAfter w:val="1"/>
          <w:wAfter w:w="41" w:type="dxa"/>
        </w:trPr>
        <w:tc>
          <w:tcPr>
            <w:tcW w:w="817" w:type="dxa"/>
          </w:tcPr>
          <w:p w14:paraId="33185D8B"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8C97C48" w14:textId="09AAD5CC"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74B1A760" w14:textId="355418FA"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14.03</w:t>
            </w:r>
          </w:p>
        </w:tc>
        <w:tc>
          <w:tcPr>
            <w:tcW w:w="2585" w:type="dxa"/>
          </w:tcPr>
          <w:p w14:paraId="5E6F0A2E"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Обособленные уточняющие члены предложения. </w:t>
            </w:r>
          </w:p>
          <w:p w14:paraId="64E66DBC"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общеметодической направленности</w:t>
            </w:r>
          </w:p>
        </w:tc>
        <w:tc>
          <w:tcPr>
            <w:tcW w:w="567" w:type="dxa"/>
            <w:vAlign w:val="center"/>
          </w:tcPr>
          <w:p w14:paraId="770CBC21"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E9A4157"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семантико – интонационного анализа высказывания</w:t>
            </w:r>
          </w:p>
        </w:tc>
        <w:tc>
          <w:tcPr>
            <w:tcW w:w="1559" w:type="dxa"/>
            <w:gridSpan w:val="2"/>
          </w:tcPr>
          <w:p w14:paraId="3EC96A1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обособления уточняющих членов</w:t>
            </w:r>
          </w:p>
        </w:tc>
        <w:tc>
          <w:tcPr>
            <w:tcW w:w="3584" w:type="dxa"/>
            <w:gridSpan w:val="2"/>
          </w:tcPr>
          <w:p w14:paraId="4FF8CDA0"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организовывать и планировать учебное сотрудничество с учителем и сверстниками.</w:t>
            </w:r>
          </w:p>
          <w:p w14:paraId="16F54CF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5B96716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опорного справочного лингвистического материала</w:t>
            </w:r>
          </w:p>
        </w:tc>
        <w:tc>
          <w:tcPr>
            <w:tcW w:w="2268" w:type="dxa"/>
            <w:gridSpan w:val="2"/>
          </w:tcPr>
          <w:p w14:paraId="358955C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исследовательской деятельности</w:t>
            </w:r>
          </w:p>
        </w:tc>
      </w:tr>
      <w:tr w:rsidR="00891934" w:rsidRPr="009F2733" w14:paraId="01789CAB" w14:textId="77777777" w:rsidTr="000601F0">
        <w:trPr>
          <w:gridAfter w:val="1"/>
          <w:wAfter w:w="41" w:type="dxa"/>
        </w:trPr>
        <w:tc>
          <w:tcPr>
            <w:tcW w:w="817" w:type="dxa"/>
          </w:tcPr>
          <w:p w14:paraId="52EF8559"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9DB99BF" w14:textId="79D8A47C"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08A61C3E" w14:textId="447A8B42"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15.03</w:t>
            </w:r>
          </w:p>
        </w:tc>
        <w:tc>
          <w:tcPr>
            <w:tcW w:w="2585" w:type="dxa"/>
          </w:tcPr>
          <w:p w14:paraId="6796208E" w14:textId="77777777" w:rsidR="00891934" w:rsidRPr="009F2733" w:rsidRDefault="00891934" w:rsidP="00532080">
            <w:pPr>
              <w:spacing w:after="0" w:line="240" w:lineRule="auto"/>
              <w:ind w:left="57"/>
              <w:rPr>
                <w:rFonts w:ascii="Times New Roman" w:hAnsi="Times New Roman"/>
                <w:b/>
                <w:sz w:val="20"/>
                <w:szCs w:val="20"/>
              </w:rPr>
            </w:pPr>
            <w:r w:rsidRPr="009F2733">
              <w:rPr>
                <w:rFonts w:ascii="Times New Roman" w:hAnsi="Times New Roman"/>
                <w:b/>
                <w:sz w:val="20"/>
                <w:szCs w:val="20"/>
              </w:rPr>
              <w:t>Отсутствие или наличие запятой перед союзом КАК.  Сравнительный оборот</w:t>
            </w:r>
          </w:p>
          <w:p w14:paraId="056BE3F9" w14:textId="77777777" w:rsidR="00891934" w:rsidRPr="009F2733" w:rsidRDefault="00891934"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171568A7"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B5C940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синтаксические конструкции с союзом КАК, правильно ставить знаки препинания в предложениях со сравнительным оборотом и синтаксическими конструкциями с КАК, использовать сравнительный оборот в текстах разных стилей и типов речи</w:t>
            </w:r>
          </w:p>
        </w:tc>
        <w:tc>
          <w:tcPr>
            <w:tcW w:w="1559" w:type="dxa"/>
            <w:gridSpan w:val="2"/>
          </w:tcPr>
          <w:p w14:paraId="19A8983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выбора запятой перед союзом КАК</w:t>
            </w:r>
          </w:p>
        </w:tc>
        <w:tc>
          <w:tcPr>
            <w:tcW w:w="3584" w:type="dxa"/>
            <w:gridSpan w:val="2"/>
          </w:tcPr>
          <w:p w14:paraId="73E3E8C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09668EC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3E80832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обстоятельствами</w:t>
            </w:r>
          </w:p>
        </w:tc>
        <w:tc>
          <w:tcPr>
            <w:tcW w:w="2268" w:type="dxa"/>
            <w:gridSpan w:val="2"/>
          </w:tcPr>
          <w:p w14:paraId="6334F3C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аналитической деятельности</w:t>
            </w:r>
          </w:p>
        </w:tc>
      </w:tr>
      <w:tr w:rsidR="00891934" w:rsidRPr="009F2733" w14:paraId="36A8F908" w14:textId="77777777" w:rsidTr="000601F0">
        <w:trPr>
          <w:gridAfter w:val="1"/>
          <w:wAfter w:w="41" w:type="dxa"/>
        </w:trPr>
        <w:tc>
          <w:tcPr>
            <w:tcW w:w="817" w:type="dxa"/>
          </w:tcPr>
          <w:p w14:paraId="0B1F0645"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04036BF" w14:textId="072B1DCA" w:rsidR="00891934" w:rsidRPr="0099381F" w:rsidRDefault="00891934" w:rsidP="000601F0">
            <w:pPr>
              <w:spacing w:after="0" w:line="240" w:lineRule="auto"/>
              <w:ind w:left="57" w:right="57"/>
              <w:jc w:val="center"/>
              <w:rPr>
                <w:rFonts w:ascii="Times New Roman" w:hAnsi="Times New Roman"/>
                <w:sz w:val="20"/>
                <w:szCs w:val="20"/>
              </w:rPr>
            </w:pPr>
          </w:p>
        </w:tc>
        <w:tc>
          <w:tcPr>
            <w:tcW w:w="709" w:type="dxa"/>
          </w:tcPr>
          <w:p w14:paraId="7A810CC5" w14:textId="4B3A3280" w:rsidR="00891934" w:rsidRPr="009F2733" w:rsidRDefault="00127351" w:rsidP="00532080">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17.03</w:t>
            </w:r>
          </w:p>
        </w:tc>
        <w:tc>
          <w:tcPr>
            <w:tcW w:w="2585" w:type="dxa"/>
          </w:tcPr>
          <w:p w14:paraId="43D3DFBF" w14:textId="77777777" w:rsidR="00891934" w:rsidRPr="009F2733" w:rsidRDefault="00891934" w:rsidP="00532080">
            <w:pPr>
              <w:spacing w:after="0" w:line="240" w:lineRule="auto"/>
              <w:ind w:left="57"/>
              <w:rPr>
                <w:rFonts w:ascii="Times New Roman" w:hAnsi="Times New Roman"/>
                <w:b/>
                <w:sz w:val="20"/>
                <w:szCs w:val="20"/>
              </w:rPr>
            </w:pPr>
            <w:r w:rsidRPr="009F2733">
              <w:rPr>
                <w:rFonts w:ascii="Times New Roman" w:hAnsi="Times New Roman"/>
                <w:b/>
                <w:sz w:val="20"/>
                <w:szCs w:val="20"/>
              </w:rPr>
              <w:t>Синтаксический и пунктуационный  разбор предложения с обособленными членами.</w:t>
            </w:r>
          </w:p>
          <w:p w14:paraId="323B77BB" w14:textId="77777777" w:rsidR="00891934" w:rsidRPr="009F2733" w:rsidRDefault="00891934"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2E6D1681"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A0516F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производить синтаксический  и пунктуационный  разбор предложений с обособленными членами,  правильно ставить знаки препинания при обособленных членах предложения</w:t>
            </w:r>
          </w:p>
        </w:tc>
        <w:tc>
          <w:tcPr>
            <w:tcW w:w="1559" w:type="dxa"/>
            <w:gridSpan w:val="2"/>
          </w:tcPr>
          <w:p w14:paraId="204F2C92"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изученной теме</w:t>
            </w:r>
          </w:p>
        </w:tc>
        <w:tc>
          <w:tcPr>
            <w:tcW w:w="3584" w:type="dxa"/>
            <w:gridSpan w:val="2"/>
          </w:tcPr>
          <w:p w14:paraId="186D95E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3F1CE050"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1D640A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работы над ошибками</w:t>
            </w:r>
          </w:p>
        </w:tc>
        <w:tc>
          <w:tcPr>
            <w:tcW w:w="2268" w:type="dxa"/>
            <w:gridSpan w:val="2"/>
          </w:tcPr>
          <w:p w14:paraId="237ABCC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891934" w:rsidRPr="009F2733" w14:paraId="2039DF3A" w14:textId="77777777" w:rsidTr="000601F0">
        <w:trPr>
          <w:gridAfter w:val="1"/>
          <w:wAfter w:w="41" w:type="dxa"/>
        </w:trPr>
        <w:tc>
          <w:tcPr>
            <w:tcW w:w="817" w:type="dxa"/>
          </w:tcPr>
          <w:p w14:paraId="0B66807A"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765B7041" w14:textId="1C2281DC" w:rsidR="00891934" w:rsidRPr="000601F0" w:rsidRDefault="00891934" w:rsidP="000601F0">
            <w:pPr>
              <w:spacing w:after="0" w:line="240" w:lineRule="auto"/>
              <w:ind w:left="57" w:right="57"/>
              <w:jc w:val="center"/>
              <w:rPr>
                <w:rFonts w:ascii="Times New Roman" w:hAnsi="Times New Roman"/>
                <w:sz w:val="20"/>
                <w:szCs w:val="20"/>
              </w:rPr>
            </w:pPr>
          </w:p>
        </w:tc>
        <w:tc>
          <w:tcPr>
            <w:tcW w:w="709" w:type="dxa"/>
          </w:tcPr>
          <w:p w14:paraId="2CEE66B3" w14:textId="2E994097"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21.03</w:t>
            </w:r>
          </w:p>
        </w:tc>
        <w:tc>
          <w:tcPr>
            <w:tcW w:w="2585" w:type="dxa"/>
          </w:tcPr>
          <w:p w14:paraId="50E6A8E2" w14:textId="77777777" w:rsidR="00891934" w:rsidRDefault="00891934" w:rsidP="00C21C3B">
            <w:pPr>
              <w:spacing w:after="0" w:line="240" w:lineRule="auto"/>
              <w:ind w:left="57"/>
              <w:rPr>
                <w:rFonts w:ascii="Times New Roman" w:hAnsi="Times New Roman"/>
                <w:b/>
                <w:sz w:val="20"/>
                <w:szCs w:val="20"/>
              </w:rPr>
            </w:pPr>
            <w:r w:rsidRPr="009F2733">
              <w:rPr>
                <w:rFonts w:ascii="Times New Roman" w:hAnsi="Times New Roman"/>
                <w:b/>
                <w:sz w:val="20"/>
                <w:szCs w:val="20"/>
              </w:rPr>
              <w:t xml:space="preserve">Систематизация и обобщение изученного по теме </w:t>
            </w:r>
          </w:p>
          <w:p w14:paraId="3BE9C75C" w14:textId="77777777" w:rsidR="00891934" w:rsidRPr="009F2733" w:rsidRDefault="00891934" w:rsidP="00C21C3B">
            <w:pPr>
              <w:spacing w:after="0" w:line="240" w:lineRule="auto"/>
              <w:ind w:left="57"/>
              <w:rPr>
                <w:rFonts w:ascii="Times New Roman" w:hAnsi="Times New Roman"/>
                <w:b/>
                <w:sz w:val="20"/>
                <w:szCs w:val="20"/>
              </w:rPr>
            </w:pPr>
            <w:r w:rsidRPr="009F2733">
              <w:rPr>
                <w:rFonts w:ascii="Times New Roman" w:hAnsi="Times New Roman"/>
                <w:b/>
                <w:i/>
                <w:spacing w:val="-10"/>
                <w:sz w:val="20"/>
                <w:szCs w:val="20"/>
              </w:rPr>
              <w:t>Урок рефлексии</w:t>
            </w:r>
          </w:p>
        </w:tc>
        <w:tc>
          <w:tcPr>
            <w:tcW w:w="567" w:type="dxa"/>
            <w:vAlign w:val="center"/>
          </w:tcPr>
          <w:p w14:paraId="1291E56C"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21B2147"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строить и читать предложения с обособленными членами, правильно ставить знаки препинания, соблюдая интонационные особенности предложений</w:t>
            </w:r>
          </w:p>
        </w:tc>
        <w:tc>
          <w:tcPr>
            <w:tcW w:w="1559" w:type="dxa"/>
            <w:gridSpan w:val="2"/>
          </w:tcPr>
          <w:p w14:paraId="65D84761"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полученные знания по обособленным членам  в практической деятельности</w:t>
            </w:r>
          </w:p>
        </w:tc>
        <w:tc>
          <w:tcPr>
            <w:tcW w:w="3584" w:type="dxa"/>
            <w:gridSpan w:val="2"/>
          </w:tcPr>
          <w:p w14:paraId="353742F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241199D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2485E5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3D5926F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самосовершенствованию</w:t>
            </w:r>
          </w:p>
        </w:tc>
      </w:tr>
      <w:tr w:rsidR="00891934" w:rsidRPr="009F2733" w14:paraId="48A9934A" w14:textId="77777777" w:rsidTr="000601F0">
        <w:trPr>
          <w:gridAfter w:val="1"/>
          <w:wAfter w:w="41" w:type="dxa"/>
        </w:trPr>
        <w:tc>
          <w:tcPr>
            <w:tcW w:w="817" w:type="dxa"/>
          </w:tcPr>
          <w:p w14:paraId="67357EB2"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0A4A6F93" w14:textId="72DCA697" w:rsidR="00891934" w:rsidRPr="000601F0" w:rsidRDefault="00891934"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64A70602" w14:textId="0012018A"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22.03</w:t>
            </w:r>
          </w:p>
        </w:tc>
        <w:tc>
          <w:tcPr>
            <w:tcW w:w="2585" w:type="dxa"/>
          </w:tcPr>
          <w:p w14:paraId="769E6FFD"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Контрольный диктант  по теме «Предложения с обособленными членами».</w:t>
            </w:r>
          </w:p>
          <w:p w14:paraId="373B2104"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726E63B4"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FF3D4A6"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воспроизводить аудируемый текст на письме, соблюдать орфографические и пунктуационные  нормы </w:t>
            </w:r>
          </w:p>
        </w:tc>
        <w:tc>
          <w:tcPr>
            <w:tcW w:w="1559" w:type="dxa"/>
            <w:gridSpan w:val="2"/>
          </w:tcPr>
          <w:p w14:paraId="1831994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41D222B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358BA6B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987B690"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тестовых заданий</w:t>
            </w:r>
          </w:p>
        </w:tc>
        <w:tc>
          <w:tcPr>
            <w:tcW w:w="2268" w:type="dxa"/>
            <w:gridSpan w:val="2"/>
          </w:tcPr>
          <w:p w14:paraId="7673845B"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самодиагностике</w:t>
            </w:r>
          </w:p>
        </w:tc>
      </w:tr>
      <w:tr w:rsidR="00891934" w:rsidRPr="009F2733" w14:paraId="0886DE8A" w14:textId="77777777" w:rsidTr="000601F0">
        <w:trPr>
          <w:gridAfter w:val="1"/>
          <w:wAfter w:w="41" w:type="dxa"/>
        </w:trPr>
        <w:tc>
          <w:tcPr>
            <w:tcW w:w="817" w:type="dxa"/>
          </w:tcPr>
          <w:p w14:paraId="2C845E04"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6D179B03" w14:textId="15EFEE9C" w:rsidR="00891934" w:rsidRPr="0099381F" w:rsidRDefault="00891934" w:rsidP="000601F0">
            <w:pPr>
              <w:shd w:val="clear" w:color="auto" w:fill="FFFFFF"/>
              <w:spacing w:after="0" w:line="240" w:lineRule="auto"/>
              <w:ind w:left="57" w:right="57"/>
              <w:jc w:val="center"/>
              <w:rPr>
                <w:rFonts w:ascii="Times New Roman" w:hAnsi="Times New Roman"/>
                <w:spacing w:val="-10"/>
                <w:sz w:val="20"/>
                <w:szCs w:val="20"/>
              </w:rPr>
            </w:pPr>
          </w:p>
        </w:tc>
        <w:tc>
          <w:tcPr>
            <w:tcW w:w="709" w:type="dxa"/>
          </w:tcPr>
          <w:p w14:paraId="3DA2C0F2" w14:textId="3F52593C"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24.03</w:t>
            </w:r>
          </w:p>
        </w:tc>
        <w:tc>
          <w:tcPr>
            <w:tcW w:w="2585" w:type="dxa"/>
          </w:tcPr>
          <w:p w14:paraId="27D0CB53"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Работа над ошибками</w:t>
            </w:r>
          </w:p>
          <w:p w14:paraId="1014E69A"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0CDF654F"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13E467D"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обособленные и уточняющие члены предложения на основе семантико – интонационного анализа высказывания, производить синтаксический и пунктуационный  разбор предложений с обособленными членами,  правильно ставить знаки препинания при обособленных членах предложения</w:t>
            </w:r>
          </w:p>
        </w:tc>
        <w:tc>
          <w:tcPr>
            <w:tcW w:w="1559" w:type="dxa"/>
            <w:gridSpan w:val="2"/>
          </w:tcPr>
          <w:p w14:paraId="7D230B7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447CB1C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7EBCBA0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293A0BEB"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 ходе работы над ошибками</w:t>
            </w:r>
          </w:p>
        </w:tc>
        <w:tc>
          <w:tcPr>
            <w:tcW w:w="2268" w:type="dxa"/>
            <w:gridSpan w:val="2"/>
          </w:tcPr>
          <w:p w14:paraId="32E7FAA2"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891934" w:rsidRPr="009F2733" w14:paraId="50078242" w14:textId="77777777" w:rsidTr="000601F0">
        <w:trPr>
          <w:gridAfter w:val="1"/>
          <w:wAfter w:w="41" w:type="dxa"/>
        </w:trPr>
        <w:tc>
          <w:tcPr>
            <w:tcW w:w="15775" w:type="dxa"/>
            <w:gridSpan w:val="12"/>
            <w:vAlign w:val="center"/>
          </w:tcPr>
          <w:p w14:paraId="391404C3" w14:textId="77777777" w:rsidR="00891934" w:rsidRPr="000601F0" w:rsidRDefault="00891934"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СЛОВА, ГРАММАТИЧЕСКИ НЕ СВЯЗАННЫЕ С ПРЕДЛОЖЕНИЕМ (8ч +2ч РР + 2ч КР)</w:t>
            </w:r>
          </w:p>
        </w:tc>
      </w:tr>
      <w:tr w:rsidR="00815532" w:rsidRPr="009F2733" w14:paraId="64B41504" w14:textId="77777777" w:rsidTr="000601F0">
        <w:trPr>
          <w:gridAfter w:val="1"/>
          <w:wAfter w:w="41" w:type="dxa"/>
        </w:trPr>
        <w:tc>
          <w:tcPr>
            <w:tcW w:w="817" w:type="dxa"/>
          </w:tcPr>
          <w:p w14:paraId="4B1CFA83"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31C359F1" w14:textId="30A1A4F9"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2E5E5109" w14:textId="41D95AEE" w:rsidR="00815532" w:rsidRPr="008E148B" w:rsidRDefault="003E7D82" w:rsidP="003E7D82">
            <w:pPr>
              <w:ind w:left="142"/>
            </w:pPr>
            <w:r>
              <w:t>04.04</w:t>
            </w:r>
          </w:p>
        </w:tc>
        <w:tc>
          <w:tcPr>
            <w:tcW w:w="2585" w:type="dxa"/>
          </w:tcPr>
          <w:p w14:paraId="7357A1FB"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r w:rsidRPr="00996066">
              <w:rPr>
                <w:rFonts w:ascii="Times New Roman" w:hAnsi="Times New Roman"/>
                <w:b/>
                <w:sz w:val="20"/>
                <w:szCs w:val="20"/>
              </w:rPr>
              <w:t>Обращение, его функции и способы выражения. Выделительные знаки препинания при обращении</w:t>
            </w:r>
          </w:p>
          <w:p w14:paraId="03EE009D" w14:textId="77777777" w:rsidR="00815532" w:rsidRPr="00F22FC0" w:rsidRDefault="00815532" w:rsidP="00C21C3B">
            <w:pPr>
              <w:shd w:val="clear" w:color="auto" w:fill="FFFFFF"/>
              <w:spacing w:after="0" w:line="240" w:lineRule="auto"/>
              <w:ind w:left="57" w:right="57"/>
              <w:jc w:val="both"/>
              <w:rPr>
                <w:rFonts w:ascii="Times New Roman" w:hAnsi="Times New Roman"/>
                <w:b/>
                <w:i/>
                <w:spacing w:val="-10"/>
                <w:sz w:val="20"/>
                <w:szCs w:val="20"/>
              </w:rPr>
            </w:pPr>
            <w:r w:rsidRPr="00F22FC0">
              <w:rPr>
                <w:rFonts w:ascii="Times New Roman" w:hAnsi="Times New Roman"/>
                <w:b/>
                <w:i/>
                <w:spacing w:val="-10"/>
                <w:sz w:val="20"/>
                <w:szCs w:val="20"/>
              </w:rPr>
              <w:t>Урок «открытия» нового знания.</w:t>
            </w:r>
          </w:p>
          <w:p w14:paraId="5C9A4633"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p>
          <w:p w14:paraId="2583F117" w14:textId="77777777" w:rsidR="00815532" w:rsidRPr="00996066" w:rsidRDefault="00815532" w:rsidP="003D670F">
            <w:pPr>
              <w:shd w:val="clear" w:color="auto" w:fill="FFFFFF"/>
              <w:spacing w:after="0" w:line="240" w:lineRule="auto"/>
              <w:ind w:left="57" w:right="57"/>
              <w:jc w:val="both"/>
              <w:rPr>
                <w:rFonts w:ascii="Times New Roman" w:hAnsi="Times New Roman"/>
                <w:b/>
                <w:i/>
                <w:spacing w:val="-10"/>
                <w:sz w:val="20"/>
                <w:szCs w:val="20"/>
              </w:rPr>
            </w:pPr>
            <w:r w:rsidRPr="00996066">
              <w:rPr>
                <w:rFonts w:ascii="Times New Roman" w:hAnsi="Times New Roman"/>
                <w:b/>
                <w:i/>
                <w:spacing w:val="-10"/>
                <w:sz w:val="20"/>
                <w:szCs w:val="20"/>
              </w:rPr>
              <w:t xml:space="preserve"> </w:t>
            </w:r>
          </w:p>
        </w:tc>
        <w:tc>
          <w:tcPr>
            <w:tcW w:w="567" w:type="dxa"/>
            <w:vAlign w:val="center"/>
          </w:tcPr>
          <w:p w14:paraId="51C4BBAC"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36097C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Иметь представление об обращении за счёт осмысления основного назначения обращения в речи( звательная, оценочная, изобразительная функция обращения), уметь характеризовать синтаксические  и пунк</w:t>
            </w:r>
            <w:r w:rsidRPr="00F22FC0">
              <w:rPr>
                <w:rFonts w:ascii="Times New Roman" w:hAnsi="Times New Roman"/>
                <w:sz w:val="20"/>
                <w:szCs w:val="20"/>
              </w:rPr>
              <w:lastRenderedPageBreak/>
              <w:t>туационные особенности предложений с обращениями</w:t>
            </w:r>
          </w:p>
        </w:tc>
        <w:tc>
          <w:tcPr>
            <w:tcW w:w="1559" w:type="dxa"/>
            <w:gridSpan w:val="2"/>
          </w:tcPr>
          <w:p w14:paraId="2BAC0636"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определять обращения, в том числе распространенные</w:t>
            </w:r>
          </w:p>
        </w:tc>
        <w:tc>
          <w:tcPr>
            <w:tcW w:w="3584" w:type="dxa"/>
            <w:gridSpan w:val="2"/>
          </w:tcPr>
          <w:p w14:paraId="017719B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51214722"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4B2C72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 xml:space="preserve">объяснять языковые </w:t>
            </w:r>
            <w:r w:rsidRPr="00F22FC0">
              <w:rPr>
                <w:rFonts w:ascii="Times New Roman" w:hAnsi="Times New Roman"/>
                <w:spacing w:val="-10"/>
                <w:sz w:val="20"/>
                <w:szCs w:val="20"/>
              </w:rPr>
              <w:lastRenderedPageBreak/>
              <w:t>явления, процессы, связи и отношения, выявляемые в ходе конструирования текста лингвистического описания</w:t>
            </w:r>
          </w:p>
        </w:tc>
        <w:tc>
          <w:tcPr>
            <w:tcW w:w="2268" w:type="dxa"/>
            <w:gridSpan w:val="2"/>
          </w:tcPr>
          <w:p w14:paraId="598F2CB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Формирование навыков применения алгоритма выполнения задачи</w:t>
            </w:r>
          </w:p>
        </w:tc>
      </w:tr>
      <w:tr w:rsidR="00815532" w:rsidRPr="009F2733" w14:paraId="0D4E824A" w14:textId="77777777" w:rsidTr="000601F0">
        <w:trPr>
          <w:gridAfter w:val="1"/>
          <w:wAfter w:w="41" w:type="dxa"/>
        </w:trPr>
        <w:tc>
          <w:tcPr>
            <w:tcW w:w="817" w:type="dxa"/>
          </w:tcPr>
          <w:p w14:paraId="6B9729CB"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212B4DCE" w14:textId="4442B72E"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15549175" w14:textId="0E4E242B" w:rsidR="00815532" w:rsidRPr="008E148B" w:rsidRDefault="003E7D82" w:rsidP="003E7D82">
            <w:pPr>
              <w:ind w:left="142"/>
            </w:pPr>
            <w:r>
              <w:t>05.04</w:t>
            </w:r>
          </w:p>
        </w:tc>
        <w:tc>
          <w:tcPr>
            <w:tcW w:w="2585" w:type="dxa"/>
          </w:tcPr>
          <w:p w14:paraId="685D0321"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Выделительные знаки препинания при обращении.</w:t>
            </w:r>
          </w:p>
          <w:p w14:paraId="534DE9B8"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Урок общеметодической направленности</w:t>
            </w:r>
          </w:p>
          <w:p w14:paraId="6F0C24C9"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3FEC3745"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4111C7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Уметь интонационно правильно произносить предложения, употреблять обращения в различных речевых ситуациях, различать обращения и подлежащие двусоставного предложения</w:t>
            </w:r>
          </w:p>
        </w:tc>
        <w:tc>
          <w:tcPr>
            <w:tcW w:w="1559" w:type="dxa"/>
            <w:gridSpan w:val="2"/>
          </w:tcPr>
          <w:p w14:paraId="7F7E0F9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применять правило выделения обращений на письме</w:t>
            </w:r>
          </w:p>
        </w:tc>
        <w:tc>
          <w:tcPr>
            <w:tcW w:w="3584" w:type="dxa"/>
            <w:gridSpan w:val="2"/>
          </w:tcPr>
          <w:p w14:paraId="2229188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14:paraId="1D9FCD7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69910F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обращениями</w:t>
            </w:r>
          </w:p>
        </w:tc>
        <w:tc>
          <w:tcPr>
            <w:tcW w:w="2268" w:type="dxa"/>
            <w:gridSpan w:val="2"/>
          </w:tcPr>
          <w:p w14:paraId="092C8DF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изучению и закреплению нового</w:t>
            </w:r>
          </w:p>
        </w:tc>
      </w:tr>
      <w:tr w:rsidR="00815532" w:rsidRPr="009F2733" w14:paraId="6E7DD962" w14:textId="77777777" w:rsidTr="000601F0">
        <w:trPr>
          <w:gridAfter w:val="1"/>
          <w:wAfter w:w="41" w:type="dxa"/>
        </w:trPr>
        <w:tc>
          <w:tcPr>
            <w:tcW w:w="817" w:type="dxa"/>
          </w:tcPr>
          <w:p w14:paraId="17E910A6"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633079E2" w14:textId="4E7A2791" w:rsidR="00815532" w:rsidRPr="0099381F" w:rsidRDefault="00815532" w:rsidP="000601F0">
            <w:pPr>
              <w:spacing w:after="0" w:line="240" w:lineRule="auto"/>
              <w:ind w:left="57" w:right="57"/>
              <w:jc w:val="center"/>
              <w:rPr>
                <w:rFonts w:ascii="Times New Roman" w:hAnsi="Times New Roman"/>
                <w:sz w:val="20"/>
                <w:szCs w:val="20"/>
              </w:rPr>
            </w:pPr>
          </w:p>
        </w:tc>
        <w:tc>
          <w:tcPr>
            <w:tcW w:w="709" w:type="dxa"/>
          </w:tcPr>
          <w:p w14:paraId="55C0BB2D" w14:textId="40A1797C" w:rsidR="00815532" w:rsidRPr="008E148B" w:rsidRDefault="003E7D82" w:rsidP="000601F0">
            <w:pPr>
              <w:ind w:left="142"/>
              <w:jc w:val="center"/>
            </w:pPr>
            <w:r>
              <w:t>07.04</w:t>
            </w:r>
          </w:p>
        </w:tc>
        <w:tc>
          <w:tcPr>
            <w:tcW w:w="2585" w:type="dxa"/>
          </w:tcPr>
          <w:p w14:paraId="5DD992A6"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r w:rsidRPr="00F22FC0">
              <w:rPr>
                <w:rFonts w:ascii="Times New Roman" w:hAnsi="Times New Roman"/>
                <w:b/>
                <w:sz w:val="20"/>
                <w:szCs w:val="20"/>
              </w:rPr>
              <w:t>РР Публичное выступление на общественно-значимую тему по упр 386</w:t>
            </w:r>
          </w:p>
          <w:p w14:paraId="7EDBDA52"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r>
              <w:rPr>
                <w:rFonts w:ascii="Times New Roman" w:hAnsi="Times New Roman"/>
                <w:b/>
                <w:i/>
                <w:spacing w:val="-10"/>
                <w:sz w:val="20"/>
                <w:szCs w:val="20"/>
              </w:rPr>
              <w:t>Р</w:t>
            </w:r>
            <w:r w:rsidRPr="00F22FC0">
              <w:rPr>
                <w:rFonts w:ascii="Times New Roman" w:hAnsi="Times New Roman"/>
                <w:b/>
                <w:i/>
                <w:spacing w:val="-10"/>
                <w:sz w:val="20"/>
                <w:szCs w:val="20"/>
              </w:rPr>
              <w:t>Р</w:t>
            </w:r>
            <w:r>
              <w:rPr>
                <w:rFonts w:ascii="Times New Roman" w:hAnsi="Times New Roman"/>
                <w:b/>
                <w:i/>
                <w:spacing w:val="-10"/>
                <w:sz w:val="20"/>
                <w:szCs w:val="20"/>
              </w:rPr>
              <w:t xml:space="preserve"> </w:t>
            </w:r>
            <w:r w:rsidRPr="00F22FC0">
              <w:rPr>
                <w:rFonts w:ascii="Times New Roman" w:hAnsi="Times New Roman"/>
                <w:b/>
                <w:i/>
                <w:spacing w:val="-10"/>
                <w:sz w:val="20"/>
                <w:szCs w:val="20"/>
              </w:rPr>
              <w:t xml:space="preserve"> урок развивающего контроля</w:t>
            </w:r>
          </w:p>
        </w:tc>
        <w:tc>
          <w:tcPr>
            <w:tcW w:w="567" w:type="dxa"/>
            <w:vAlign w:val="center"/>
          </w:tcPr>
          <w:p w14:paraId="53536AD5"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2364EB6"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Понимать  особенности  такого вида текста как публичное выступление, уметь использовать текст такого вида, использовать языковые средства, соблюдать на письме литературные нормы</w:t>
            </w:r>
          </w:p>
        </w:tc>
        <w:tc>
          <w:tcPr>
            <w:tcW w:w="1559" w:type="dxa"/>
            <w:gridSpan w:val="2"/>
          </w:tcPr>
          <w:p w14:paraId="3876741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Научиться строить текст публичного выступления,   знать  вид строения текста, языковые особенности такого текста</w:t>
            </w:r>
          </w:p>
        </w:tc>
        <w:tc>
          <w:tcPr>
            <w:tcW w:w="3584" w:type="dxa"/>
            <w:gridSpan w:val="2"/>
          </w:tcPr>
          <w:p w14:paraId="33502CE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5D7B3F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5F201C51" w14:textId="77777777" w:rsidR="00815532" w:rsidRPr="00F22FC0" w:rsidRDefault="00815532" w:rsidP="003D670F">
            <w:pPr>
              <w:shd w:val="clear" w:color="auto" w:fill="FFFFFF"/>
              <w:spacing w:after="0" w:line="240" w:lineRule="auto"/>
              <w:ind w:left="57" w:right="57"/>
              <w:jc w:val="both"/>
              <w:rPr>
                <w:rFonts w:ascii="Times New Roman" w:hAnsi="Times New Roman"/>
                <w:i/>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 с вставными словами, словосочетаниями и предложениями</w:t>
            </w:r>
          </w:p>
        </w:tc>
        <w:tc>
          <w:tcPr>
            <w:tcW w:w="2268" w:type="dxa"/>
            <w:gridSpan w:val="2"/>
          </w:tcPr>
          <w:p w14:paraId="6DEB267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p w14:paraId="71308C2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r>
      <w:tr w:rsidR="00815532" w:rsidRPr="009F2733" w14:paraId="1F7B6E80" w14:textId="77777777" w:rsidTr="000601F0">
        <w:trPr>
          <w:gridAfter w:val="1"/>
          <w:wAfter w:w="41" w:type="dxa"/>
        </w:trPr>
        <w:tc>
          <w:tcPr>
            <w:tcW w:w="817" w:type="dxa"/>
          </w:tcPr>
          <w:p w14:paraId="6D09725E"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1E758466" w14:textId="3F4CC6EF"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1D650776" w14:textId="3BD51F67" w:rsidR="00815532" w:rsidRPr="008E148B" w:rsidRDefault="003E7D82" w:rsidP="003E7D82">
            <w:pPr>
              <w:ind w:left="142"/>
            </w:pPr>
            <w:r>
              <w:t>11.04</w:t>
            </w:r>
          </w:p>
        </w:tc>
        <w:tc>
          <w:tcPr>
            <w:tcW w:w="2585" w:type="dxa"/>
          </w:tcPr>
          <w:p w14:paraId="47DBFB81" w14:textId="77777777" w:rsidR="00815532" w:rsidRPr="00996066" w:rsidRDefault="00815532" w:rsidP="003D670F">
            <w:pPr>
              <w:shd w:val="clear" w:color="auto" w:fill="FFFFFF"/>
              <w:spacing w:after="0" w:line="240" w:lineRule="auto"/>
              <w:ind w:left="57" w:right="57"/>
              <w:jc w:val="both"/>
              <w:rPr>
                <w:rFonts w:ascii="Times New Roman" w:hAnsi="Times New Roman"/>
                <w:b/>
                <w:i/>
                <w:spacing w:val="-10"/>
                <w:sz w:val="20"/>
                <w:szCs w:val="20"/>
              </w:rPr>
            </w:pPr>
            <w:r w:rsidRPr="00996066">
              <w:rPr>
                <w:rFonts w:ascii="Times New Roman" w:hAnsi="Times New Roman"/>
                <w:b/>
                <w:sz w:val="20"/>
                <w:szCs w:val="20"/>
              </w:rPr>
              <w:t>Вводные</w:t>
            </w:r>
            <w:r w:rsidRPr="00F22FC0">
              <w:rPr>
                <w:rFonts w:ascii="Times New Roman" w:hAnsi="Times New Roman"/>
                <w:sz w:val="20"/>
                <w:szCs w:val="20"/>
              </w:rPr>
              <w:t xml:space="preserve"> </w:t>
            </w:r>
            <w:r w:rsidRPr="00996066">
              <w:rPr>
                <w:rFonts w:ascii="Times New Roman" w:hAnsi="Times New Roman"/>
                <w:b/>
                <w:sz w:val="20"/>
                <w:szCs w:val="20"/>
              </w:rPr>
              <w:t>конструкции (слова, словосочетания, предложения). Группы вводных слов и вводных сочетаний по значению</w:t>
            </w:r>
            <w:r w:rsidRPr="00996066">
              <w:rPr>
                <w:rFonts w:ascii="Times New Roman" w:hAnsi="Times New Roman"/>
                <w:b/>
                <w:i/>
                <w:spacing w:val="-10"/>
                <w:sz w:val="20"/>
                <w:szCs w:val="20"/>
              </w:rPr>
              <w:t xml:space="preserve"> </w:t>
            </w:r>
          </w:p>
          <w:p w14:paraId="5D4C6232" w14:textId="77777777" w:rsidR="00815532" w:rsidRPr="00F22FC0" w:rsidRDefault="00815532" w:rsidP="003D670F">
            <w:pPr>
              <w:shd w:val="clear" w:color="auto" w:fill="FFFFFF"/>
              <w:spacing w:after="0" w:line="240" w:lineRule="auto"/>
              <w:ind w:left="57" w:right="57"/>
              <w:jc w:val="both"/>
              <w:rPr>
                <w:rFonts w:ascii="Times New Roman" w:hAnsi="Times New Roman"/>
                <w:b/>
                <w:i/>
                <w:spacing w:val="-10"/>
                <w:sz w:val="20"/>
                <w:szCs w:val="20"/>
              </w:rPr>
            </w:pPr>
            <w:r w:rsidRPr="00F22FC0">
              <w:rPr>
                <w:rFonts w:ascii="Times New Roman" w:hAnsi="Times New Roman"/>
                <w:b/>
                <w:i/>
                <w:spacing w:val="-10"/>
                <w:sz w:val="20"/>
                <w:szCs w:val="20"/>
              </w:rPr>
              <w:t>Урок «открытия» нового знания.</w:t>
            </w:r>
          </w:p>
        </w:tc>
        <w:tc>
          <w:tcPr>
            <w:tcW w:w="567" w:type="dxa"/>
            <w:vAlign w:val="center"/>
          </w:tcPr>
          <w:p w14:paraId="56600C4D"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DC4D4A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Знать группы вводных конструкций по значению, понимать роль вводных слов как средства выражения субъективной оценки высказывания, уметь выражать определённые отношения к высказыванию с помощью вводных слов, правильно ставить знаки препинания при вводных словах, различать вводные слова и члены пред</w:t>
            </w:r>
            <w:r w:rsidRPr="00F22FC0">
              <w:rPr>
                <w:rFonts w:ascii="Times New Roman" w:hAnsi="Times New Roman"/>
                <w:sz w:val="20"/>
                <w:szCs w:val="20"/>
              </w:rPr>
              <w:lastRenderedPageBreak/>
              <w:t>ложения</w:t>
            </w:r>
          </w:p>
        </w:tc>
        <w:tc>
          <w:tcPr>
            <w:tcW w:w="1559" w:type="dxa"/>
            <w:gridSpan w:val="2"/>
          </w:tcPr>
          <w:p w14:paraId="431E7C4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применять правило выделения вводных конструкций</w:t>
            </w:r>
          </w:p>
        </w:tc>
        <w:tc>
          <w:tcPr>
            <w:tcW w:w="3584" w:type="dxa"/>
            <w:gridSpan w:val="2"/>
          </w:tcPr>
          <w:p w14:paraId="0392B4C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E2E930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BCB781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предложения с вводными конструкциями</w:t>
            </w:r>
          </w:p>
        </w:tc>
        <w:tc>
          <w:tcPr>
            <w:tcW w:w="2268" w:type="dxa"/>
            <w:gridSpan w:val="2"/>
          </w:tcPr>
          <w:p w14:paraId="57CAF08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815532" w:rsidRPr="009F2733" w14:paraId="19F69EC2" w14:textId="77777777" w:rsidTr="000601F0">
        <w:trPr>
          <w:gridAfter w:val="1"/>
          <w:wAfter w:w="41" w:type="dxa"/>
        </w:trPr>
        <w:tc>
          <w:tcPr>
            <w:tcW w:w="817" w:type="dxa"/>
          </w:tcPr>
          <w:p w14:paraId="5D4AE217"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1CD07209" w14:textId="7F788FD1"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03B38968" w14:textId="120C4D98" w:rsidR="00815532" w:rsidRPr="008E148B" w:rsidRDefault="003E7D82" w:rsidP="003E7D82">
            <w:pPr>
              <w:ind w:left="142"/>
            </w:pPr>
            <w:r>
              <w:t>12.04</w:t>
            </w:r>
          </w:p>
        </w:tc>
        <w:tc>
          <w:tcPr>
            <w:tcW w:w="2585" w:type="dxa"/>
          </w:tcPr>
          <w:p w14:paraId="19AB0EDC"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Группы вводных слов, вводных сочетаний и предложений по значению</w:t>
            </w:r>
          </w:p>
          <w:p w14:paraId="5265CA9D" w14:textId="77777777" w:rsidR="00815532" w:rsidRPr="00F22FC0" w:rsidRDefault="00815532" w:rsidP="00C21C3B">
            <w:pPr>
              <w:shd w:val="clear" w:color="auto" w:fill="FFFFFF"/>
              <w:spacing w:after="0" w:line="240" w:lineRule="auto"/>
              <w:ind w:left="57" w:right="57"/>
              <w:jc w:val="both"/>
              <w:rPr>
                <w:rFonts w:ascii="Times New Roman" w:hAnsi="Times New Roman"/>
                <w:b/>
                <w:i/>
                <w:spacing w:val="-10"/>
                <w:sz w:val="20"/>
                <w:szCs w:val="20"/>
              </w:rPr>
            </w:pPr>
            <w:r w:rsidRPr="00F22FC0">
              <w:rPr>
                <w:rFonts w:ascii="Times New Roman" w:hAnsi="Times New Roman"/>
                <w:b/>
                <w:i/>
                <w:spacing w:val="-10"/>
                <w:sz w:val="20"/>
                <w:szCs w:val="20"/>
              </w:rPr>
              <w:t>Урок «открытия» нового знания.</w:t>
            </w:r>
          </w:p>
          <w:p w14:paraId="261AC7D2"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p>
          <w:p w14:paraId="6C709482"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35FE3B89"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53EB76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Выделительные знаки препинания при вводных словах, вводных сочетаниях слов и вводных предложениях</w:t>
            </w:r>
          </w:p>
        </w:tc>
        <w:tc>
          <w:tcPr>
            <w:tcW w:w="1559" w:type="dxa"/>
            <w:gridSpan w:val="2"/>
          </w:tcPr>
          <w:p w14:paraId="020FEDC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различать вводные слова, сочетания по их значению</w:t>
            </w:r>
          </w:p>
        </w:tc>
        <w:tc>
          <w:tcPr>
            <w:tcW w:w="3584" w:type="dxa"/>
            <w:gridSpan w:val="2"/>
          </w:tcPr>
          <w:p w14:paraId="3822883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1FD1AA43"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497DA0D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 с вводными словами и сочетаниями слов</w:t>
            </w:r>
          </w:p>
        </w:tc>
        <w:tc>
          <w:tcPr>
            <w:tcW w:w="2268" w:type="dxa"/>
            <w:gridSpan w:val="2"/>
          </w:tcPr>
          <w:p w14:paraId="7390ED9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w:t>
            </w:r>
          </w:p>
        </w:tc>
      </w:tr>
      <w:tr w:rsidR="00815532" w:rsidRPr="009F2733" w14:paraId="5BA1536F" w14:textId="77777777" w:rsidTr="000601F0">
        <w:trPr>
          <w:gridAfter w:val="1"/>
          <w:wAfter w:w="41" w:type="dxa"/>
        </w:trPr>
        <w:tc>
          <w:tcPr>
            <w:tcW w:w="817" w:type="dxa"/>
          </w:tcPr>
          <w:p w14:paraId="25352C41"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03EF80CD" w14:textId="4F3252B1"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162CDB04" w14:textId="3C032705" w:rsidR="00815532" w:rsidRPr="008E148B" w:rsidRDefault="003E7D82" w:rsidP="003E7D82">
            <w:pPr>
              <w:ind w:left="142"/>
            </w:pPr>
            <w:r>
              <w:t>14.04</w:t>
            </w:r>
          </w:p>
        </w:tc>
        <w:tc>
          <w:tcPr>
            <w:tcW w:w="2585" w:type="dxa"/>
          </w:tcPr>
          <w:p w14:paraId="51DAF82D" w14:textId="77777777" w:rsidR="00815532" w:rsidRDefault="00815532" w:rsidP="00996066">
            <w:pPr>
              <w:spacing w:after="0" w:line="240" w:lineRule="auto"/>
              <w:ind w:left="57" w:right="57"/>
              <w:jc w:val="center"/>
              <w:rPr>
                <w:rFonts w:ascii="Times New Roman" w:hAnsi="Times New Roman"/>
                <w:b/>
                <w:bCs/>
                <w:sz w:val="20"/>
                <w:szCs w:val="20"/>
              </w:rPr>
            </w:pPr>
            <w:r w:rsidRPr="00F22FC0">
              <w:rPr>
                <w:rFonts w:ascii="Times New Roman" w:hAnsi="Times New Roman"/>
                <w:b/>
                <w:bCs/>
                <w:sz w:val="20"/>
                <w:szCs w:val="20"/>
              </w:rPr>
              <w:t>РР Подготовка к сжатому изложению</w:t>
            </w:r>
          </w:p>
          <w:p w14:paraId="586FBA60" w14:textId="77777777" w:rsidR="00815532" w:rsidRDefault="00815532" w:rsidP="00996066">
            <w:pPr>
              <w:spacing w:after="0" w:line="240" w:lineRule="auto"/>
              <w:ind w:left="57" w:right="57"/>
              <w:jc w:val="center"/>
              <w:rPr>
                <w:rFonts w:ascii="Times New Roman" w:hAnsi="Times New Roman"/>
                <w:b/>
                <w:bCs/>
                <w:sz w:val="20"/>
                <w:szCs w:val="20"/>
              </w:rPr>
            </w:pPr>
            <w:r w:rsidRPr="00F22FC0">
              <w:rPr>
                <w:rFonts w:ascii="Times New Roman" w:hAnsi="Times New Roman"/>
                <w:b/>
                <w:i/>
                <w:spacing w:val="-10"/>
                <w:sz w:val="20"/>
                <w:szCs w:val="20"/>
              </w:rPr>
              <w:t>Урок общеметодической направленности</w:t>
            </w:r>
          </w:p>
        </w:tc>
        <w:tc>
          <w:tcPr>
            <w:tcW w:w="567" w:type="dxa"/>
            <w:vAlign w:val="center"/>
          </w:tcPr>
          <w:p w14:paraId="514DE185" w14:textId="77777777" w:rsidR="00815532" w:rsidRPr="00BB18A5" w:rsidRDefault="0081553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33D193B1"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Определение темы, основной мысли текста.</w:t>
            </w:r>
          </w:p>
          <w:p w14:paraId="0A1BC81E"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Понимание основной и дополнительной информации текста, воспринимаемого на слух.</w:t>
            </w:r>
          </w:p>
          <w:p w14:paraId="66D8E011"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Деление текста на смысловые части. Осуществление информационной переработки текста, передавая его содержание в виде простого плана.</w:t>
            </w:r>
          </w:p>
          <w:p w14:paraId="2918DCB8"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Изложение сжато в письменной форме содержания прослушанного текста.</w:t>
            </w:r>
          </w:p>
        </w:tc>
        <w:tc>
          <w:tcPr>
            <w:tcW w:w="1559" w:type="dxa"/>
            <w:gridSpan w:val="2"/>
          </w:tcPr>
          <w:p w14:paraId="39D851F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писать изложения в форме ОГЭ</w:t>
            </w:r>
          </w:p>
        </w:tc>
        <w:tc>
          <w:tcPr>
            <w:tcW w:w="3584" w:type="dxa"/>
            <w:gridSpan w:val="2"/>
          </w:tcPr>
          <w:p w14:paraId="3ACC4EE3"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4AFB271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20187CC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c>
          <w:tcPr>
            <w:tcW w:w="2268" w:type="dxa"/>
            <w:gridSpan w:val="2"/>
          </w:tcPr>
          <w:p w14:paraId="6677675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p w14:paraId="0DC50D7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r>
      <w:tr w:rsidR="00815532" w:rsidRPr="009F2733" w14:paraId="6AA4F0B8" w14:textId="77777777" w:rsidTr="000601F0">
        <w:trPr>
          <w:gridAfter w:val="1"/>
          <w:wAfter w:w="41" w:type="dxa"/>
        </w:trPr>
        <w:tc>
          <w:tcPr>
            <w:tcW w:w="817" w:type="dxa"/>
          </w:tcPr>
          <w:p w14:paraId="570AA9AE"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4F1C68AD" w14:textId="589B1D40"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0FE8A757" w14:textId="02E7EDBE" w:rsidR="00815532" w:rsidRPr="008E148B" w:rsidRDefault="003E7D82" w:rsidP="003E7D82">
            <w:pPr>
              <w:ind w:left="142"/>
            </w:pPr>
            <w:r>
              <w:t>18.04</w:t>
            </w:r>
          </w:p>
        </w:tc>
        <w:tc>
          <w:tcPr>
            <w:tcW w:w="2585" w:type="dxa"/>
          </w:tcPr>
          <w:p w14:paraId="6B687D0F" w14:textId="77777777" w:rsidR="00815532" w:rsidRDefault="00815532" w:rsidP="00996066">
            <w:pPr>
              <w:spacing w:after="0" w:line="240" w:lineRule="auto"/>
              <w:ind w:left="57" w:right="57"/>
              <w:jc w:val="center"/>
              <w:rPr>
                <w:rFonts w:ascii="Times New Roman" w:hAnsi="Times New Roman"/>
                <w:b/>
                <w:bCs/>
                <w:sz w:val="20"/>
                <w:szCs w:val="20"/>
              </w:rPr>
            </w:pPr>
            <w:r w:rsidRPr="00F22FC0">
              <w:rPr>
                <w:rFonts w:ascii="Times New Roman" w:hAnsi="Times New Roman"/>
                <w:b/>
                <w:bCs/>
                <w:sz w:val="20"/>
                <w:szCs w:val="20"/>
              </w:rPr>
              <w:t>Контрольное  сжатое  изложение</w:t>
            </w:r>
          </w:p>
          <w:p w14:paraId="22929B17" w14:textId="77777777" w:rsidR="00815532" w:rsidRDefault="00815532" w:rsidP="00996066">
            <w:pPr>
              <w:spacing w:after="0" w:line="240" w:lineRule="auto"/>
              <w:ind w:left="57" w:right="57"/>
              <w:jc w:val="center"/>
              <w:rPr>
                <w:rFonts w:ascii="Times New Roman" w:hAnsi="Times New Roman"/>
                <w:b/>
                <w:bCs/>
                <w:sz w:val="20"/>
                <w:szCs w:val="20"/>
              </w:rPr>
            </w:pPr>
            <w:r w:rsidRPr="00F22FC0">
              <w:rPr>
                <w:rFonts w:ascii="Times New Roman" w:hAnsi="Times New Roman"/>
                <w:b/>
                <w:i/>
                <w:spacing w:val="-10"/>
                <w:sz w:val="20"/>
                <w:szCs w:val="20"/>
              </w:rPr>
              <w:t>К.Р. урок развивающего контроля</w:t>
            </w:r>
          </w:p>
          <w:p w14:paraId="6D5497E5" w14:textId="77777777" w:rsidR="00815532" w:rsidRDefault="00815532" w:rsidP="00996066">
            <w:pPr>
              <w:spacing w:after="0" w:line="240" w:lineRule="auto"/>
              <w:ind w:left="57" w:right="57"/>
              <w:jc w:val="center"/>
              <w:rPr>
                <w:rFonts w:ascii="Times New Roman" w:hAnsi="Times New Roman"/>
                <w:b/>
                <w:bCs/>
                <w:sz w:val="20"/>
                <w:szCs w:val="20"/>
              </w:rPr>
            </w:pPr>
          </w:p>
        </w:tc>
        <w:tc>
          <w:tcPr>
            <w:tcW w:w="567" w:type="dxa"/>
            <w:vAlign w:val="center"/>
          </w:tcPr>
          <w:p w14:paraId="61542486" w14:textId="77777777" w:rsidR="00815532" w:rsidRPr="00BB18A5" w:rsidRDefault="0081553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740A1E17"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Уметь пересказать 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1559" w:type="dxa"/>
            <w:gridSpan w:val="2"/>
          </w:tcPr>
          <w:p w14:paraId="43314A6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писать изложения в форме ОГЭ</w:t>
            </w:r>
          </w:p>
        </w:tc>
        <w:tc>
          <w:tcPr>
            <w:tcW w:w="3584" w:type="dxa"/>
            <w:gridSpan w:val="2"/>
          </w:tcPr>
          <w:p w14:paraId="54FFF036"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79AF3A8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2664BDA"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c>
          <w:tcPr>
            <w:tcW w:w="2268" w:type="dxa"/>
            <w:gridSpan w:val="2"/>
          </w:tcPr>
          <w:p w14:paraId="3978C42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p w14:paraId="690B1EA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r>
      <w:tr w:rsidR="00815532" w:rsidRPr="009F2733" w14:paraId="181EFBC7" w14:textId="77777777" w:rsidTr="000601F0">
        <w:trPr>
          <w:gridAfter w:val="1"/>
          <w:wAfter w:w="41" w:type="dxa"/>
        </w:trPr>
        <w:tc>
          <w:tcPr>
            <w:tcW w:w="817" w:type="dxa"/>
          </w:tcPr>
          <w:p w14:paraId="54B3B82E"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0DADA7C9" w14:textId="51BE0EFE"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5A0A9326" w14:textId="34A0D967" w:rsidR="00815532" w:rsidRPr="008E148B" w:rsidRDefault="003E7D82" w:rsidP="003E7D82">
            <w:pPr>
              <w:ind w:left="142"/>
            </w:pPr>
            <w:r>
              <w:t>19.04</w:t>
            </w:r>
          </w:p>
        </w:tc>
        <w:tc>
          <w:tcPr>
            <w:tcW w:w="2585" w:type="dxa"/>
          </w:tcPr>
          <w:p w14:paraId="62BBFD6E"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Вставные слова, словосочетания и предложения.</w:t>
            </w:r>
          </w:p>
          <w:p w14:paraId="60F662FD"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Урок общеметодической направленности</w:t>
            </w:r>
          </w:p>
          <w:p w14:paraId="674071AE"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2E55FE06"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3FEEF8B"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Уметь употреблять в речи вводные слова с учётом речевой ситуации, правильно расставлять знаки препинания при вводных словах, соблюдать интонацию при чтении предложений, ис</w:t>
            </w:r>
            <w:r w:rsidRPr="00F22FC0">
              <w:rPr>
                <w:rFonts w:ascii="Times New Roman" w:hAnsi="Times New Roman"/>
                <w:sz w:val="20"/>
                <w:szCs w:val="20"/>
              </w:rPr>
              <w:lastRenderedPageBreak/>
              <w:t xml:space="preserve">пользовать вводные слова как средство связи предложений и смысловых частей </w:t>
            </w:r>
          </w:p>
          <w:p w14:paraId="5638664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текста, производить синонимическую замену вводных слов</w:t>
            </w:r>
          </w:p>
        </w:tc>
        <w:tc>
          <w:tcPr>
            <w:tcW w:w="1559" w:type="dxa"/>
            <w:gridSpan w:val="2"/>
          </w:tcPr>
          <w:p w14:paraId="4CB8E09A"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применять правила выделения на письме вставных слов, словосочетаний и предложений</w:t>
            </w:r>
          </w:p>
        </w:tc>
        <w:tc>
          <w:tcPr>
            <w:tcW w:w="3584" w:type="dxa"/>
            <w:gridSpan w:val="2"/>
          </w:tcPr>
          <w:p w14:paraId="6B8D44D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597D91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 xml:space="preserve">осознавать самого себя как движущую силу своего научения, свою способность к преодолению препятствий </w:t>
            </w:r>
            <w:r w:rsidRPr="00F22FC0">
              <w:rPr>
                <w:rFonts w:ascii="Times New Roman" w:hAnsi="Times New Roman"/>
                <w:spacing w:val="-10"/>
                <w:sz w:val="20"/>
                <w:szCs w:val="20"/>
              </w:rPr>
              <w:lastRenderedPageBreak/>
              <w:t>и самокоррекции.</w:t>
            </w:r>
          </w:p>
          <w:p w14:paraId="4D6FCBC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 с вставными словами, словосочетаниями и предложениями</w:t>
            </w:r>
          </w:p>
        </w:tc>
        <w:tc>
          <w:tcPr>
            <w:tcW w:w="2268" w:type="dxa"/>
            <w:gridSpan w:val="2"/>
          </w:tcPr>
          <w:p w14:paraId="54E9604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Формирование навыков организации и анализа своей деятельности</w:t>
            </w:r>
          </w:p>
        </w:tc>
      </w:tr>
      <w:tr w:rsidR="00815532" w:rsidRPr="009F2733" w14:paraId="285D9CCB" w14:textId="77777777" w:rsidTr="000601F0">
        <w:trPr>
          <w:gridAfter w:val="1"/>
          <w:wAfter w:w="41" w:type="dxa"/>
        </w:trPr>
        <w:tc>
          <w:tcPr>
            <w:tcW w:w="817" w:type="dxa"/>
          </w:tcPr>
          <w:p w14:paraId="77ADCA6B"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613B75DD" w14:textId="035211F3" w:rsidR="00815532" w:rsidRPr="000601F0" w:rsidRDefault="00815532" w:rsidP="000601F0">
            <w:pPr>
              <w:spacing w:after="0" w:line="240" w:lineRule="auto"/>
              <w:ind w:left="57" w:right="57"/>
              <w:jc w:val="center"/>
              <w:rPr>
                <w:rFonts w:ascii="Times New Roman" w:hAnsi="Times New Roman"/>
                <w:sz w:val="20"/>
                <w:szCs w:val="20"/>
              </w:rPr>
            </w:pPr>
          </w:p>
        </w:tc>
        <w:tc>
          <w:tcPr>
            <w:tcW w:w="709" w:type="dxa"/>
          </w:tcPr>
          <w:p w14:paraId="41257707" w14:textId="522266B7"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21.04</w:t>
            </w:r>
          </w:p>
        </w:tc>
        <w:tc>
          <w:tcPr>
            <w:tcW w:w="2585" w:type="dxa"/>
          </w:tcPr>
          <w:p w14:paraId="555415EB"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z w:val="20"/>
                <w:szCs w:val="20"/>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r>
              <w:rPr>
                <w:rFonts w:ascii="Times New Roman" w:hAnsi="Times New Roman"/>
                <w:b/>
                <w:spacing w:val="-10"/>
                <w:sz w:val="20"/>
                <w:szCs w:val="20"/>
              </w:rPr>
              <w:t>.</w:t>
            </w:r>
          </w:p>
          <w:p w14:paraId="15D9B210"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РР Урок рефлексии</w:t>
            </w:r>
          </w:p>
        </w:tc>
        <w:tc>
          <w:tcPr>
            <w:tcW w:w="567" w:type="dxa"/>
            <w:vAlign w:val="center"/>
          </w:tcPr>
          <w:p w14:paraId="5B90D38C"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E10837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вводные слова и созвучные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1559" w:type="dxa"/>
            <w:gridSpan w:val="2"/>
          </w:tcPr>
          <w:p w14:paraId="3A91464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применять полученные знания по синтаксису и морфологии в практической деятельности</w:t>
            </w:r>
          </w:p>
        </w:tc>
        <w:tc>
          <w:tcPr>
            <w:tcW w:w="3584" w:type="dxa"/>
            <w:gridSpan w:val="2"/>
          </w:tcPr>
          <w:p w14:paraId="7240D80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CAD132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6C5CF36"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7DAB1BF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самосовершенствованию</w:t>
            </w:r>
          </w:p>
        </w:tc>
      </w:tr>
      <w:tr w:rsidR="00815532" w:rsidRPr="009F2733" w14:paraId="14DD9A20" w14:textId="77777777" w:rsidTr="000601F0">
        <w:trPr>
          <w:gridAfter w:val="1"/>
          <w:wAfter w:w="41" w:type="dxa"/>
        </w:trPr>
        <w:tc>
          <w:tcPr>
            <w:tcW w:w="817" w:type="dxa"/>
          </w:tcPr>
          <w:p w14:paraId="2A54D02B"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12C2D2D9" w14:textId="7E874B6D"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571F7E69" w14:textId="20243D5E"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25.04</w:t>
            </w:r>
          </w:p>
        </w:tc>
        <w:tc>
          <w:tcPr>
            <w:tcW w:w="2585" w:type="dxa"/>
          </w:tcPr>
          <w:p w14:paraId="6E416918" w14:textId="77777777" w:rsidR="00815532" w:rsidRDefault="00815532" w:rsidP="00C21C3B">
            <w:pPr>
              <w:shd w:val="clear" w:color="auto" w:fill="FFFFFF"/>
              <w:spacing w:after="0" w:line="240" w:lineRule="auto"/>
              <w:ind w:left="57" w:right="57"/>
              <w:jc w:val="both"/>
              <w:rPr>
                <w:rFonts w:ascii="Times New Roman" w:hAnsi="Times New Roman"/>
                <w:b/>
                <w:sz w:val="20"/>
                <w:szCs w:val="20"/>
              </w:rPr>
            </w:pPr>
            <w:r w:rsidRPr="00F22FC0">
              <w:rPr>
                <w:rFonts w:ascii="Times New Roman" w:hAnsi="Times New Roman"/>
                <w:b/>
                <w:sz w:val="20"/>
                <w:szCs w:val="20"/>
              </w:rPr>
              <w:t xml:space="preserve">Систематизация и обобщение изученного по теме </w:t>
            </w:r>
          </w:p>
          <w:p w14:paraId="5E69AD96" w14:textId="77777777" w:rsidR="00815532" w:rsidRPr="00F22FC0" w:rsidRDefault="00815532" w:rsidP="00C21C3B">
            <w:pPr>
              <w:shd w:val="clear" w:color="auto" w:fill="FFFFFF"/>
              <w:spacing w:after="0" w:line="240" w:lineRule="auto"/>
              <w:ind w:left="57" w:right="57"/>
              <w:jc w:val="both"/>
              <w:rPr>
                <w:rFonts w:ascii="Times New Roman" w:hAnsi="Times New Roman"/>
                <w:b/>
                <w:i/>
                <w:sz w:val="20"/>
                <w:szCs w:val="20"/>
              </w:rPr>
            </w:pPr>
            <w:r w:rsidRPr="00F22FC0">
              <w:rPr>
                <w:rFonts w:ascii="Times New Roman" w:hAnsi="Times New Roman"/>
                <w:b/>
                <w:i/>
                <w:sz w:val="20"/>
                <w:szCs w:val="20"/>
              </w:rPr>
              <w:t>Урок рефлексии</w:t>
            </w:r>
          </w:p>
          <w:p w14:paraId="173534AD" w14:textId="77777777" w:rsidR="00815532" w:rsidRPr="00F22FC0" w:rsidRDefault="00815532" w:rsidP="00C21C3B">
            <w:pPr>
              <w:shd w:val="clear" w:color="auto" w:fill="FFFFFF"/>
              <w:spacing w:after="0" w:line="240" w:lineRule="auto"/>
              <w:ind w:left="57" w:right="57"/>
              <w:jc w:val="both"/>
              <w:rPr>
                <w:rFonts w:ascii="Times New Roman" w:hAnsi="Times New Roman"/>
                <w:b/>
                <w:sz w:val="20"/>
                <w:szCs w:val="20"/>
              </w:rPr>
            </w:pPr>
          </w:p>
        </w:tc>
        <w:tc>
          <w:tcPr>
            <w:tcW w:w="567" w:type="dxa"/>
            <w:vAlign w:val="center"/>
          </w:tcPr>
          <w:p w14:paraId="6F329AE0"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36C6EE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Уметь опознавать, строить и читать предложения со  словами, грамматически не связанные с членами предложения, правильно ставить знаки препинания, соблюдая интонационные особенности предложений</w:t>
            </w:r>
          </w:p>
        </w:tc>
        <w:tc>
          <w:tcPr>
            <w:tcW w:w="1559" w:type="dxa"/>
            <w:gridSpan w:val="2"/>
          </w:tcPr>
          <w:p w14:paraId="71E73A3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применять полученные знания по словам, грамматически не связанными с членами предложения   в практической деятельности</w:t>
            </w:r>
          </w:p>
        </w:tc>
        <w:tc>
          <w:tcPr>
            <w:tcW w:w="3584" w:type="dxa"/>
            <w:gridSpan w:val="2"/>
          </w:tcPr>
          <w:p w14:paraId="4EB0D62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71135F9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0F4624A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10F7FE2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самосовершенствованию</w:t>
            </w:r>
          </w:p>
        </w:tc>
      </w:tr>
      <w:tr w:rsidR="00815532" w:rsidRPr="009F2733" w14:paraId="4A7D144F" w14:textId="77777777" w:rsidTr="000601F0">
        <w:trPr>
          <w:gridAfter w:val="1"/>
          <w:wAfter w:w="41" w:type="dxa"/>
        </w:trPr>
        <w:tc>
          <w:tcPr>
            <w:tcW w:w="817" w:type="dxa"/>
          </w:tcPr>
          <w:p w14:paraId="146E7872"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6D0F7771" w14:textId="27657EA0"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05661594" w14:textId="1B9793BC"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26.04</w:t>
            </w:r>
          </w:p>
        </w:tc>
        <w:tc>
          <w:tcPr>
            <w:tcW w:w="2585" w:type="dxa"/>
          </w:tcPr>
          <w:p w14:paraId="3856750E"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z w:val="20"/>
                <w:szCs w:val="20"/>
              </w:rPr>
              <w:t>Контрольная работа по теме «Слова, грамматически не связанные с членами предложения »</w:t>
            </w:r>
            <w:r w:rsidRPr="00F22FC0">
              <w:rPr>
                <w:rFonts w:ascii="Times New Roman" w:hAnsi="Times New Roman"/>
                <w:b/>
                <w:spacing w:val="-10"/>
                <w:sz w:val="20"/>
                <w:szCs w:val="20"/>
              </w:rPr>
              <w:t>.</w:t>
            </w:r>
          </w:p>
          <w:p w14:paraId="67D56CF4"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 xml:space="preserve"> </w:t>
            </w:r>
            <w:r>
              <w:rPr>
                <w:rFonts w:ascii="Times New Roman" w:hAnsi="Times New Roman"/>
                <w:b/>
                <w:i/>
                <w:spacing w:val="-10"/>
                <w:sz w:val="20"/>
                <w:szCs w:val="20"/>
              </w:rPr>
              <w:t>КР</w:t>
            </w:r>
            <w:r w:rsidRPr="00F22FC0">
              <w:rPr>
                <w:rFonts w:ascii="Times New Roman" w:hAnsi="Times New Roman"/>
                <w:b/>
                <w:i/>
                <w:spacing w:val="-10"/>
                <w:sz w:val="20"/>
                <w:szCs w:val="20"/>
              </w:rPr>
              <w:t xml:space="preserve"> урок развивающего контроля</w:t>
            </w:r>
          </w:p>
          <w:p w14:paraId="01C1C8CD"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02411321"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5878461"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вводные слова и созвуч</w:t>
            </w:r>
            <w:r w:rsidRPr="00F22FC0">
              <w:rPr>
                <w:rFonts w:ascii="Times New Roman" w:hAnsi="Times New Roman"/>
                <w:sz w:val="20"/>
                <w:szCs w:val="20"/>
              </w:rPr>
              <w:lastRenderedPageBreak/>
              <w:t>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1559" w:type="dxa"/>
            <w:gridSpan w:val="2"/>
          </w:tcPr>
          <w:p w14:paraId="0AEE27D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6D7C4F6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Комментирование: </w:t>
            </w:r>
            <w:r w:rsidRPr="00F22FC0">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54FFDFD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73AD0E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 xml:space="preserve">объяснять языковые явления, процессы, связи и отношения, выявляемые в ходе выполнения тестовых </w:t>
            </w:r>
            <w:r w:rsidRPr="00F22FC0">
              <w:rPr>
                <w:rFonts w:ascii="Times New Roman" w:hAnsi="Times New Roman"/>
                <w:spacing w:val="-10"/>
                <w:sz w:val="20"/>
                <w:szCs w:val="20"/>
              </w:rPr>
              <w:lastRenderedPageBreak/>
              <w:t>заданий</w:t>
            </w:r>
          </w:p>
        </w:tc>
        <w:tc>
          <w:tcPr>
            <w:tcW w:w="2268" w:type="dxa"/>
            <w:gridSpan w:val="2"/>
          </w:tcPr>
          <w:p w14:paraId="266D4F0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Формирование устойчивой мотивации к самодиагностике</w:t>
            </w:r>
          </w:p>
        </w:tc>
      </w:tr>
      <w:tr w:rsidR="00815532" w:rsidRPr="009F2733" w14:paraId="6946DE24" w14:textId="77777777" w:rsidTr="000601F0">
        <w:trPr>
          <w:gridAfter w:val="1"/>
          <w:wAfter w:w="41" w:type="dxa"/>
        </w:trPr>
        <w:tc>
          <w:tcPr>
            <w:tcW w:w="817" w:type="dxa"/>
          </w:tcPr>
          <w:p w14:paraId="3B80FBF5"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5E4EB700" w14:textId="7BB78B6D" w:rsidR="00815532" w:rsidRPr="000601F0" w:rsidRDefault="00815532" w:rsidP="000601F0">
            <w:pPr>
              <w:spacing w:after="0" w:line="240" w:lineRule="auto"/>
              <w:ind w:left="57" w:right="57"/>
              <w:jc w:val="center"/>
              <w:rPr>
                <w:rFonts w:ascii="Times New Roman" w:hAnsi="Times New Roman"/>
                <w:sz w:val="20"/>
                <w:szCs w:val="20"/>
              </w:rPr>
            </w:pPr>
          </w:p>
        </w:tc>
        <w:tc>
          <w:tcPr>
            <w:tcW w:w="709" w:type="dxa"/>
          </w:tcPr>
          <w:p w14:paraId="0CCF6268" w14:textId="6711E4FC"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28.04</w:t>
            </w:r>
          </w:p>
        </w:tc>
        <w:tc>
          <w:tcPr>
            <w:tcW w:w="2585" w:type="dxa"/>
          </w:tcPr>
          <w:p w14:paraId="0AFED65F"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Анализ ошибок, допущенных в контрольной работе</w:t>
            </w:r>
          </w:p>
          <w:p w14:paraId="6D72C2E4"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Урок рефлексии</w:t>
            </w:r>
          </w:p>
          <w:p w14:paraId="66AB9080"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5ED35916"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D0D91FB"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 xml:space="preserve">Знать и пояснять функцию вводных конструкций, находить и характеризовать  слова, грамматически не связанные с членами предложения в тексте, уметь производить синтаксический и пунктуационный  разбор предложений </w:t>
            </w:r>
          </w:p>
        </w:tc>
        <w:tc>
          <w:tcPr>
            <w:tcW w:w="1559" w:type="dxa"/>
            <w:gridSpan w:val="2"/>
          </w:tcPr>
          <w:p w14:paraId="3CA6471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52020F6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415B84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404BA88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 ходе работы над ошибками</w:t>
            </w:r>
          </w:p>
        </w:tc>
        <w:tc>
          <w:tcPr>
            <w:tcW w:w="2268" w:type="dxa"/>
            <w:gridSpan w:val="2"/>
          </w:tcPr>
          <w:p w14:paraId="318C2A7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815532" w:rsidRPr="009F2733" w14:paraId="7D922FE4" w14:textId="77777777" w:rsidTr="000601F0">
        <w:trPr>
          <w:gridAfter w:val="1"/>
          <w:wAfter w:w="41" w:type="dxa"/>
        </w:trPr>
        <w:tc>
          <w:tcPr>
            <w:tcW w:w="15775" w:type="dxa"/>
            <w:gridSpan w:val="12"/>
            <w:vAlign w:val="center"/>
          </w:tcPr>
          <w:p w14:paraId="5EC4F806" w14:textId="77777777" w:rsidR="00815532" w:rsidRPr="000601F0" w:rsidRDefault="00815532" w:rsidP="000601F0">
            <w:pPr>
              <w:shd w:val="clear" w:color="auto" w:fill="FFFFFF"/>
              <w:spacing w:after="0" w:line="240" w:lineRule="auto"/>
              <w:ind w:left="57" w:right="57"/>
              <w:jc w:val="center"/>
              <w:rPr>
                <w:rFonts w:ascii="Times New Roman" w:hAnsi="Times New Roman"/>
                <w:b/>
                <w:sz w:val="20"/>
                <w:szCs w:val="20"/>
              </w:rPr>
            </w:pPr>
          </w:p>
          <w:p w14:paraId="456BDC11" w14:textId="77777777" w:rsidR="00815532" w:rsidRPr="000601F0" w:rsidRDefault="00815532" w:rsidP="000601F0">
            <w:pPr>
              <w:shd w:val="clear" w:color="auto" w:fill="FFFFFF"/>
              <w:spacing w:after="0" w:line="240" w:lineRule="auto"/>
              <w:ind w:left="57" w:right="57"/>
              <w:jc w:val="center"/>
              <w:rPr>
                <w:rFonts w:ascii="Times New Roman" w:hAnsi="Times New Roman"/>
                <w:b/>
                <w:sz w:val="20"/>
                <w:szCs w:val="20"/>
              </w:rPr>
            </w:pPr>
            <w:r w:rsidRPr="000601F0">
              <w:rPr>
                <w:rFonts w:ascii="Times New Roman" w:hAnsi="Times New Roman"/>
                <w:b/>
                <w:sz w:val="20"/>
                <w:szCs w:val="20"/>
              </w:rPr>
              <w:t>СИНТАКСИЧЕСКИЕ КОНСТРУКЦИИ С ЧУЖОЙ РЕЧЬЮ (5ч +1ч РР + 1КД)</w:t>
            </w:r>
          </w:p>
          <w:p w14:paraId="55E64281" w14:textId="77777777" w:rsidR="00815532" w:rsidRPr="000601F0" w:rsidRDefault="00815532" w:rsidP="000601F0">
            <w:pPr>
              <w:shd w:val="clear" w:color="auto" w:fill="FFFFFF"/>
              <w:spacing w:after="0" w:line="240" w:lineRule="auto"/>
              <w:ind w:left="57" w:right="57"/>
              <w:jc w:val="center"/>
              <w:rPr>
                <w:rFonts w:ascii="Times New Roman" w:hAnsi="Times New Roman"/>
                <w:b/>
                <w:spacing w:val="-10"/>
                <w:sz w:val="20"/>
                <w:szCs w:val="20"/>
              </w:rPr>
            </w:pPr>
          </w:p>
        </w:tc>
      </w:tr>
      <w:tr w:rsidR="00F33B52" w:rsidRPr="009F2733" w14:paraId="65B3D833" w14:textId="77777777" w:rsidTr="000601F0">
        <w:trPr>
          <w:gridAfter w:val="1"/>
          <w:wAfter w:w="41" w:type="dxa"/>
        </w:trPr>
        <w:tc>
          <w:tcPr>
            <w:tcW w:w="817" w:type="dxa"/>
          </w:tcPr>
          <w:p w14:paraId="6C4446A5"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12571BDC" w14:textId="4B6CC37E" w:rsidR="00F33B52" w:rsidRPr="000601F0" w:rsidRDefault="00F33B52" w:rsidP="000601F0">
            <w:pPr>
              <w:spacing w:after="0" w:line="240" w:lineRule="auto"/>
              <w:ind w:left="57" w:right="57"/>
              <w:jc w:val="center"/>
              <w:rPr>
                <w:rFonts w:ascii="Times New Roman" w:hAnsi="Times New Roman"/>
                <w:b/>
                <w:sz w:val="20"/>
                <w:szCs w:val="20"/>
              </w:rPr>
            </w:pPr>
          </w:p>
        </w:tc>
        <w:tc>
          <w:tcPr>
            <w:tcW w:w="709" w:type="dxa"/>
          </w:tcPr>
          <w:p w14:paraId="32D47A66" w14:textId="3D1BD3FD"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02.05</w:t>
            </w:r>
          </w:p>
        </w:tc>
        <w:tc>
          <w:tcPr>
            <w:tcW w:w="2585" w:type="dxa"/>
          </w:tcPr>
          <w:p w14:paraId="1C686CBB"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 xml:space="preserve">Понятие о чужой речи. Комментирующая часть. </w:t>
            </w:r>
          </w:p>
          <w:p w14:paraId="6D1FF4F5" w14:textId="77777777" w:rsidR="00F33B52" w:rsidRPr="00800BE4" w:rsidRDefault="00F33B52" w:rsidP="00C21C3B">
            <w:pPr>
              <w:shd w:val="clear" w:color="auto" w:fill="FFFFFF"/>
              <w:spacing w:after="0" w:line="240" w:lineRule="auto"/>
              <w:ind w:left="57" w:right="57"/>
              <w:jc w:val="both"/>
              <w:rPr>
                <w:rFonts w:ascii="Times New Roman" w:hAnsi="Times New Roman"/>
                <w:b/>
                <w:i/>
                <w:spacing w:val="-10"/>
                <w:sz w:val="20"/>
                <w:szCs w:val="20"/>
              </w:rPr>
            </w:pPr>
            <w:r w:rsidRPr="00800BE4">
              <w:rPr>
                <w:rFonts w:ascii="Times New Roman" w:hAnsi="Times New Roman"/>
                <w:b/>
                <w:i/>
                <w:spacing w:val="-10"/>
                <w:sz w:val="20"/>
                <w:szCs w:val="20"/>
              </w:rPr>
              <w:t>Урок «открытия» нового знания.</w:t>
            </w:r>
          </w:p>
          <w:p w14:paraId="7E054F97" w14:textId="77777777" w:rsidR="00F33B52" w:rsidRPr="00800BE4" w:rsidRDefault="00F33B52" w:rsidP="00800BE4">
            <w:pPr>
              <w:spacing w:after="0" w:line="240" w:lineRule="auto"/>
              <w:ind w:left="57" w:right="57"/>
              <w:rPr>
                <w:rFonts w:ascii="Times New Roman" w:hAnsi="Times New Roman"/>
                <w:b/>
                <w:sz w:val="20"/>
                <w:szCs w:val="20"/>
              </w:rPr>
            </w:pPr>
          </w:p>
          <w:p w14:paraId="2CCB45F9" w14:textId="77777777" w:rsidR="00F33B52" w:rsidRPr="00800BE4" w:rsidRDefault="00F33B52" w:rsidP="00800BE4">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0D482D83" w14:textId="77777777" w:rsidR="00F33B52" w:rsidRPr="00BB18A5" w:rsidRDefault="00F33B52" w:rsidP="00BB18A5">
            <w:pPr>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p w14:paraId="2506BC14" w14:textId="77777777" w:rsidR="00F33B52" w:rsidRPr="00BB18A5" w:rsidRDefault="00F33B52" w:rsidP="00BB18A5">
            <w:pPr>
              <w:spacing w:after="0" w:line="240" w:lineRule="auto"/>
              <w:ind w:left="57" w:right="57"/>
              <w:jc w:val="center"/>
              <w:rPr>
                <w:rFonts w:ascii="Times New Roman" w:hAnsi="Times New Roman"/>
                <w:b/>
                <w:sz w:val="20"/>
                <w:szCs w:val="20"/>
              </w:rPr>
            </w:pPr>
          </w:p>
        </w:tc>
        <w:tc>
          <w:tcPr>
            <w:tcW w:w="2552" w:type="dxa"/>
          </w:tcPr>
          <w:p w14:paraId="0E6A1BAB"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1559" w:type="dxa"/>
            <w:gridSpan w:val="2"/>
          </w:tcPr>
          <w:p w14:paraId="17B41EC7"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740D7FD9"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i/>
                <w:sz w:val="20"/>
                <w:szCs w:val="20"/>
              </w:rPr>
              <w:t xml:space="preserve">Коммуникативные: </w:t>
            </w:r>
            <w:r w:rsidRPr="00800BE4">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44EE9394"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i/>
                <w:sz w:val="20"/>
                <w:szCs w:val="20"/>
              </w:rPr>
              <w:t xml:space="preserve">Регулятивные: </w:t>
            </w:r>
            <w:r w:rsidRPr="00800BE4">
              <w:rPr>
                <w:rFonts w:ascii="Times New Roman" w:hAnsi="Times New Roman"/>
                <w:sz w:val="20"/>
                <w:szCs w:val="20"/>
              </w:rPr>
              <w:t>проектировать траектории развития через включение в новые виды деятельности и формы сотрудничества.</w:t>
            </w:r>
          </w:p>
          <w:p w14:paraId="0FA07667"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i/>
                <w:sz w:val="20"/>
                <w:szCs w:val="20"/>
              </w:rPr>
              <w:t xml:space="preserve">Познавательные: </w:t>
            </w:r>
            <w:r w:rsidRPr="00800BE4">
              <w:rPr>
                <w:rFonts w:ascii="Times New Roman" w:hAnsi="Times New Roman"/>
                <w:sz w:val="20"/>
                <w:szCs w:val="20"/>
              </w:rPr>
              <w:t>объяснять языковые явления, процессы, связи и отношения в ходе работы над ошибками</w:t>
            </w:r>
          </w:p>
        </w:tc>
        <w:tc>
          <w:tcPr>
            <w:tcW w:w="2268" w:type="dxa"/>
            <w:gridSpan w:val="2"/>
          </w:tcPr>
          <w:p w14:paraId="19EAF488"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F33B52" w:rsidRPr="009F2733" w14:paraId="2B7B9D4B" w14:textId="77777777" w:rsidTr="000601F0">
        <w:trPr>
          <w:gridAfter w:val="1"/>
          <w:wAfter w:w="41" w:type="dxa"/>
        </w:trPr>
        <w:tc>
          <w:tcPr>
            <w:tcW w:w="817" w:type="dxa"/>
          </w:tcPr>
          <w:p w14:paraId="3F7A11B7"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4906769E" w14:textId="26948C05" w:rsidR="00F33B52" w:rsidRPr="00A2541D" w:rsidRDefault="00F33B52" w:rsidP="000601F0">
            <w:pPr>
              <w:spacing w:after="0" w:line="240" w:lineRule="auto"/>
              <w:ind w:left="57" w:right="57"/>
              <w:jc w:val="center"/>
              <w:rPr>
                <w:rFonts w:ascii="Times New Roman" w:hAnsi="Times New Roman"/>
                <w:sz w:val="20"/>
                <w:szCs w:val="20"/>
              </w:rPr>
            </w:pPr>
          </w:p>
        </w:tc>
        <w:tc>
          <w:tcPr>
            <w:tcW w:w="709" w:type="dxa"/>
          </w:tcPr>
          <w:p w14:paraId="18015CC6" w14:textId="51F2FEF6"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03.05</w:t>
            </w:r>
          </w:p>
        </w:tc>
        <w:tc>
          <w:tcPr>
            <w:tcW w:w="2585" w:type="dxa"/>
          </w:tcPr>
          <w:p w14:paraId="0750D573"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Прямая и косвенная речь</w:t>
            </w:r>
          </w:p>
          <w:p w14:paraId="43195520" w14:textId="77777777" w:rsidR="00F33B52" w:rsidRPr="00800BE4" w:rsidRDefault="00F33B52" w:rsidP="00C21C3B">
            <w:pPr>
              <w:shd w:val="clear" w:color="auto" w:fill="FFFFFF"/>
              <w:spacing w:after="0" w:line="240" w:lineRule="auto"/>
              <w:ind w:left="57" w:right="57"/>
              <w:jc w:val="both"/>
              <w:rPr>
                <w:rFonts w:ascii="Times New Roman" w:hAnsi="Times New Roman"/>
                <w:b/>
                <w:i/>
                <w:spacing w:val="-10"/>
                <w:sz w:val="20"/>
                <w:szCs w:val="20"/>
              </w:rPr>
            </w:pPr>
            <w:r w:rsidRPr="00800BE4">
              <w:rPr>
                <w:rFonts w:ascii="Times New Roman" w:hAnsi="Times New Roman"/>
                <w:b/>
                <w:i/>
                <w:spacing w:val="-10"/>
                <w:sz w:val="20"/>
                <w:szCs w:val="20"/>
              </w:rPr>
              <w:t>Урок «открытия» нового знания.</w:t>
            </w:r>
          </w:p>
          <w:p w14:paraId="3DE376E1" w14:textId="77777777" w:rsidR="00F33B52" w:rsidRPr="00800BE4" w:rsidRDefault="00F33B52" w:rsidP="00800BE4">
            <w:pPr>
              <w:spacing w:after="0" w:line="240" w:lineRule="auto"/>
              <w:ind w:left="57" w:right="57"/>
              <w:rPr>
                <w:rFonts w:ascii="Times New Roman" w:hAnsi="Times New Roman"/>
                <w:b/>
                <w:sz w:val="20"/>
                <w:szCs w:val="20"/>
              </w:rPr>
            </w:pPr>
          </w:p>
          <w:p w14:paraId="5A546FCD" w14:textId="77777777" w:rsidR="00F33B52" w:rsidRPr="00800BE4" w:rsidRDefault="00F33B52" w:rsidP="00800BE4">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7451F20C" w14:textId="77777777" w:rsidR="00F33B52" w:rsidRPr="00BB18A5" w:rsidRDefault="00F33B52" w:rsidP="00BB18A5">
            <w:pPr>
              <w:shd w:val="clear" w:color="auto" w:fill="FFFFFF"/>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06BFA9C1"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Знать понятие «косвенная речь», различать прямую и косвенную речь, заменять прямую речь косвенной и наоборот, обосновывать постановку знаков препинания при косвенной речи</w:t>
            </w:r>
          </w:p>
        </w:tc>
        <w:tc>
          <w:tcPr>
            <w:tcW w:w="1559" w:type="dxa"/>
            <w:gridSpan w:val="2"/>
          </w:tcPr>
          <w:p w14:paraId="01DFFA1A"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z w:val="20"/>
                <w:szCs w:val="20"/>
              </w:rPr>
              <w:t>Научиться определять способы передачи чужой речи в предложениях с прямой и косвенной речью</w:t>
            </w:r>
          </w:p>
        </w:tc>
        <w:tc>
          <w:tcPr>
            <w:tcW w:w="3584" w:type="dxa"/>
            <w:gridSpan w:val="2"/>
          </w:tcPr>
          <w:p w14:paraId="088A78A3"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4342B9B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1DC8527"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и отношения, выявляемые в ходе исследования предло</w:t>
            </w:r>
            <w:r w:rsidRPr="00800BE4">
              <w:rPr>
                <w:rFonts w:ascii="Times New Roman" w:hAnsi="Times New Roman"/>
                <w:spacing w:val="-10"/>
                <w:sz w:val="20"/>
                <w:szCs w:val="20"/>
              </w:rPr>
              <w:lastRenderedPageBreak/>
              <w:t>жения с вводными конструкциями</w:t>
            </w:r>
          </w:p>
        </w:tc>
        <w:tc>
          <w:tcPr>
            <w:tcW w:w="2268" w:type="dxa"/>
            <w:gridSpan w:val="2"/>
          </w:tcPr>
          <w:p w14:paraId="33ED239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lastRenderedPageBreak/>
              <w:t>Формирование навыков организации и анализа своей деятельности в составе группы</w:t>
            </w:r>
          </w:p>
        </w:tc>
      </w:tr>
      <w:tr w:rsidR="00F33B52" w:rsidRPr="009F2733" w14:paraId="21CE8645" w14:textId="77777777" w:rsidTr="000601F0">
        <w:trPr>
          <w:gridAfter w:val="1"/>
          <w:wAfter w:w="41" w:type="dxa"/>
        </w:trPr>
        <w:tc>
          <w:tcPr>
            <w:tcW w:w="817" w:type="dxa"/>
          </w:tcPr>
          <w:p w14:paraId="404E11A0"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0E06F6A1" w14:textId="2BCC6E17" w:rsidR="00F33B52" w:rsidRPr="000601F0" w:rsidRDefault="00F33B52" w:rsidP="000601F0">
            <w:pPr>
              <w:spacing w:after="0" w:line="240" w:lineRule="auto"/>
              <w:ind w:left="57" w:right="57"/>
              <w:jc w:val="center"/>
              <w:rPr>
                <w:rFonts w:ascii="Times New Roman" w:hAnsi="Times New Roman"/>
                <w:sz w:val="20"/>
                <w:szCs w:val="20"/>
              </w:rPr>
            </w:pPr>
          </w:p>
        </w:tc>
        <w:tc>
          <w:tcPr>
            <w:tcW w:w="709" w:type="dxa"/>
          </w:tcPr>
          <w:p w14:paraId="3C302740" w14:textId="48218FB4"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05.05</w:t>
            </w:r>
          </w:p>
        </w:tc>
        <w:tc>
          <w:tcPr>
            <w:tcW w:w="2585" w:type="dxa"/>
          </w:tcPr>
          <w:p w14:paraId="1E5E94E6"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 xml:space="preserve">РР Диалог. Рассказ </w:t>
            </w:r>
          </w:p>
          <w:p w14:paraId="2D82FC72" w14:textId="77777777" w:rsidR="00F33B52" w:rsidRPr="00800BE4"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i/>
                <w:spacing w:val="-10"/>
                <w:sz w:val="20"/>
                <w:szCs w:val="20"/>
              </w:rPr>
              <w:t>РР  урок развивающего контроля</w:t>
            </w:r>
          </w:p>
        </w:tc>
        <w:tc>
          <w:tcPr>
            <w:tcW w:w="567" w:type="dxa"/>
            <w:vAlign w:val="center"/>
          </w:tcPr>
          <w:p w14:paraId="151B606F"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564F2C95"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Уметь создавать текст повествовательного характера, сохраняя типологические особенности, включать в свой рассказ диалог, соблюдать на письме литературные нормы</w:t>
            </w:r>
          </w:p>
        </w:tc>
        <w:tc>
          <w:tcPr>
            <w:tcW w:w="1559" w:type="dxa"/>
            <w:gridSpan w:val="2"/>
          </w:tcPr>
          <w:p w14:paraId="366E3B0D"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pacing w:val="-10"/>
                <w:sz w:val="20"/>
                <w:szCs w:val="20"/>
              </w:rPr>
              <w:t>Научиться применять полученные знания в практической деятельности</w:t>
            </w:r>
          </w:p>
        </w:tc>
        <w:tc>
          <w:tcPr>
            <w:tcW w:w="3584" w:type="dxa"/>
            <w:gridSpan w:val="2"/>
          </w:tcPr>
          <w:p w14:paraId="3DDC4348"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460DE7A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1E7D3BAD"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45672A4C"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устойчивой мотивации к самосовершенствованию</w:t>
            </w:r>
          </w:p>
        </w:tc>
      </w:tr>
      <w:tr w:rsidR="00F33B52" w:rsidRPr="009F2733" w14:paraId="1ECC6C69" w14:textId="77777777" w:rsidTr="000601F0">
        <w:trPr>
          <w:gridAfter w:val="1"/>
          <w:wAfter w:w="41" w:type="dxa"/>
        </w:trPr>
        <w:tc>
          <w:tcPr>
            <w:tcW w:w="817" w:type="dxa"/>
          </w:tcPr>
          <w:p w14:paraId="0B01C4AF"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5DE32937" w14:textId="5CA82CC3" w:rsidR="00F33B52" w:rsidRPr="000601F0" w:rsidRDefault="00F33B52" w:rsidP="000601F0">
            <w:pPr>
              <w:spacing w:after="0" w:line="240" w:lineRule="auto"/>
              <w:ind w:left="57" w:right="57"/>
              <w:jc w:val="center"/>
              <w:rPr>
                <w:rFonts w:ascii="Times New Roman" w:hAnsi="Times New Roman"/>
                <w:b/>
                <w:sz w:val="20"/>
                <w:szCs w:val="20"/>
              </w:rPr>
            </w:pPr>
          </w:p>
        </w:tc>
        <w:tc>
          <w:tcPr>
            <w:tcW w:w="709" w:type="dxa"/>
          </w:tcPr>
          <w:p w14:paraId="6EB1134C" w14:textId="5F54E998"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10.05</w:t>
            </w:r>
          </w:p>
        </w:tc>
        <w:tc>
          <w:tcPr>
            <w:tcW w:w="2585" w:type="dxa"/>
          </w:tcPr>
          <w:p w14:paraId="1A3E2F2A"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Цитата</w:t>
            </w:r>
          </w:p>
          <w:p w14:paraId="5EA42F1B" w14:textId="77777777" w:rsidR="00F33B52" w:rsidRPr="00800BE4" w:rsidRDefault="00F33B52" w:rsidP="00800BE4">
            <w:pPr>
              <w:shd w:val="clear" w:color="auto" w:fill="FFFFFF"/>
              <w:spacing w:after="0" w:line="240" w:lineRule="auto"/>
              <w:ind w:left="57" w:right="57"/>
              <w:jc w:val="both"/>
              <w:rPr>
                <w:rFonts w:ascii="Times New Roman" w:hAnsi="Times New Roman"/>
                <w:b/>
                <w:i/>
                <w:spacing w:val="-10"/>
                <w:sz w:val="20"/>
                <w:szCs w:val="20"/>
              </w:rPr>
            </w:pPr>
            <w:r w:rsidRPr="00800BE4">
              <w:rPr>
                <w:rFonts w:ascii="Times New Roman" w:hAnsi="Times New Roman"/>
                <w:b/>
                <w:i/>
                <w:spacing w:val="-10"/>
                <w:sz w:val="20"/>
                <w:szCs w:val="20"/>
              </w:rPr>
              <w:t>Урок «открытия» нового знания.</w:t>
            </w:r>
          </w:p>
        </w:tc>
        <w:tc>
          <w:tcPr>
            <w:tcW w:w="567" w:type="dxa"/>
            <w:vAlign w:val="center"/>
          </w:tcPr>
          <w:p w14:paraId="5BAFF846"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08D46AA0"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Знать правила оформления цитат, уметь вводить цитаты в речь, правильно ставить знаки препинания при цитировании</w:t>
            </w:r>
          </w:p>
        </w:tc>
        <w:tc>
          <w:tcPr>
            <w:tcW w:w="1559" w:type="dxa"/>
            <w:gridSpan w:val="2"/>
          </w:tcPr>
          <w:p w14:paraId="580B43C1"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pacing w:val="-10"/>
                <w:sz w:val="20"/>
                <w:szCs w:val="20"/>
              </w:rPr>
              <w:t>Научиться применять правила выделения на письме цитаты</w:t>
            </w:r>
          </w:p>
        </w:tc>
        <w:tc>
          <w:tcPr>
            <w:tcW w:w="3584" w:type="dxa"/>
            <w:gridSpan w:val="2"/>
          </w:tcPr>
          <w:p w14:paraId="433335D4"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1EA4E361"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6B3C027"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предложения с вводными конструкциями</w:t>
            </w:r>
          </w:p>
        </w:tc>
        <w:tc>
          <w:tcPr>
            <w:tcW w:w="2268" w:type="dxa"/>
            <w:gridSpan w:val="2"/>
          </w:tcPr>
          <w:p w14:paraId="28DF6FB0"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F33B52" w:rsidRPr="009F2733" w14:paraId="3B9D6D89" w14:textId="77777777" w:rsidTr="000601F0">
        <w:trPr>
          <w:gridAfter w:val="1"/>
          <w:wAfter w:w="41" w:type="dxa"/>
        </w:trPr>
        <w:tc>
          <w:tcPr>
            <w:tcW w:w="817" w:type="dxa"/>
          </w:tcPr>
          <w:p w14:paraId="2367B7D6"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5D044F5A" w14:textId="3ACA2ED3" w:rsidR="00F33B52" w:rsidRPr="00A2541D" w:rsidRDefault="00F33B52" w:rsidP="000601F0">
            <w:pPr>
              <w:spacing w:after="0" w:line="240" w:lineRule="auto"/>
              <w:ind w:left="57" w:right="57"/>
              <w:jc w:val="center"/>
              <w:rPr>
                <w:rFonts w:ascii="Times New Roman" w:hAnsi="Times New Roman"/>
                <w:sz w:val="20"/>
                <w:szCs w:val="20"/>
              </w:rPr>
            </w:pPr>
          </w:p>
        </w:tc>
        <w:tc>
          <w:tcPr>
            <w:tcW w:w="709" w:type="dxa"/>
          </w:tcPr>
          <w:p w14:paraId="09651BE5" w14:textId="6B8D7B77" w:rsidR="00F33B52" w:rsidRPr="009F2733" w:rsidRDefault="003E7D82"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12.05</w:t>
            </w:r>
          </w:p>
        </w:tc>
        <w:tc>
          <w:tcPr>
            <w:tcW w:w="2585" w:type="dxa"/>
          </w:tcPr>
          <w:p w14:paraId="06EBDEC3"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Синтаксический и пунктуационный разбор предложений с чужой речью</w:t>
            </w:r>
          </w:p>
          <w:p w14:paraId="21CD85A8" w14:textId="77777777" w:rsidR="00F33B52" w:rsidRPr="00800BE4"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i/>
                <w:spacing w:val="-10"/>
                <w:sz w:val="20"/>
                <w:szCs w:val="20"/>
              </w:rPr>
              <w:t>Урок рефлексии</w:t>
            </w:r>
          </w:p>
        </w:tc>
        <w:tc>
          <w:tcPr>
            <w:tcW w:w="567" w:type="dxa"/>
            <w:vAlign w:val="center"/>
          </w:tcPr>
          <w:p w14:paraId="648D34F4"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183553F4"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 xml:space="preserve">Уметь производить синтаксический разбор предложений и моделировать предложения с чужой речью, пунктуационно оформлять предложения с прямой речью, с косвенной речью, выразительно читать предложения </w:t>
            </w:r>
          </w:p>
        </w:tc>
        <w:tc>
          <w:tcPr>
            <w:tcW w:w="1559" w:type="dxa"/>
            <w:gridSpan w:val="2"/>
          </w:tcPr>
          <w:p w14:paraId="50E26CE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Научиться применять полученные знания по синтаксису и морфологии в практической деятельности</w:t>
            </w:r>
          </w:p>
        </w:tc>
        <w:tc>
          <w:tcPr>
            <w:tcW w:w="3584" w:type="dxa"/>
            <w:gridSpan w:val="2"/>
          </w:tcPr>
          <w:p w14:paraId="19792C78"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58ABBAC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4F2A480D"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241B050C"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устойчивой мотивации к самосовершенствованию</w:t>
            </w:r>
          </w:p>
        </w:tc>
      </w:tr>
      <w:tr w:rsidR="00F33B52" w:rsidRPr="009F2733" w14:paraId="4D89C39F" w14:textId="77777777" w:rsidTr="000601F0">
        <w:trPr>
          <w:gridAfter w:val="1"/>
          <w:wAfter w:w="41" w:type="dxa"/>
        </w:trPr>
        <w:tc>
          <w:tcPr>
            <w:tcW w:w="817" w:type="dxa"/>
          </w:tcPr>
          <w:p w14:paraId="217FE1E2"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42096F05" w14:textId="79732366" w:rsidR="00F33B52" w:rsidRPr="000601F0" w:rsidRDefault="00F33B52" w:rsidP="000601F0">
            <w:pPr>
              <w:spacing w:after="0" w:line="240" w:lineRule="auto"/>
              <w:ind w:left="57" w:right="57"/>
              <w:jc w:val="center"/>
              <w:rPr>
                <w:rFonts w:ascii="Times New Roman" w:hAnsi="Times New Roman"/>
                <w:sz w:val="20"/>
                <w:szCs w:val="20"/>
              </w:rPr>
            </w:pPr>
          </w:p>
        </w:tc>
        <w:tc>
          <w:tcPr>
            <w:tcW w:w="709" w:type="dxa"/>
          </w:tcPr>
          <w:p w14:paraId="7EF4FD70" w14:textId="46D511D6"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16.05</w:t>
            </w:r>
          </w:p>
        </w:tc>
        <w:tc>
          <w:tcPr>
            <w:tcW w:w="2585" w:type="dxa"/>
          </w:tcPr>
          <w:p w14:paraId="17AB9DBD"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Контрольный диктант</w:t>
            </w:r>
          </w:p>
          <w:p w14:paraId="2DCF0C71" w14:textId="77777777" w:rsidR="00F33B52" w:rsidRPr="00800BE4"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i/>
                <w:spacing w:val="-10"/>
                <w:sz w:val="20"/>
                <w:szCs w:val="20"/>
              </w:rPr>
              <w:t>К Р  урок развивающего контроля</w:t>
            </w:r>
          </w:p>
        </w:tc>
        <w:tc>
          <w:tcPr>
            <w:tcW w:w="567" w:type="dxa"/>
            <w:vAlign w:val="center"/>
          </w:tcPr>
          <w:p w14:paraId="7B1D080A"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23CA624B"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 xml:space="preserve">Уметь воспроизводить аудируемый текст на письме, соблюдать орфографические и пунктуационные  нормы </w:t>
            </w:r>
          </w:p>
        </w:tc>
        <w:tc>
          <w:tcPr>
            <w:tcW w:w="1559" w:type="dxa"/>
            <w:gridSpan w:val="2"/>
          </w:tcPr>
          <w:p w14:paraId="26299810"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24BB55DC"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Комментирование: </w:t>
            </w:r>
            <w:r w:rsidRPr="00800BE4">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1D9ADA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56E83D4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 xml:space="preserve">объяснять языковые явления, процессы, связи и отношения, </w:t>
            </w:r>
            <w:r w:rsidRPr="00800BE4">
              <w:rPr>
                <w:rFonts w:ascii="Times New Roman" w:hAnsi="Times New Roman"/>
                <w:spacing w:val="-10"/>
                <w:sz w:val="20"/>
                <w:szCs w:val="20"/>
              </w:rPr>
              <w:lastRenderedPageBreak/>
              <w:t>выявляемые в ходе выполнения тестовых заданий</w:t>
            </w:r>
          </w:p>
        </w:tc>
        <w:tc>
          <w:tcPr>
            <w:tcW w:w="2268" w:type="dxa"/>
            <w:gridSpan w:val="2"/>
          </w:tcPr>
          <w:p w14:paraId="2684BE6B"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lastRenderedPageBreak/>
              <w:t>Формирование устойчивой мотивации к самодиагностике</w:t>
            </w:r>
          </w:p>
        </w:tc>
      </w:tr>
      <w:tr w:rsidR="00F33B52" w:rsidRPr="009F2733" w14:paraId="5ED0EE0D" w14:textId="77777777" w:rsidTr="000601F0">
        <w:trPr>
          <w:gridAfter w:val="1"/>
          <w:wAfter w:w="41" w:type="dxa"/>
        </w:trPr>
        <w:tc>
          <w:tcPr>
            <w:tcW w:w="817" w:type="dxa"/>
          </w:tcPr>
          <w:p w14:paraId="39227FCE"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7B8DE1E4" w14:textId="5121FC96" w:rsidR="00F33B52" w:rsidRPr="000601F0" w:rsidRDefault="00F33B52" w:rsidP="000601F0">
            <w:pPr>
              <w:spacing w:after="0" w:line="240" w:lineRule="auto"/>
              <w:ind w:left="57" w:right="57"/>
              <w:jc w:val="center"/>
              <w:rPr>
                <w:rFonts w:ascii="Times New Roman" w:hAnsi="Times New Roman"/>
                <w:b/>
                <w:sz w:val="20"/>
                <w:szCs w:val="20"/>
              </w:rPr>
            </w:pPr>
          </w:p>
        </w:tc>
        <w:tc>
          <w:tcPr>
            <w:tcW w:w="709" w:type="dxa"/>
          </w:tcPr>
          <w:p w14:paraId="0D1FE2CA" w14:textId="016243F1"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17.05</w:t>
            </w:r>
          </w:p>
        </w:tc>
        <w:tc>
          <w:tcPr>
            <w:tcW w:w="2585" w:type="dxa"/>
          </w:tcPr>
          <w:p w14:paraId="1B4C15B5"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Анализ контрольного диктанта</w:t>
            </w:r>
          </w:p>
          <w:p w14:paraId="50E98EAE" w14:textId="77777777" w:rsidR="00F33B52" w:rsidRPr="00800BE4"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i/>
                <w:spacing w:val="-10"/>
                <w:sz w:val="20"/>
                <w:szCs w:val="20"/>
              </w:rPr>
              <w:t>Урок рефлексии</w:t>
            </w:r>
          </w:p>
        </w:tc>
        <w:tc>
          <w:tcPr>
            <w:tcW w:w="567" w:type="dxa"/>
            <w:vAlign w:val="center"/>
          </w:tcPr>
          <w:p w14:paraId="2B137F74"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260D619B"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 xml:space="preserve">Уметь опознавать синтаксические конструкции с чужой речью на основе семантико – интонационного анализа высказывания, производить синтаксический и пунктуационный  разбор предложений с синтаксическими конструкциями  с чужой речью,  правильно ставить знаки препинания. </w:t>
            </w:r>
          </w:p>
        </w:tc>
        <w:tc>
          <w:tcPr>
            <w:tcW w:w="1559" w:type="dxa"/>
            <w:gridSpan w:val="2"/>
          </w:tcPr>
          <w:p w14:paraId="6A663054"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6D58E91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06F4259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F53489B"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и отношения в ходе работы над ошибками</w:t>
            </w:r>
          </w:p>
        </w:tc>
        <w:tc>
          <w:tcPr>
            <w:tcW w:w="2268" w:type="dxa"/>
            <w:gridSpan w:val="2"/>
          </w:tcPr>
          <w:p w14:paraId="19153CF9"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A2541D" w:rsidRPr="009F2733" w14:paraId="53323555" w14:textId="77777777" w:rsidTr="000601F0">
        <w:trPr>
          <w:gridAfter w:val="1"/>
          <w:wAfter w:w="41" w:type="dxa"/>
        </w:trPr>
        <w:tc>
          <w:tcPr>
            <w:tcW w:w="817" w:type="dxa"/>
          </w:tcPr>
          <w:p w14:paraId="10496183" w14:textId="77777777" w:rsidR="00A2541D" w:rsidRPr="009F2733" w:rsidRDefault="00A2541D" w:rsidP="00D63B94">
            <w:pPr>
              <w:numPr>
                <w:ilvl w:val="0"/>
                <w:numId w:val="9"/>
              </w:numPr>
              <w:spacing w:after="0" w:line="240" w:lineRule="auto"/>
              <w:rPr>
                <w:rFonts w:ascii="Times New Roman" w:hAnsi="Times New Roman"/>
                <w:b/>
                <w:spacing w:val="-10"/>
                <w:sz w:val="20"/>
                <w:szCs w:val="20"/>
              </w:rPr>
            </w:pPr>
          </w:p>
        </w:tc>
        <w:tc>
          <w:tcPr>
            <w:tcW w:w="1134" w:type="dxa"/>
          </w:tcPr>
          <w:p w14:paraId="6A2E8A92" w14:textId="77777777" w:rsidR="00A2541D" w:rsidRPr="00A2541D" w:rsidRDefault="00A2541D" w:rsidP="000601F0">
            <w:pPr>
              <w:spacing w:after="0" w:line="240" w:lineRule="auto"/>
              <w:ind w:left="57" w:right="57"/>
              <w:jc w:val="center"/>
              <w:rPr>
                <w:rFonts w:ascii="Times New Roman" w:hAnsi="Times New Roman"/>
                <w:sz w:val="20"/>
                <w:szCs w:val="20"/>
              </w:rPr>
            </w:pPr>
          </w:p>
        </w:tc>
        <w:tc>
          <w:tcPr>
            <w:tcW w:w="709" w:type="dxa"/>
          </w:tcPr>
          <w:p w14:paraId="1686F4C8" w14:textId="77777777" w:rsidR="00A2541D" w:rsidRPr="009F2733" w:rsidRDefault="00A2541D" w:rsidP="00D63B94">
            <w:pPr>
              <w:shd w:val="clear" w:color="auto" w:fill="FFFFFF"/>
              <w:spacing w:before="120"/>
              <w:ind w:left="-40"/>
              <w:jc w:val="center"/>
              <w:rPr>
                <w:rFonts w:ascii="Times New Roman" w:hAnsi="Times New Roman"/>
                <w:b/>
                <w:spacing w:val="-10"/>
                <w:sz w:val="20"/>
                <w:szCs w:val="20"/>
              </w:rPr>
            </w:pPr>
          </w:p>
        </w:tc>
        <w:tc>
          <w:tcPr>
            <w:tcW w:w="2585" w:type="dxa"/>
          </w:tcPr>
          <w:p w14:paraId="52696C28" w14:textId="77777777" w:rsidR="00A2541D" w:rsidRPr="00800BE4" w:rsidRDefault="00A2541D" w:rsidP="00800BE4">
            <w:pPr>
              <w:spacing w:after="0" w:line="240" w:lineRule="auto"/>
              <w:ind w:left="57" w:right="57"/>
              <w:rPr>
                <w:rFonts w:ascii="Times New Roman" w:hAnsi="Times New Roman"/>
                <w:b/>
                <w:sz w:val="20"/>
                <w:szCs w:val="20"/>
              </w:rPr>
            </w:pPr>
            <w:r>
              <w:rPr>
                <w:rFonts w:ascii="Times New Roman" w:hAnsi="Times New Roman"/>
                <w:b/>
                <w:sz w:val="20"/>
                <w:szCs w:val="20"/>
              </w:rPr>
              <w:t>Итоговый урок</w:t>
            </w:r>
          </w:p>
        </w:tc>
        <w:tc>
          <w:tcPr>
            <w:tcW w:w="567" w:type="dxa"/>
            <w:vAlign w:val="center"/>
          </w:tcPr>
          <w:p w14:paraId="316709A8" w14:textId="77777777" w:rsidR="00A2541D" w:rsidRPr="00BB18A5" w:rsidRDefault="00A2541D" w:rsidP="00BB18A5">
            <w:pPr>
              <w:spacing w:after="0" w:line="240" w:lineRule="auto"/>
              <w:ind w:left="57" w:right="57"/>
              <w:jc w:val="center"/>
              <w:rPr>
                <w:rFonts w:ascii="Times New Roman" w:hAnsi="Times New Roman"/>
                <w:b/>
                <w:sz w:val="20"/>
                <w:szCs w:val="20"/>
              </w:rPr>
            </w:pPr>
          </w:p>
        </w:tc>
        <w:tc>
          <w:tcPr>
            <w:tcW w:w="2552" w:type="dxa"/>
          </w:tcPr>
          <w:p w14:paraId="58EA44AD" w14:textId="77777777" w:rsidR="00A2541D" w:rsidRPr="00800BE4" w:rsidRDefault="00A2541D" w:rsidP="00800BE4">
            <w:pPr>
              <w:spacing w:after="0" w:line="240" w:lineRule="auto"/>
              <w:ind w:left="57" w:right="57"/>
              <w:rPr>
                <w:rFonts w:ascii="Times New Roman" w:hAnsi="Times New Roman"/>
                <w:sz w:val="20"/>
                <w:szCs w:val="20"/>
              </w:rPr>
            </w:pPr>
          </w:p>
        </w:tc>
        <w:tc>
          <w:tcPr>
            <w:tcW w:w="1559" w:type="dxa"/>
            <w:gridSpan w:val="2"/>
          </w:tcPr>
          <w:p w14:paraId="2E59881A" w14:textId="77777777" w:rsidR="00A2541D" w:rsidRPr="00800BE4" w:rsidRDefault="00A2541D" w:rsidP="00800BE4">
            <w:pPr>
              <w:shd w:val="clear" w:color="auto" w:fill="FFFFFF"/>
              <w:spacing w:after="0" w:line="240" w:lineRule="auto"/>
              <w:ind w:left="57" w:right="57"/>
              <w:jc w:val="both"/>
              <w:rPr>
                <w:rFonts w:ascii="Times New Roman" w:hAnsi="Times New Roman"/>
                <w:spacing w:val="-10"/>
                <w:sz w:val="20"/>
                <w:szCs w:val="20"/>
              </w:rPr>
            </w:pPr>
          </w:p>
        </w:tc>
        <w:tc>
          <w:tcPr>
            <w:tcW w:w="3584" w:type="dxa"/>
            <w:gridSpan w:val="2"/>
          </w:tcPr>
          <w:p w14:paraId="3BC70C76" w14:textId="77777777" w:rsidR="00A2541D" w:rsidRPr="00800BE4" w:rsidRDefault="00A2541D" w:rsidP="00800BE4">
            <w:pPr>
              <w:shd w:val="clear" w:color="auto" w:fill="FFFFFF"/>
              <w:spacing w:after="0" w:line="240" w:lineRule="auto"/>
              <w:ind w:left="57" w:right="57"/>
              <w:jc w:val="both"/>
              <w:rPr>
                <w:rFonts w:ascii="Times New Roman" w:hAnsi="Times New Roman"/>
                <w:i/>
                <w:spacing w:val="-10"/>
                <w:sz w:val="20"/>
                <w:szCs w:val="20"/>
              </w:rPr>
            </w:pPr>
          </w:p>
        </w:tc>
        <w:tc>
          <w:tcPr>
            <w:tcW w:w="2268" w:type="dxa"/>
            <w:gridSpan w:val="2"/>
          </w:tcPr>
          <w:p w14:paraId="5E35DB7D" w14:textId="77777777" w:rsidR="00A2541D" w:rsidRPr="00800BE4" w:rsidRDefault="00A2541D" w:rsidP="00800BE4">
            <w:pPr>
              <w:shd w:val="clear" w:color="auto" w:fill="FFFFFF"/>
              <w:spacing w:after="0" w:line="240" w:lineRule="auto"/>
              <w:ind w:left="57" w:right="57"/>
              <w:jc w:val="both"/>
              <w:rPr>
                <w:rFonts w:ascii="Times New Roman" w:hAnsi="Times New Roman"/>
                <w:spacing w:val="-10"/>
                <w:sz w:val="20"/>
                <w:szCs w:val="20"/>
              </w:rPr>
            </w:pPr>
          </w:p>
        </w:tc>
      </w:tr>
    </w:tbl>
    <w:p w14:paraId="4834DF6F" w14:textId="77777777" w:rsidR="00D63B94" w:rsidRPr="00FB7A26" w:rsidRDefault="00D63B94" w:rsidP="00FB7A26">
      <w:pPr>
        <w:spacing w:after="0" w:line="240" w:lineRule="auto"/>
        <w:ind w:left="57" w:right="57"/>
        <w:jc w:val="both"/>
        <w:rPr>
          <w:rFonts w:ascii="Times New Roman" w:hAnsi="Times New Roman"/>
          <w:sz w:val="20"/>
          <w:szCs w:val="20"/>
        </w:rPr>
      </w:pPr>
    </w:p>
    <w:p w14:paraId="2F6C9232" w14:textId="77777777" w:rsidR="00903F85" w:rsidRPr="00FB7A26" w:rsidRDefault="00903F85" w:rsidP="00FB7A26">
      <w:pPr>
        <w:spacing w:after="0" w:line="240" w:lineRule="auto"/>
        <w:ind w:left="57" w:right="57"/>
        <w:contextualSpacing/>
        <w:jc w:val="both"/>
        <w:rPr>
          <w:rFonts w:ascii="Times New Roman" w:hAnsi="Times New Roman"/>
          <w:b/>
          <w:sz w:val="20"/>
          <w:szCs w:val="20"/>
        </w:rPr>
      </w:pPr>
    </w:p>
    <w:sectPr w:rsidR="00903F85" w:rsidRPr="00FB7A26" w:rsidSect="002276F7">
      <w:pgSz w:w="16838" w:h="11906" w:orient="landscape"/>
      <w:pgMar w:top="568" w:right="539"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B6B37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5B41C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FA815C8"/>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name w:val="WW8Num11"/>
    <w:lvl w:ilvl="0">
      <w:start w:val="3"/>
      <w:numFmt w:val="decimal"/>
      <w:suff w:val="nothing"/>
      <w:lvlText w:val="%1)"/>
      <w:lvlJc w:val="left"/>
      <w:pPr>
        <w:tabs>
          <w:tab w:val="num" w:pos="1135"/>
        </w:tabs>
        <w:ind w:left="1135" w:firstLine="0"/>
      </w:pPr>
      <w:rPr>
        <w:rFonts w:ascii="Times New Roman" w:hAnsi="Times New Roman" w:cs="Times New Roman"/>
      </w:rPr>
    </w:lvl>
  </w:abstractNum>
  <w:abstractNum w:abstractNumId="6" w15:restartNumberingAfterBreak="0">
    <w:nsid w:val="0000000B"/>
    <w:multiLevelType w:val="singleLevel"/>
    <w:tmpl w:val="0000000B"/>
    <w:name w:val="WW8Num1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7" w15:restartNumberingAfterBreak="0">
    <w:nsid w:val="0000000C"/>
    <w:multiLevelType w:val="singleLevel"/>
    <w:tmpl w:val="0000000C"/>
    <w:name w:val="WW8Num13"/>
    <w:lvl w:ilvl="0">
      <w:start w:val="1"/>
      <w:numFmt w:val="decimal"/>
      <w:suff w:val="nothing"/>
      <w:lvlText w:val="%1."/>
      <w:lvlJc w:val="left"/>
      <w:pPr>
        <w:tabs>
          <w:tab w:val="num" w:pos="426"/>
        </w:tabs>
        <w:ind w:left="426" w:firstLine="0"/>
      </w:pPr>
      <w:rPr>
        <w:rFonts w:ascii="Times New Roman" w:hAnsi="Times New Roman" w:cs="Times New Roman"/>
      </w:rPr>
    </w:lvl>
  </w:abstractNum>
  <w:abstractNum w:abstractNumId="8" w15:restartNumberingAfterBreak="0">
    <w:nsid w:val="0000000F"/>
    <w:multiLevelType w:val="singleLevel"/>
    <w:tmpl w:val="0000000F"/>
    <w:name w:val="WW8Num16"/>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9" w15:restartNumberingAfterBreak="0">
    <w:nsid w:val="00000012"/>
    <w:multiLevelType w:val="singleLevel"/>
    <w:tmpl w:val="00000012"/>
    <w:name w:val="WW8Num19"/>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10" w15:restartNumberingAfterBreak="0">
    <w:nsid w:val="00000015"/>
    <w:multiLevelType w:val="singleLevel"/>
    <w:tmpl w:val="00000015"/>
    <w:name w:val="WW8Num2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1" w15:restartNumberingAfterBreak="0">
    <w:nsid w:val="00000016"/>
    <w:multiLevelType w:val="singleLevel"/>
    <w:tmpl w:val="00000016"/>
    <w:name w:val="WW8Num23"/>
    <w:lvl w:ilvl="0">
      <w:start w:val="4"/>
      <w:numFmt w:val="decimal"/>
      <w:suff w:val="nothing"/>
      <w:lvlText w:val="%1)"/>
      <w:lvlJc w:val="left"/>
      <w:pPr>
        <w:tabs>
          <w:tab w:val="num" w:pos="0"/>
        </w:tabs>
        <w:ind w:left="0" w:firstLine="0"/>
      </w:pPr>
      <w:rPr>
        <w:rFonts w:ascii="Times New Roman" w:hAnsi="Times New Roman" w:cs="Times New Roman"/>
      </w:rPr>
    </w:lvl>
  </w:abstractNum>
  <w:abstractNum w:abstractNumId="12" w15:restartNumberingAfterBreak="0">
    <w:nsid w:val="00000017"/>
    <w:multiLevelType w:val="singleLevel"/>
    <w:tmpl w:val="00000017"/>
    <w:name w:val="WW8Num24"/>
    <w:lvl w:ilvl="0">
      <w:start w:val="5"/>
      <w:numFmt w:val="decimal"/>
      <w:suff w:val="nothing"/>
      <w:lvlText w:val="%1)"/>
      <w:lvlJc w:val="left"/>
      <w:pPr>
        <w:tabs>
          <w:tab w:val="num" w:pos="0"/>
        </w:tabs>
        <w:ind w:left="0" w:firstLine="0"/>
      </w:pPr>
      <w:rPr>
        <w:rFonts w:ascii="Times New Roman" w:hAnsi="Times New Roman" w:cs="Times New Roman"/>
      </w:rPr>
    </w:lvl>
  </w:abstractNum>
  <w:abstractNum w:abstractNumId="13" w15:restartNumberingAfterBreak="0">
    <w:nsid w:val="09CC1AC3"/>
    <w:multiLevelType w:val="hybridMultilevel"/>
    <w:tmpl w:val="F91C3C0C"/>
    <w:lvl w:ilvl="0" w:tplc="FA76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1F7EE4"/>
    <w:multiLevelType w:val="multilevel"/>
    <w:tmpl w:val="18CCD006"/>
    <w:lvl w:ilvl="0">
      <w:start w:val="2"/>
      <w:numFmt w:val="decimal"/>
      <w:lvlText w:val="%1."/>
      <w:lvlJc w:val="left"/>
      <w:pPr>
        <w:ind w:left="927" w:hanging="360"/>
      </w:pPr>
      <w:rPr>
        <w:rFonts w:hint="default"/>
      </w:rPr>
    </w:lvl>
    <w:lvl w:ilvl="1">
      <w:start w:val="12"/>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3BF84AAA"/>
    <w:multiLevelType w:val="hybridMultilevel"/>
    <w:tmpl w:val="64940A3E"/>
    <w:lvl w:ilvl="0" w:tplc="26C6D46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E46E36"/>
    <w:multiLevelType w:val="hybridMultilevel"/>
    <w:tmpl w:val="CFB040FC"/>
    <w:lvl w:ilvl="0" w:tplc="94B2F1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A54E9"/>
    <w:multiLevelType w:val="hybridMultilevel"/>
    <w:tmpl w:val="80F83B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724252350">
    <w:abstractNumId w:val="18"/>
  </w:num>
  <w:num w:numId="2" w16cid:durableId="2081755441">
    <w:abstractNumId w:val="19"/>
  </w:num>
  <w:num w:numId="3" w16cid:durableId="1663854789">
    <w:abstractNumId w:val="16"/>
  </w:num>
  <w:num w:numId="4" w16cid:durableId="1797142237">
    <w:abstractNumId w:val="17"/>
  </w:num>
  <w:num w:numId="5" w16cid:durableId="1299191850">
    <w:abstractNumId w:val="14"/>
  </w:num>
  <w:num w:numId="6" w16cid:durableId="1810395009">
    <w:abstractNumId w:val="2"/>
  </w:num>
  <w:num w:numId="7" w16cid:durableId="1689020289">
    <w:abstractNumId w:val="1"/>
  </w:num>
  <w:num w:numId="8" w16cid:durableId="1693414140">
    <w:abstractNumId w:val="0"/>
  </w:num>
  <w:num w:numId="9" w16cid:durableId="1656765985">
    <w:abstractNumId w:val="20"/>
  </w:num>
  <w:num w:numId="10" w16cid:durableId="1401371569">
    <w:abstractNumId w:val="13"/>
  </w:num>
  <w:num w:numId="11" w16cid:durableId="189341859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19"/>
    <w:rsid w:val="0000315B"/>
    <w:rsid w:val="00010197"/>
    <w:rsid w:val="00025195"/>
    <w:rsid w:val="000360D9"/>
    <w:rsid w:val="000375CB"/>
    <w:rsid w:val="00055B0A"/>
    <w:rsid w:val="000601F0"/>
    <w:rsid w:val="000624EC"/>
    <w:rsid w:val="000716FD"/>
    <w:rsid w:val="00075903"/>
    <w:rsid w:val="00082CA3"/>
    <w:rsid w:val="00084740"/>
    <w:rsid w:val="00086D91"/>
    <w:rsid w:val="00087322"/>
    <w:rsid w:val="00091D92"/>
    <w:rsid w:val="00094BC8"/>
    <w:rsid w:val="00095898"/>
    <w:rsid w:val="0009637A"/>
    <w:rsid w:val="000B22EF"/>
    <w:rsid w:val="000C5BC8"/>
    <w:rsid w:val="000C77BE"/>
    <w:rsid w:val="000E1054"/>
    <w:rsid w:val="000E418E"/>
    <w:rsid w:val="000E5209"/>
    <w:rsid w:val="00105D33"/>
    <w:rsid w:val="001062FD"/>
    <w:rsid w:val="00116CDE"/>
    <w:rsid w:val="0011794A"/>
    <w:rsid w:val="00126BFE"/>
    <w:rsid w:val="0012723E"/>
    <w:rsid w:val="00127351"/>
    <w:rsid w:val="001359BE"/>
    <w:rsid w:val="00141436"/>
    <w:rsid w:val="0014214D"/>
    <w:rsid w:val="001460A4"/>
    <w:rsid w:val="00146463"/>
    <w:rsid w:val="00164DB2"/>
    <w:rsid w:val="001669F5"/>
    <w:rsid w:val="00177C62"/>
    <w:rsid w:val="0018056E"/>
    <w:rsid w:val="00181F84"/>
    <w:rsid w:val="001849DC"/>
    <w:rsid w:val="001916EB"/>
    <w:rsid w:val="001B0BEC"/>
    <w:rsid w:val="001B2F91"/>
    <w:rsid w:val="001D0433"/>
    <w:rsid w:val="001D3263"/>
    <w:rsid w:val="001E1670"/>
    <w:rsid w:val="001E1A30"/>
    <w:rsid w:val="001E703E"/>
    <w:rsid w:val="001F3CC8"/>
    <w:rsid w:val="001F4308"/>
    <w:rsid w:val="001F4437"/>
    <w:rsid w:val="001F4870"/>
    <w:rsid w:val="001F6146"/>
    <w:rsid w:val="002202E8"/>
    <w:rsid w:val="00221DB7"/>
    <w:rsid w:val="00222FBD"/>
    <w:rsid w:val="002276F7"/>
    <w:rsid w:val="00227FC0"/>
    <w:rsid w:val="00242C4E"/>
    <w:rsid w:val="00252E9F"/>
    <w:rsid w:val="00254D7C"/>
    <w:rsid w:val="00255E77"/>
    <w:rsid w:val="0027315F"/>
    <w:rsid w:val="00273311"/>
    <w:rsid w:val="00273920"/>
    <w:rsid w:val="002C1CA9"/>
    <w:rsid w:val="002C470E"/>
    <w:rsid w:val="002D0C69"/>
    <w:rsid w:val="002D72F1"/>
    <w:rsid w:val="002F4070"/>
    <w:rsid w:val="002F5699"/>
    <w:rsid w:val="003010DB"/>
    <w:rsid w:val="003036A1"/>
    <w:rsid w:val="0030738D"/>
    <w:rsid w:val="00312129"/>
    <w:rsid w:val="00312620"/>
    <w:rsid w:val="003150E9"/>
    <w:rsid w:val="003256A9"/>
    <w:rsid w:val="00337386"/>
    <w:rsid w:val="0034036D"/>
    <w:rsid w:val="003527FE"/>
    <w:rsid w:val="00354A11"/>
    <w:rsid w:val="00372937"/>
    <w:rsid w:val="00374AA9"/>
    <w:rsid w:val="00377E46"/>
    <w:rsid w:val="00390558"/>
    <w:rsid w:val="00392F5D"/>
    <w:rsid w:val="00393CB4"/>
    <w:rsid w:val="003A21E6"/>
    <w:rsid w:val="003A4745"/>
    <w:rsid w:val="003A6214"/>
    <w:rsid w:val="003B28B8"/>
    <w:rsid w:val="003B70C0"/>
    <w:rsid w:val="003D1ED0"/>
    <w:rsid w:val="003D39C2"/>
    <w:rsid w:val="003D59AE"/>
    <w:rsid w:val="003D670F"/>
    <w:rsid w:val="003E079B"/>
    <w:rsid w:val="003E21FA"/>
    <w:rsid w:val="003E7D82"/>
    <w:rsid w:val="003F084F"/>
    <w:rsid w:val="003F4090"/>
    <w:rsid w:val="00422423"/>
    <w:rsid w:val="00431946"/>
    <w:rsid w:val="0043764B"/>
    <w:rsid w:val="00444B3B"/>
    <w:rsid w:val="004457E9"/>
    <w:rsid w:val="004460DF"/>
    <w:rsid w:val="00453820"/>
    <w:rsid w:val="00470EFA"/>
    <w:rsid w:val="00486557"/>
    <w:rsid w:val="0049476B"/>
    <w:rsid w:val="004963A2"/>
    <w:rsid w:val="004A5BC0"/>
    <w:rsid w:val="004A787F"/>
    <w:rsid w:val="004B6AC0"/>
    <w:rsid w:val="004C14F8"/>
    <w:rsid w:val="004C1CDE"/>
    <w:rsid w:val="004E2A51"/>
    <w:rsid w:val="004E4229"/>
    <w:rsid w:val="004F7788"/>
    <w:rsid w:val="00500834"/>
    <w:rsid w:val="00507A3B"/>
    <w:rsid w:val="00514E95"/>
    <w:rsid w:val="00521A70"/>
    <w:rsid w:val="00531D8E"/>
    <w:rsid w:val="00532080"/>
    <w:rsid w:val="00533BB4"/>
    <w:rsid w:val="00536CF3"/>
    <w:rsid w:val="005443E7"/>
    <w:rsid w:val="00573BC9"/>
    <w:rsid w:val="005763E8"/>
    <w:rsid w:val="00580B50"/>
    <w:rsid w:val="00590CA4"/>
    <w:rsid w:val="00592E17"/>
    <w:rsid w:val="0059423E"/>
    <w:rsid w:val="005959A1"/>
    <w:rsid w:val="005973B6"/>
    <w:rsid w:val="005A0FCD"/>
    <w:rsid w:val="005A2667"/>
    <w:rsid w:val="005D2566"/>
    <w:rsid w:val="005E2C58"/>
    <w:rsid w:val="005F6338"/>
    <w:rsid w:val="005F68BD"/>
    <w:rsid w:val="00603A3E"/>
    <w:rsid w:val="0061048B"/>
    <w:rsid w:val="00621BA4"/>
    <w:rsid w:val="0062307D"/>
    <w:rsid w:val="006342ED"/>
    <w:rsid w:val="006359EB"/>
    <w:rsid w:val="00646B26"/>
    <w:rsid w:val="006504F5"/>
    <w:rsid w:val="006510E8"/>
    <w:rsid w:val="0065284A"/>
    <w:rsid w:val="006547D2"/>
    <w:rsid w:val="00656A19"/>
    <w:rsid w:val="00676E86"/>
    <w:rsid w:val="00692735"/>
    <w:rsid w:val="00696772"/>
    <w:rsid w:val="006A03F7"/>
    <w:rsid w:val="006A28EA"/>
    <w:rsid w:val="006A6CBB"/>
    <w:rsid w:val="006B0B41"/>
    <w:rsid w:val="006B2A72"/>
    <w:rsid w:val="006B3996"/>
    <w:rsid w:val="006C120C"/>
    <w:rsid w:val="006C505A"/>
    <w:rsid w:val="006D54BB"/>
    <w:rsid w:val="006D6181"/>
    <w:rsid w:val="006E00BE"/>
    <w:rsid w:val="006E0FC4"/>
    <w:rsid w:val="006E2B1B"/>
    <w:rsid w:val="006F4EC7"/>
    <w:rsid w:val="007148DE"/>
    <w:rsid w:val="00726F0D"/>
    <w:rsid w:val="00742FB4"/>
    <w:rsid w:val="00762067"/>
    <w:rsid w:val="0076307E"/>
    <w:rsid w:val="00766A06"/>
    <w:rsid w:val="0077623C"/>
    <w:rsid w:val="00792859"/>
    <w:rsid w:val="007A273A"/>
    <w:rsid w:val="007A7BB6"/>
    <w:rsid w:val="007B624D"/>
    <w:rsid w:val="007B6FBD"/>
    <w:rsid w:val="007C0FF8"/>
    <w:rsid w:val="007C3D56"/>
    <w:rsid w:val="007C522A"/>
    <w:rsid w:val="007D4C9E"/>
    <w:rsid w:val="007D4FB0"/>
    <w:rsid w:val="007E0775"/>
    <w:rsid w:val="007E1A6A"/>
    <w:rsid w:val="007E4F19"/>
    <w:rsid w:val="00800BE4"/>
    <w:rsid w:val="00815532"/>
    <w:rsid w:val="008211CA"/>
    <w:rsid w:val="008445AE"/>
    <w:rsid w:val="0085351D"/>
    <w:rsid w:val="008607AA"/>
    <w:rsid w:val="008627B0"/>
    <w:rsid w:val="008628FD"/>
    <w:rsid w:val="00864A17"/>
    <w:rsid w:val="00891934"/>
    <w:rsid w:val="008A0411"/>
    <w:rsid w:val="008A0B33"/>
    <w:rsid w:val="008A2EE9"/>
    <w:rsid w:val="008A4A9D"/>
    <w:rsid w:val="008B21A8"/>
    <w:rsid w:val="008D0D68"/>
    <w:rsid w:val="008F429F"/>
    <w:rsid w:val="008F670D"/>
    <w:rsid w:val="009013C1"/>
    <w:rsid w:val="00903F85"/>
    <w:rsid w:val="00907C50"/>
    <w:rsid w:val="00912992"/>
    <w:rsid w:val="00914F2C"/>
    <w:rsid w:val="00920F19"/>
    <w:rsid w:val="0093022B"/>
    <w:rsid w:val="009354AE"/>
    <w:rsid w:val="00940A21"/>
    <w:rsid w:val="00950EE3"/>
    <w:rsid w:val="00954F4C"/>
    <w:rsid w:val="00961012"/>
    <w:rsid w:val="0096307D"/>
    <w:rsid w:val="0096549E"/>
    <w:rsid w:val="00966FE3"/>
    <w:rsid w:val="00967D7A"/>
    <w:rsid w:val="00972D8E"/>
    <w:rsid w:val="009739A0"/>
    <w:rsid w:val="00975788"/>
    <w:rsid w:val="0098022F"/>
    <w:rsid w:val="00982B75"/>
    <w:rsid w:val="00986CB1"/>
    <w:rsid w:val="0099381F"/>
    <w:rsid w:val="00996066"/>
    <w:rsid w:val="00996EFB"/>
    <w:rsid w:val="009A537E"/>
    <w:rsid w:val="009C6367"/>
    <w:rsid w:val="009D0B14"/>
    <w:rsid w:val="009D4241"/>
    <w:rsid w:val="009D4836"/>
    <w:rsid w:val="009D5B84"/>
    <w:rsid w:val="009E119E"/>
    <w:rsid w:val="009F0CDB"/>
    <w:rsid w:val="009F2733"/>
    <w:rsid w:val="009F2C57"/>
    <w:rsid w:val="009F569B"/>
    <w:rsid w:val="00A00392"/>
    <w:rsid w:val="00A030E2"/>
    <w:rsid w:val="00A04B97"/>
    <w:rsid w:val="00A06F08"/>
    <w:rsid w:val="00A16D46"/>
    <w:rsid w:val="00A2541D"/>
    <w:rsid w:val="00A333E9"/>
    <w:rsid w:val="00A44EC6"/>
    <w:rsid w:val="00A45AE1"/>
    <w:rsid w:val="00A46319"/>
    <w:rsid w:val="00A46839"/>
    <w:rsid w:val="00A62232"/>
    <w:rsid w:val="00A65931"/>
    <w:rsid w:val="00A72C7E"/>
    <w:rsid w:val="00A738CD"/>
    <w:rsid w:val="00A75280"/>
    <w:rsid w:val="00A841B6"/>
    <w:rsid w:val="00A844D9"/>
    <w:rsid w:val="00AA4AEE"/>
    <w:rsid w:val="00AA70CD"/>
    <w:rsid w:val="00AD3E0E"/>
    <w:rsid w:val="00AD4C4B"/>
    <w:rsid w:val="00AD523C"/>
    <w:rsid w:val="00AD6553"/>
    <w:rsid w:val="00AE263A"/>
    <w:rsid w:val="00AF3B05"/>
    <w:rsid w:val="00AF4C96"/>
    <w:rsid w:val="00B0768D"/>
    <w:rsid w:val="00B21FBA"/>
    <w:rsid w:val="00B228DB"/>
    <w:rsid w:val="00B34033"/>
    <w:rsid w:val="00B345C2"/>
    <w:rsid w:val="00B3496C"/>
    <w:rsid w:val="00B45F4E"/>
    <w:rsid w:val="00B50153"/>
    <w:rsid w:val="00B720B9"/>
    <w:rsid w:val="00B759BF"/>
    <w:rsid w:val="00B817CC"/>
    <w:rsid w:val="00B86130"/>
    <w:rsid w:val="00B90F34"/>
    <w:rsid w:val="00BA0443"/>
    <w:rsid w:val="00BA295A"/>
    <w:rsid w:val="00BA4033"/>
    <w:rsid w:val="00BB18A5"/>
    <w:rsid w:val="00BB35BF"/>
    <w:rsid w:val="00BC4782"/>
    <w:rsid w:val="00BD10AD"/>
    <w:rsid w:val="00BD43C2"/>
    <w:rsid w:val="00BD5F42"/>
    <w:rsid w:val="00BE3480"/>
    <w:rsid w:val="00C01945"/>
    <w:rsid w:val="00C11BAB"/>
    <w:rsid w:val="00C21C3B"/>
    <w:rsid w:val="00C24343"/>
    <w:rsid w:val="00C346FE"/>
    <w:rsid w:val="00C36CBE"/>
    <w:rsid w:val="00C433E7"/>
    <w:rsid w:val="00C44305"/>
    <w:rsid w:val="00C460FA"/>
    <w:rsid w:val="00C725DE"/>
    <w:rsid w:val="00C729FD"/>
    <w:rsid w:val="00C72A25"/>
    <w:rsid w:val="00C774FE"/>
    <w:rsid w:val="00C84740"/>
    <w:rsid w:val="00C93A4B"/>
    <w:rsid w:val="00C94EFB"/>
    <w:rsid w:val="00C95C22"/>
    <w:rsid w:val="00C96B7B"/>
    <w:rsid w:val="00CA2874"/>
    <w:rsid w:val="00CB01E3"/>
    <w:rsid w:val="00CB448C"/>
    <w:rsid w:val="00CD2118"/>
    <w:rsid w:val="00CE4D63"/>
    <w:rsid w:val="00CF4FA2"/>
    <w:rsid w:val="00CF73FD"/>
    <w:rsid w:val="00D03907"/>
    <w:rsid w:val="00D16050"/>
    <w:rsid w:val="00D22E19"/>
    <w:rsid w:val="00D30897"/>
    <w:rsid w:val="00D355CC"/>
    <w:rsid w:val="00D35A87"/>
    <w:rsid w:val="00D3684C"/>
    <w:rsid w:val="00D43E33"/>
    <w:rsid w:val="00D63B94"/>
    <w:rsid w:val="00D63E23"/>
    <w:rsid w:val="00D7151B"/>
    <w:rsid w:val="00D715D3"/>
    <w:rsid w:val="00D75A24"/>
    <w:rsid w:val="00D83D1E"/>
    <w:rsid w:val="00D8561F"/>
    <w:rsid w:val="00D900D8"/>
    <w:rsid w:val="00D9224A"/>
    <w:rsid w:val="00D922E1"/>
    <w:rsid w:val="00DA4B36"/>
    <w:rsid w:val="00DB5C15"/>
    <w:rsid w:val="00DB6710"/>
    <w:rsid w:val="00DD5360"/>
    <w:rsid w:val="00DD5FE3"/>
    <w:rsid w:val="00DE5A2B"/>
    <w:rsid w:val="00DF1696"/>
    <w:rsid w:val="00DF4DC6"/>
    <w:rsid w:val="00DF5405"/>
    <w:rsid w:val="00E056D4"/>
    <w:rsid w:val="00E132BC"/>
    <w:rsid w:val="00E14813"/>
    <w:rsid w:val="00E33200"/>
    <w:rsid w:val="00E34FC2"/>
    <w:rsid w:val="00E40F8C"/>
    <w:rsid w:val="00E544C8"/>
    <w:rsid w:val="00E57344"/>
    <w:rsid w:val="00E62EB5"/>
    <w:rsid w:val="00E7340D"/>
    <w:rsid w:val="00E80F4B"/>
    <w:rsid w:val="00E83A6A"/>
    <w:rsid w:val="00E92593"/>
    <w:rsid w:val="00EA48FD"/>
    <w:rsid w:val="00EB036A"/>
    <w:rsid w:val="00EB593D"/>
    <w:rsid w:val="00EC3D91"/>
    <w:rsid w:val="00ED7270"/>
    <w:rsid w:val="00EE1004"/>
    <w:rsid w:val="00EE2655"/>
    <w:rsid w:val="00EE3892"/>
    <w:rsid w:val="00EE69F3"/>
    <w:rsid w:val="00EF22AE"/>
    <w:rsid w:val="00F10C65"/>
    <w:rsid w:val="00F137B5"/>
    <w:rsid w:val="00F22FC0"/>
    <w:rsid w:val="00F3047E"/>
    <w:rsid w:val="00F33B52"/>
    <w:rsid w:val="00F352F5"/>
    <w:rsid w:val="00F35DB6"/>
    <w:rsid w:val="00F40619"/>
    <w:rsid w:val="00F445AA"/>
    <w:rsid w:val="00F44E12"/>
    <w:rsid w:val="00F45AD7"/>
    <w:rsid w:val="00F54AC3"/>
    <w:rsid w:val="00F629A2"/>
    <w:rsid w:val="00F62AA8"/>
    <w:rsid w:val="00F70BD8"/>
    <w:rsid w:val="00F74E6D"/>
    <w:rsid w:val="00FA2072"/>
    <w:rsid w:val="00FA2B49"/>
    <w:rsid w:val="00FA4059"/>
    <w:rsid w:val="00FB5F34"/>
    <w:rsid w:val="00FB7A26"/>
    <w:rsid w:val="00FC644D"/>
    <w:rsid w:val="00FD4632"/>
    <w:rsid w:val="00FD6CDB"/>
    <w:rsid w:val="00FE0E42"/>
    <w:rsid w:val="00FF0B5A"/>
    <w:rsid w:val="00FF3FEA"/>
    <w:rsid w:val="00FF4276"/>
    <w:rsid w:val="00FF4F22"/>
    <w:rsid w:val="00FF51A8"/>
  </w:rsids>
  <m:mathPr>
    <m:mathFont m:val="Cambria Math"/>
    <m:brkBin m:val="before"/>
    <m:brkBinSub m:val="--"/>
    <m:smallFrac m:val="0"/>
    <m:dispDef/>
    <m:lMargin m:val="0"/>
    <m:rMargin m:val="0"/>
    <m:defJc m:val="centerGroup"/>
    <m:wrapIndent m:val="1440"/>
    <m:intLim m:val="subSup"/>
    <m:naryLim m:val="undOvr"/>
  </m:mathPr>
  <w:themeFontLang w:val="sah-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7714"/>
  <w15:docId w15:val="{61B44AA8-B308-4436-9F7E-AA02CFA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ah-RU" w:eastAsia="sah-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20F19"/>
    <w:pPr>
      <w:spacing w:after="200" w:line="276" w:lineRule="auto"/>
    </w:pPr>
    <w:rPr>
      <w:rFonts w:ascii="Calibri" w:hAnsi="Calibri"/>
      <w:sz w:val="22"/>
      <w:szCs w:val="22"/>
      <w:lang w:val="ru-RU" w:eastAsia="ru-RU"/>
    </w:rPr>
  </w:style>
  <w:style w:type="paragraph" w:styleId="1">
    <w:name w:val="heading 1"/>
    <w:basedOn w:val="a0"/>
    <w:next w:val="a0"/>
    <w:link w:val="10"/>
    <w:qFormat/>
    <w:rsid w:val="00116CDE"/>
    <w:pPr>
      <w:keepNext/>
      <w:spacing w:before="240" w:after="60"/>
      <w:outlineLvl w:val="0"/>
    </w:pPr>
    <w:rPr>
      <w:rFonts w:ascii="Arial" w:eastAsia="Calibri" w:hAnsi="Arial" w:cs="Arial"/>
      <w:b/>
      <w:bCs/>
      <w:kern w:val="32"/>
      <w:sz w:val="32"/>
      <w:szCs w:val="32"/>
      <w:lang w:eastAsia="en-US"/>
    </w:rPr>
  </w:style>
  <w:style w:type="paragraph" w:styleId="20">
    <w:name w:val="heading 2"/>
    <w:basedOn w:val="a0"/>
    <w:link w:val="21"/>
    <w:qFormat/>
    <w:rsid w:val="00F40619"/>
    <w:pPr>
      <w:spacing w:after="0" w:line="360" w:lineRule="auto"/>
      <w:ind w:firstLine="709"/>
      <w:jc w:val="both"/>
      <w:outlineLvl w:val="1"/>
    </w:pPr>
    <w:rPr>
      <w:rFonts w:ascii="Times New Roman" w:eastAsia="@Arial Unicode MS" w:hAnsi="Times New Roman"/>
      <w:b/>
      <w:bCs/>
      <w:sz w:val="28"/>
      <w:szCs w:val="28"/>
    </w:rPr>
  </w:style>
  <w:style w:type="paragraph" w:styleId="30">
    <w:name w:val="heading 3"/>
    <w:basedOn w:val="a0"/>
    <w:next w:val="a1"/>
    <w:link w:val="31"/>
    <w:qFormat/>
    <w:rsid w:val="00F40619"/>
    <w:pPr>
      <w:keepNext/>
      <w:spacing w:before="240" w:after="120" w:line="240" w:lineRule="auto"/>
      <w:jc w:val="center"/>
      <w:outlineLvl w:val="2"/>
    </w:pPr>
    <w:rPr>
      <w:rFonts w:ascii="Times New Roman" w:hAnsi="Times New Roman" w:cs="Arial"/>
      <w:b/>
      <w:bCs/>
      <w:szCs w:val="26"/>
    </w:rPr>
  </w:style>
  <w:style w:type="paragraph" w:styleId="4">
    <w:name w:val="heading 4"/>
    <w:basedOn w:val="a0"/>
    <w:next w:val="a1"/>
    <w:link w:val="40"/>
    <w:qFormat/>
    <w:rsid w:val="00F40619"/>
    <w:pPr>
      <w:keepNext/>
      <w:spacing w:before="240" w:after="60" w:line="240" w:lineRule="auto"/>
      <w:outlineLvl w:val="3"/>
    </w:pPr>
    <w:rPr>
      <w:rFonts w:ascii="Times New Roman" w:hAnsi="Times New Roman"/>
      <w:b/>
      <w:bCs/>
      <w:szCs w:val="28"/>
    </w:rPr>
  </w:style>
  <w:style w:type="paragraph" w:styleId="5">
    <w:name w:val="heading 5"/>
    <w:aliases w:val="Заголовок 5 табл"/>
    <w:basedOn w:val="a0"/>
    <w:next w:val="a1"/>
    <w:link w:val="50"/>
    <w:qFormat/>
    <w:rsid w:val="00F40619"/>
    <w:pPr>
      <w:spacing w:before="240" w:after="60" w:line="240" w:lineRule="auto"/>
      <w:jc w:val="right"/>
      <w:outlineLvl w:val="4"/>
    </w:pPr>
    <w:rPr>
      <w:rFonts w:ascii="Times New Roman" w:hAnsi="Times New Roman"/>
      <w:bCs/>
      <w:iCs/>
      <w:sz w:val="28"/>
      <w:szCs w:val="26"/>
    </w:rPr>
  </w:style>
  <w:style w:type="paragraph" w:styleId="6">
    <w:name w:val="heading 6"/>
    <w:basedOn w:val="a0"/>
    <w:next w:val="a0"/>
    <w:link w:val="60"/>
    <w:qFormat/>
    <w:rsid w:val="00F40619"/>
    <w:pPr>
      <w:widowControl w:val="0"/>
      <w:autoSpaceDE w:val="0"/>
      <w:autoSpaceDN w:val="0"/>
      <w:adjustRightInd w:val="0"/>
      <w:spacing w:before="240" w:after="60" w:line="240" w:lineRule="auto"/>
      <w:outlineLvl w:val="5"/>
    </w:pPr>
    <w:rPr>
      <w:rFonts w:ascii="Times New Roman" w:hAnsi="Times New Roman"/>
      <w:b/>
      <w:bCs/>
    </w:rPr>
  </w:style>
  <w:style w:type="paragraph" w:styleId="7">
    <w:name w:val="heading 7"/>
    <w:basedOn w:val="a0"/>
    <w:next w:val="a0"/>
    <w:link w:val="70"/>
    <w:qFormat/>
    <w:rsid w:val="00F40619"/>
    <w:pPr>
      <w:widowControl w:val="0"/>
      <w:autoSpaceDE w:val="0"/>
      <w:autoSpaceDN w:val="0"/>
      <w:adjustRightInd w:val="0"/>
      <w:spacing w:before="240" w:after="60" w:line="240" w:lineRule="auto"/>
      <w:outlineLvl w:val="6"/>
    </w:pPr>
    <w:rPr>
      <w:rFonts w:ascii="Times New Roman" w:hAnsi="Times New Roman"/>
      <w:sz w:val="24"/>
      <w:szCs w:val="24"/>
    </w:rPr>
  </w:style>
  <w:style w:type="paragraph" w:styleId="8">
    <w:name w:val="heading 8"/>
    <w:basedOn w:val="a0"/>
    <w:next w:val="a0"/>
    <w:link w:val="80"/>
    <w:qFormat/>
    <w:rsid w:val="00F40619"/>
    <w:pPr>
      <w:widowControl w:val="0"/>
      <w:autoSpaceDE w:val="0"/>
      <w:autoSpaceDN w:val="0"/>
      <w:adjustRightInd w:val="0"/>
      <w:spacing w:before="240" w:after="60" w:line="240" w:lineRule="auto"/>
      <w:outlineLvl w:val="7"/>
    </w:pPr>
    <w:rPr>
      <w:rFonts w:ascii="Times New Roman" w:hAnsi="Times New Roman"/>
      <w:i/>
      <w:iCs/>
      <w:sz w:val="24"/>
      <w:szCs w:val="24"/>
    </w:rPr>
  </w:style>
  <w:style w:type="paragraph" w:styleId="9">
    <w:name w:val="heading 9"/>
    <w:basedOn w:val="a0"/>
    <w:next w:val="a0"/>
    <w:link w:val="90"/>
    <w:qFormat/>
    <w:rsid w:val="00F40619"/>
    <w:pPr>
      <w:widowControl w:val="0"/>
      <w:autoSpaceDE w:val="0"/>
      <w:autoSpaceDN w:val="0"/>
      <w:adjustRightInd w:val="0"/>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0"/>
    <w:link w:val="23"/>
    <w:uiPriority w:val="99"/>
    <w:rsid w:val="00920F19"/>
    <w:pPr>
      <w:shd w:val="clear" w:color="auto" w:fill="FFFFFF"/>
      <w:spacing w:before="120" w:after="0" w:line="240" w:lineRule="auto"/>
      <w:ind w:left="-40"/>
    </w:pPr>
    <w:rPr>
      <w:rFonts w:ascii="Times New Roman" w:hAnsi="Times New Roman"/>
      <w:b/>
      <w:spacing w:val="-10"/>
      <w:sz w:val="24"/>
      <w:szCs w:val="24"/>
    </w:rPr>
  </w:style>
  <w:style w:type="character" w:customStyle="1" w:styleId="23">
    <w:name w:val="Основной текст с отступом 2 Знак"/>
    <w:link w:val="22"/>
    <w:uiPriority w:val="99"/>
    <w:rsid w:val="00920F19"/>
    <w:rPr>
      <w:b/>
      <w:spacing w:val="-10"/>
      <w:sz w:val="24"/>
      <w:szCs w:val="24"/>
      <w:lang w:val="ru-RU" w:eastAsia="ru-RU" w:bidi="ar-SA"/>
    </w:rPr>
  </w:style>
  <w:style w:type="paragraph" w:styleId="a5">
    <w:name w:val="No Spacing"/>
    <w:qFormat/>
    <w:rsid w:val="00920F19"/>
    <w:rPr>
      <w:rFonts w:ascii="Calibri" w:hAnsi="Calibri"/>
      <w:sz w:val="22"/>
      <w:szCs w:val="22"/>
      <w:lang w:val="ru-RU" w:eastAsia="ru-RU"/>
    </w:rPr>
  </w:style>
  <w:style w:type="paragraph" w:styleId="24">
    <w:name w:val="Body Text 2"/>
    <w:basedOn w:val="a0"/>
    <w:rsid w:val="00920F19"/>
    <w:pPr>
      <w:spacing w:after="120" w:line="480" w:lineRule="auto"/>
    </w:pPr>
  </w:style>
  <w:style w:type="table" w:styleId="a6">
    <w:name w:val="Table Grid"/>
    <w:basedOn w:val="a3"/>
    <w:uiPriority w:val="59"/>
    <w:rsid w:val="0092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0"/>
    <w:link w:val="a8"/>
    <w:semiHidden/>
    <w:rsid w:val="009354AE"/>
    <w:pPr>
      <w:shd w:val="clear" w:color="auto" w:fill="000080"/>
    </w:pPr>
    <w:rPr>
      <w:rFonts w:ascii="Tahoma" w:hAnsi="Tahoma" w:cs="Tahoma"/>
      <w:sz w:val="20"/>
      <w:szCs w:val="20"/>
    </w:rPr>
  </w:style>
  <w:style w:type="paragraph" w:customStyle="1" w:styleId="11">
    <w:name w:val="Абзац списка1"/>
    <w:basedOn w:val="a0"/>
    <w:rsid w:val="0011794A"/>
    <w:pPr>
      <w:ind w:left="720"/>
      <w:contextualSpacing/>
    </w:pPr>
    <w:rPr>
      <w:lang w:eastAsia="en-US"/>
    </w:rPr>
  </w:style>
  <w:style w:type="paragraph" w:styleId="a9">
    <w:name w:val="Balloon Text"/>
    <w:basedOn w:val="a0"/>
    <w:link w:val="aa"/>
    <w:semiHidden/>
    <w:rsid w:val="00141436"/>
    <w:pPr>
      <w:spacing w:after="0" w:line="240" w:lineRule="auto"/>
    </w:pPr>
    <w:rPr>
      <w:rFonts w:ascii="Tahoma" w:hAnsi="Tahoma" w:cs="Tahoma"/>
      <w:sz w:val="16"/>
      <w:szCs w:val="16"/>
      <w:lang w:eastAsia="en-US"/>
    </w:rPr>
  </w:style>
  <w:style w:type="character" w:customStyle="1" w:styleId="aa">
    <w:name w:val="Текст выноски Знак"/>
    <w:link w:val="a9"/>
    <w:semiHidden/>
    <w:locked/>
    <w:rsid w:val="00141436"/>
    <w:rPr>
      <w:rFonts w:ascii="Tahoma" w:hAnsi="Tahoma" w:cs="Tahoma"/>
      <w:sz w:val="16"/>
      <w:szCs w:val="16"/>
      <w:lang w:val="ru-RU" w:eastAsia="en-US" w:bidi="ar-SA"/>
    </w:rPr>
  </w:style>
  <w:style w:type="character" w:customStyle="1" w:styleId="ab">
    <w:name w:val="Нижний колонтитул Знак"/>
    <w:link w:val="ac"/>
    <w:rsid w:val="00D83D1E"/>
    <w:rPr>
      <w:sz w:val="24"/>
      <w:szCs w:val="24"/>
    </w:rPr>
  </w:style>
  <w:style w:type="paragraph" w:styleId="ac">
    <w:name w:val="footer"/>
    <w:basedOn w:val="a0"/>
    <w:link w:val="ab"/>
    <w:rsid w:val="00D83D1E"/>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d">
    <w:name w:val="Верхний колонтитул Знак"/>
    <w:link w:val="ae"/>
    <w:rsid w:val="00D83D1E"/>
    <w:rPr>
      <w:sz w:val="24"/>
      <w:szCs w:val="24"/>
    </w:rPr>
  </w:style>
  <w:style w:type="paragraph" w:styleId="ae">
    <w:name w:val="header"/>
    <w:basedOn w:val="a0"/>
    <w:link w:val="ad"/>
    <w:unhideWhenUsed/>
    <w:rsid w:val="00D83D1E"/>
    <w:pPr>
      <w:tabs>
        <w:tab w:val="center" w:pos="4677"/>
        <w:tab w:val="right" w:pos="9355"/>
      </w:tabs>
      <w:spacing w:after="0" w:line="240" w:lineRule="auto"/>
    </w:pPr>
    <w:rPr>
      <w:rFonts w:ascii="Times New Roman" w:hAnsi="Times New Roman"/>
      <w:sz w:val="24"/>
      <w:szCs w:val="24"/>
      <w:lang w:val="x-none" w:eastAsia="x-none"/>
    </w:rPr>
  </w:style>
  <w:style w:type="table" w:customStyle="1" w:styleId="12">
    <w:name w:val="Сетка таблицы1"/>
    <w:basedOn w:val="a3"/>
    <w:next w:val="a6"/>
    <w:uiPriority w:val="59"/>
    <w:rsid w:val="00D922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65284A"/>
    <w:rPr>
      <w:color w:val="0000FF"/>
      <w:u w:val="single"/>
    </w:rPr>
  </w:style>
  <w:style w:type="paragraph" w:styleId="af0">
    <w:name w:val="Normal (Web)"/>
    <w:basedOn w:val="a0"/>
    <w:unhideWhenUsed/>
    <w:rsid w:val="0065284A"/>
    <w:pPr>
      <w:spacing w:before="100" w:after="119" w:line="240" w:lineRule="auto"/>
    </w:pPr>
    <w:rPr>
      <w:rFonts w:ascii="Times New Roman" w:hAnsi="Times New Roman"/>
      <w:kern w:val="2"/>
      <w:sz w:val="24"/>
      <w:szCs w:val="24"/>
      <w:lang w:eastAsia="ar-SA"/>
    </w:rPr>
  </w:style>
  <w:style w:type="character" w:customStyle="1" w:styleId="url1">
    <w:name w:val="url1"/>
    <w:rsid w:val="0065284A"/>
    <w:rPr>
      <w:rFonts w:ascii="Arial" w:hAnsi="Arial" w:cs="Arial" w:hint="default"/>
      <w:strike w:val="0"/>
      <w:dstrike w:val="0"/>
      <w:sz w:val="15"/>
      <w:szCs w:val="15"/>
      <w:u w:val="none"/>
      <w:effect w:val="none"/>
    </w:rPr>
  </w:style>
  <w:style w:type="character" w:customStyle="1" w:styleId="10">
    <w:name w:val="Заголовок 1 Знак"/>
    <w:basedOn w:val="a2"/>
    <w:link w:val="1"/>
    <w:uiPriority w:val="9"/>
    <w:rsid w:val="00116CDE"/>
    <w:rPr>
      <w:rFonts w:ascii="Arial" w:eastAsia="Calibri" w:hAnsi="Arial" w:cs="Arial"/>
      <w:b/>
      <w:bCs/>
      <w:kern w:val="32"/>
      <w:sz w:val="32"/>
      <w:szCs w:val="32"/>
      <w:lang w:eastAsia="en-US"/>
    </w:rPr>
  </w:style>
  <w:style w:type="character" w:customStyle="1" w:styleId="b-serp-urlitem1">
    <w:name w:val="b-serp-url__item1"/>
    <w:basedOn w:val="a2"/>
    <w:rsid w:val="00116CDE"/>
  </w:style>
  <w:style w:type="character" w:customStyle="1" w:styleId="b-serp-urlmark1">
    <w:name w:val="b-serp-url__mark1"/>
    <w:basedOn w:val="a2"/>
    <w:rsid w:val="00116CDE"/>
  </w:style>
  <w:style w:type="paragraph" w:customStyle="1" w:styleId="ParagraphStyle">
    <w:name w:val="Paragraph Style"/>
    <w:rsid w:val="00E056D4"/>
    <w:pPr>
      <w:suppressAutoHyphens/>
      <w:autoSpaceDE w:val="0"/>
    </w:pPr>
    <w:rPr>
      <w:rFonts w:ascii="Arial" w:eastAsia="Calibri" w:hAnsi="Arial" w:cs="Arial"/>
      <w:sz w:val="24"/>
      <w:szCs w:val="24"/>
      <w:lang w:val="ru-RU" w:eastAsia="zh-CN"/>
    </w:rPr>
  </w:style>
  <w:style w:type="character" w:customStyle="1" w:styleId="21">
    <w:name w:val="Заголовок 2 Знак"/>
    <w:basedOn w:val="a2"/>
    <w:link w:val="20"/>
    <w:rsid w:val="00F40619"/>
    <w:rPr>
      <w:rFonts w:eastAsia="@Arial Unicode MS"/>
      <w:b/>
      <w:bCs/>
      <w:sz w:val="28"/>
      <w:szCs w:val="28"/>
    </w:rPr>
  </w:style>
  <w:style w:type="character" w:customStyle="1" w:styleId="31">
    <w:name w:val="Заголовок 3 Знак"/>
    <w:basedOn w:val="a2"/>
    <w:link w:val="30"/>
    <w:rsid w:val="00F40619"/>
    <w:rPr>
      <w:rFonts w:cs="Arial"/>
      <w:b/>
      <w:bCs/>
      <w:sz w:val="22"/>
      <w:szCs w:val="26"/>
    </w:rPr>
  </w:style>
  <w:style w:type="character" w:customStyle="1" w:styleId="40">
    <w:name w:val="Заголовок 4 Знак"/>
    <w:basedOn w:val="a2"/>
    <w:link w:val="4"/>
    <w:rsid w:val="00F40619"/>
    <w:rPr>
      <w:b/>
      <w:bCs/>
      <w:sz w:val="22"/>
      <w:szCs w:val="28"/>
    </w:rPr>
  </w:style>
  <w:style w:type="character" w:customStyle="1" w:styleId="50">
    <w:name w:val="Заголовок 5 Знак"/>
    <w:aliases w:val="Заголовок 5 табл Знак"/>
    <w:basedOn w:val="a2"/>
    <w:link w:val="5"/>
    <w:rsid w:val="00F40619"/>
    <w:rPr>
      <w:bCs/>
      <w:iCs/>
      <w:sz w:val="28"/>
      <w:szCs w:val="26"/>
    </w:rPr>
  </w:style>
  <w:style w:type="character" w:customStyle="1" w:styleId="60">
    <w:name w:val="Заголовок 6 Знак"/>
    <w:basedOn w:val="a2"/>
    <w:link w:val="6"/>
    <w:rsid w:val="00F40619"/>
    <w:rPr>
      <w:b/>
      <w:bCs/>
      <w:sz w:val="22"/>
      <w:szCs w:val="22"/>
    </w:rPr>
  </w:style>
  <w:style w:type="character" w:customStyle="1" w:styleId="70">
    <w:name w:val="Заголовок 7 Знак"/>
    <w:basedOn w:val="a2"/>
    <w:link w:val="7"/>
    <w:rsid w:val="00F40619"/>
    <w:rPr>
      <w:sz w:val="24"/>
      <w:szCs w:val="24"/>
    </w:rPr>
  </w:style>
  <w:style w:type="character" w:customStyle="1" w:styleId="80">
    <w:name w:val="Заголовок 8 Знак"/>
    <w:basedOn w:val="a2"/>
    <w:link w:val="8"/>
    <w:rsid w:val="00F40619"/>
    <w:rPr>
      <w:i/>
      <w:iCs/>
      <w:sz w:val="24"/>
      <w:szCs w:val="24"/>
    </w:rPr>
  </w:style>
  <w:style w:type="character" w:customStyle="1" w:styleId="90">
    <w:name w:val="Заголовок 9 Знак"/>
    <w:basedOn w:val="a2"/>
    <w:link w:val="9"/>
    <w:rsid w:val="00F40619"/>
    <w:rPr>
      <w:rFonts w:ascii="Arial" w:hAnsi="Arial" w:cs="Arial"/>
      <w:sz w:val="22"/>
      <w:szCs w:val="22"/>
    </w:rPr>
  </w:style>
  <w:style w:type="paragraph" w:customStyle="1" w:styleId="FR2">
    <w:name w:val="FR2"/>
    <w:rsid w:val="00F40619"/>
    <w:pPr>
      <w:widowControl w:val="0"/>
      <w:jc w:val="center"/>
    </w:pPr>
    <w:rPr>
      <w:b/>
      <w:sz w:val="32"/>
      <w:lang w:val="ru-RU" w:eastAsia="ru-RU"/>
    </w:rPr>
  </w:style>
  <w:style w:type="paragraph" w:customStyle="1" w:styleId="af1">
    <w:name w:val="Содержимое таблицы"/>
    <w:basedOn w:val="a0"/>
    <w:rsid w:val="00F40619"/>
    <w:pPr>
      <w:suppressLineNumbers/>
      <w:suppressAutoHyphens/>
    </w:pPr>
    <w:rPr>
      <w:lang w:eastAsia="zh-CN"/>
    </w:rPr>
  </w:style>
  <w:style w:type="paragraph" w:customStyle="1" w:styleId="c2">
    <w:name w:val="c2"/>
    <w:basedOn w:val="a0"/>
    <w:rsid w:val="00F40619"/>
    <w:pPr>
      <w:spacing w:before="100" w:beforeAutospacing="1" w:after="100" w:afterAutospacing="1" w:line="240" w:lineRule="auto"/>
    </w:pPr>
    <w:rPr>
      <w:rFonts w:ascii="Times New Roman" w:hAnsi="Times New Roman"/>
      <w:sz w:val="24"/>
      <w:szCs w:val="24"/>
    </w:rPr>
  </w:style>
  <w:style w:type="character" w:customStyle="1" w:styleId="c1">
    <w:name w:val="c1"/>
    <w:basedOn w:val="a2"/>
    <w:rsid w:val="00F40619"/>
  </w:style>
  <w:style w:type="paragraph" w:customStyle="1" w:styleId="13">
    <w:name w:val="Абзац списка1"/>
    <w:basedOn w:val="a0"/>
    <w:rsid w:val="00F40619"/>
    <w:pPr>
      <w:ind w:left="720"/>
      <w:contextualSpacing/>
    </w:pPr>
    <w:rPr>
      <w:lang w:eastAsia="en-US"/>
    </w:rPr>
  </w:style>
  <w:style w:type="paragraph" w:customStyle="1" w:styleId="25">
    <w:name w:val="Абзац списка2"/>
    <w:basedOn w:val="a0"/>
    <w:rsid w:val="00F40619"/>
    <w:pPr>
      <w:ind w:left="720"/>
      <w:contextualSpacing/>
    </w:pPr>
    <w:rPr>
      <w:lang w:eastAsia="en-US"/>
    </w:rPr>
  </w:style>
  <w:style w:type="character" w:customStyle="1" w:styleId="Absatz-Standardschriftart">
    <w:name w:val="Absatz-Standardschriftart"/>
    <w:rsid w:val="00F40619"/>
  </w:style>
  <w:style w:type="paragraph" w:styleId="af2">
    <w:name w:val="List Paragraph"/>
    <w:basedOn w:val="a0"/>
    <w:link w:val="af3"/>
    <w:uiPriority w:val="99"/>
    <w:qFormat/>
    <w:rsid w:val="00F40619"/>
    <w:pPr>
      <w:ind w:left="720"/>
      <w:contextualSpacing/>
    </w:pPr>
    <w:rPr>
      <w:rFonts w:eastAsia="Calibri"/>
      <w:lang w:val="x-none" w:eastAsia="en-US"/>
    </w:rPr>
  </w:style>
  <w:style w:type="character" w:customStyle="1" w:styleId="120">
    <w:name w:val="Основной текст (12)_"/>
    <w:basedOn w:val="a2"/>
    <w:link w:val="121"/>
    <w:locked/>
    <w:rsid w:val="00F40619"/>
    <w:rPr>
      <w:i/>
      <w:iCs/>
      <w:sz w:val="21"/>
      <w:szCs w:val="21"/>
      <w:shd w:val="clear" w:color="auto" w:fill="FFFFFF"/>
    </w:rPr>
  </w:style>
  <w:style w:type="paragraph" w:customStyle="1" w:styleId="121">
    <w:name w:val="Основной текст (12)"/>
    <w:basedOn w:val="a0"/>
    <w:link w:val="120"/>
    <w:rsid w:val="00F40619"/>
    <w:pPr>
      <w:shd w:val="clear" w:color="auto" w:fill="FFFFFF"/>
      <w:spacing w:before="60" w:after="0" w:line="298" w:lineRule="exact"/>
      <w:jc w:val="both"/>
    </w:pPr>
    <w:rPr>
      <w:rFonts w:ascii="Times New Roman" w:hAnsi="Times New Roman"/>
      <w:i/>
      <w:iCs/>
      <w:sz w:val="21"/>
      <w:szCs w:val="21"/>
    </w:rPr>
  </w:style>
  <w:style w:type="character" w:customStyle="1" w:styleId="af4">
    <w:name w:val="Основной текст_"/>
    <w:basedOn w:val="a2"/>
    <w:link w:val="14"/>
    <w:locked/>
    <w:rsid w:val="00F40619"/>
    <w:rPr>
      <w:rFonts w:ascii="Bookman Old Style" w:eastAsia="Bookman Old Style" w:hAnsi="Bookman Old Style" w:cs="Bookman Old Style"/>
      <w:sz w:val="19"/>
      <w:szCs w:val="19"/>
      <w:shd w:val="clear" w:color="auto" w:fill="FFFFFF"/>
    </w:rPr>
  </w:style>
  <w:style w:type="paragraph" w:customStyle="1" w:styleId="14">
    <w:name w:val="Основной текст1"/>
    <w:basedOn w:val="a0"/>
    <w:link w:val="af4"/>
    <w:rsid w:val="00F40619"/>
    <w:pPr>
      <w:shd w:val="clear" w:color="auto" w:fill="FFFFFF"/>
      <w:spacing w:after="0" w:line="235" w:lineRule="exact"/>
      <w:jc w:val="both"/>
    </w:pPr>
    <w:rPr>
      <w:rFonts w:ascii="Bookman Old Style" w:eastAsia="Bookman Old Style" w:hAnsi="Bookman Old Style" w:cs="Bookman Old Style"/>
      <w:sz w:val="19"/>
      <w:szCs w:val="19"/>
    </w:rPr>
  </w:style>
  <w:style w:type="character" w:customStyle="1" w:styleId="26">
    <w:name w:val="Заголовок №2_"/>
    <w:basedOn w:val="a2"/>
    <w:link w:val="27"/>
    <w:locked/>
    <w:rsid w:val="00F40619"/>
    <w:rPr>
      <w:rFonts w:ascii="Arial Narrow" w:eastAsia="Arial Narrow" w:hAnsi="Arial Narrow" w:cs="Arial Narrow"/>
      <w:sz w:val="21"/>
      <w:szCs w:val="21"/>
      <w:shd w:val="clear" w:color="auto" w:fill="FFFFFF"/>
    </w:rPr>
  </w:style>
  <w:style w:type="paragraph" w:customStyle="1" w:styleId="27">
    <w:name w:val="Заголовок №2"/>
    <w:basedOn w:val="a0"/>
    <w:link w:val="26"/>
    <w:rsid w:val="00F40619"/>
    <w:pPr>
      <w:shd w:val="clear" w:color="auto" w:fill="FFFFFF"/>
      <w:spacing w:before="180" w:after="60" w:line="0" w:lineRule="atLeast"/>
      <w:outlineLvl w:val="1"/>
    </w:pPr>
    <w:rPr>
      <w:rFonts w:ascii="Arial Narrow" w:eastAsia="Arial Narrow" w:hAnsi="Arial Narrow" w:cs="Arial Narrow"/>
      <w:sz w:val="21"/>
      <w:szCs w:val="21"/>
    </w:rPr>
  </w:style>
  <w:style w:type="character" w:customStyle="1" w:styleId="18">
    <w:name w:val="Основной текст (18)_"/>
    <w:basedOn w:val="a2"/>
    <w:link w:val="180"/>
    <w:locked/>
    <w:rsid w:val="00F40619"/>
    <w:rPr>
      <w:rFonts w:ascii="Century Schoolbook" w:eastAsia="Century Schoolbook" w:hAnsi="Century Schoolbook" w:cs="Century Schoolbook"/>
      <w:spacing w:val="10"/>
      <w:sz w:val="19"/>
      <w:szCs w:val="19"/>
      <w:shd w:val="clear" w:color="auto" w:fill="FFFFFF"/>
    </w:rPr>
  </w:style>
  <w:style w:type="paragraph" w:customStyle="1" w:styleId="180">
    <w:name w:val="Основной текст (18)"/>
    <w:basedOn w:val="a0"/>
    <w:link w:val="18"/>
    <w:rsid w:val="00F40619"/>
    <w:pPr>
      <w:shd w:val="clear" w:color="auto" w:fill="FFFFFF"/>
      <w:spacing w:after="0" w:line="230" w:lineRule="exact"/>
      <w:ind w:firstLine="280"/>
      <w:jc w:val="both"/>
    </w:pPr>
    <w:rPr>
      <w:rFonts w:ascii="Century Schoolbook" w:eastAsia="Century Schoolbook" w:hAnsi="Century Schoolbook" w:cs="Century Schoolbook"/>
      <w:spacing w:val="10"/>
      <w:sz w:val="19"/>
      <w:szCs w:val="19"/>
    </w:rPr>
  </w:style>
  <w:style w:type="character" w:customStyle="1" w:styleId="CenturySchoolbook">
    <w:name w:val="Основной текст + Century Schoolbook"/>
    <w:aliases w:val="Полужирный"/>
    <w:basedOn w:val="af4"/>
    <w:rsid w:val="00F40619"/>
    <w:rPr>
      <w:rFonts w:ascii="Century Schoolbook" w:eastAsia="Century Schoolbook" w:hAnsi="Century Schoolbook" w:cs="Century Schoolbook"/>
      <w:b/>
      <w:bCs/>
      <w:i/>
      <w:iCs/>
      <w:spacing w:val="10"/>
      <w:sz w:val="19"/>
      <w:szCs w:val="19"/>
      <w:shd w:val="clear" w:color="auto" w:fill="FFFFFF"/>
    </w:rPr>
  </w:style>
  <w:style w:type="character" w:customStyle="1" w:styleId="61">
    <w:name w:val="Основной текст (6)"/>
    <w:basedOn w:val="a2"/>
    <w:rsid w:val="00F40619"/>
    <w:rPr>
      <w:rFonts w:ascii="Century Schoolbook" w:eastAsia="Century Schoolbook" w:hAnsi="Century Schoolbook" w:cs="Century Schoolbook" w:hint="default"/>
      <w:b w:val="0"/>
      <w:bCs w:val="0"/>
      <w:i w:val="0"/>
      <w:iCs w:val="0"/>
      <w:smallCaps w:val="0"/>
      <w:strike w:val="0"/>
      <w:dstrike w:val="0"/>
      <w:spacing w:val="0"/>
      <w:sz w:val="15"/>
      <w:szCs w:val="15"/>
      <w:u w:val="none"/>
      <w:effect w:val="none"/>
    </w:rPr>
  </w:style>
  <w:style w:type="character" w:customStyle="1" w:styleId="2Verdana">
    <w:name w:val="Заголовок №2 + Verdana"/>
    <w:aliases w:val="8,5 pt"/>
    <w:basedOn w:val="26"/>
    <w:rsid w:val="00F40619"/>
    <w:rPr>
      <w:rFonts w:ascii="Verdana" w:eastAsia="Verdana" w:hAnsi="Verdana" w:cs="Verdana"/>
      <w:sz w:val="17"/>
      <w:szCs w:val="17"/>
      <w:shd w:val="clear" w:color="auto" w:fill="FFFFFF"/>
    </w:rPr>
  </w:style>
  <w:style w:type="character" w:customStyle="1" w:styleId="181">
    <w:name w:val="Основной текст (18) + Не курсив"/>
    <w:aliases w:val="Интервал 0 pt"/>
    <w:basedOn w:val="18"/>
    <w:rsid w:val="00F40619"/>
    <w:rPr>
      <w:rFonts w:ascii="Century Schoolbook" w:eastAsia="Century Schoolbook" w:hAnsi="Century Schoolbook" w:cs="Century Schoolbook"/>
      <w:i/>
      <w:iCs/>
      <w:spacing w:val="0"/>
      <w:sz w:val="19"/>
      <w:szCs w:val="19"/>
      <w:shd w:val="clear" w:color="auto" w:fill="FFFFFF"/>
    </w:rPr>
  </w:style>
  <w:style w:type="character" w:customStyle="1" w:styleId="100">
    <w:name w:val="Основной текст (10)_"/>
    <w:basedOn w:val="a2"/>
    <w:link w:val="101"/>
    <w:uiPriority w:val="99"/>
    <w:locked/>
    <w:rsid w:val="00F40619"/>
    <w:rPr>
      <w:sz w:val="21"/>
      <w:szCs w:val="21"/>
      <w:shd w:val="clear" w:color="auto" w:fill="FFFFFF"/>
    </w:rPr>
  </w:style>
  <w:style w:type="paragraph" w:customStyle="1" w:styleId="101">
    <w:name w:val="Основной текст (10)1"/>
    <w:basedOn w:val="a0"/>
    <w:link w:val="100"/>
    <w:uiPriority w:val="99"/>
    <w:rsid w:val="00F40619"/>
    <w:pPr>
      <w:shd w:val="clear" w:color="auto" w:fill="FFFFFF"/>
      <w:spacing w:before="180" w:after="60" w:line="288" w:lineRule="exact"/>
      <w:jc w:val="both"/>
    </w:pPr>
    <w:rPr>
      <w:rFonts w:ascii="Times New Roman" w:hAnsi="Times New Roman"/>
      <w:sz w:val="21"/>
      <w:szCs w:val="21"/>
    </w:rPr>
  </w:style>
  <w:style w:type="character" w:customStyle="1" w:styleId="110">
    <w:name w:val="Основной текст (11)_"/>
    <w:basedOn w:val="a2"/>
    <w:link w:val="111"/>
    <w:uiPriority w:val="99"/>
    <w:locked/>
    <w:rsid w:val="00F40619"/>
    <w:rPr>
      <w:b/>
      <w:bCs/>
      <w:i/>
      <w:iCs/>
      <w:shd w:val="clear" w:color="auto" w:fill="FFFFFF"/>
    </w:rPr>
  </w:style>
  <w:style w:type="paragraph" w:customStyle="1" w:styleId="111">
    <w:name w:val="Основной текст (11)"/>
    <w:basedOn w:val="a0"/>
    <w:link w:val="110"/>
    <w:uiPriority w:val="99"/>
    <w:rsid w:val="00F40619"/>
    <w:pPr>
      <w:shd w:val="clear" w:color="auto" w:fill="FFFFFF"/>
      <w:spacing w:before="60" w:after="60" w:line="240" w:lineRule="atLeast"/>
      <w:jc w:val="center"/>
    </w:pPr>
    <w:rPr>
      <w:rFonts w:ascii="Times New Roman" w:hAnsi="Times New Roman"/>
      <w:b/>
      <w:bCs/>
      <w:i/>
      <w:iCs/>
      <w:sz w:val="20"/>
      <w:szCs w:val="20"/>
    </w:rPr>
  </w:style>
  <w:style w:type="character" w:customStyle="1" w:styleId="10Arial">
    <w:name w:val="Основной текст (10) + Arial"/>
    <w:aliases w:val="7,5 pt5"/>
    <w:basedOn w:val="100"/>
    <w:uiPriority w:val="99"/>
    <w:rsid w:val="00F40619"/>
    <w:rPr>
      <w:rFonts w:ascii="Arial" w:hAnsi="Arial" w:cs="Arial"/>
      <w:spacing w:val="0"/>
      <w:sz w:val="15"/>
      <w:szCs w:val="15"/>
      <w:shd w:val="clear" w:color="auto" w:fill="FFFFFF"/>
    </w:rPr>
  </w:style>
  <w:style w:type="paragraph" w:customStyle="1" w:styleId="c3">
    <w:name w:val="c3"/>
    <w:basedOn w:val="a0"/>
    <w:rsid w:val="00F40619"/>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F40619"/>
  </w:style>
  <w:style w:type="character" w:customStyle="1" w:styleId="c11">
    <w:name w:val="c11"/>
    <w:basedOn w:val="a2"/>
    <w:rsid w:val="00F40619"/>
  </w:style>
  <w:style w:type="paragraph" w:customStyle="1" w:styleId="c46">
    <w:name w:val="c46"/>
    <w:basedOn w:val="a0"/>
    <w:rsid w:val="00F40619"/>
    <w:pPr>
      <w:spacing w:before="100" w:beforeAutospacing="1" w:after="100" w:afterAutospacing="1" w:line="240" w:lineRule="auto"/>
    </w:pPr>
    <w:rPr>
      <w:rFonts w:ascii="Times New Roman" w:hAnsi="Times New Roman"/>
      <w:sz w:val="24"/>
      <w:szCs w:val="24"/>
    </w:rPr>
  </w:style>
  <w:style w:type="character" w:styleId="af5">
    <w:name w:val="Strong"/>
    <w:basedOn w:val="a2"/>
    <w:qFormat/>
    <w:rsid w:val="00F40619"/>
    <w:rPr>
      <w:b/>
      <w:bCs/>
    </w:rPr>
  </w:style>
  <w:style w:type="character" w:customStyle="1" w:styleId="apple-converted-space">
    <w:name w:val="apple-converted-space"/>
    <w:basedOn w:val="a2"/>
    <w:rsid w:val="00F40619"/>
  </w:style>
  <w:style w:type="character" w:customStyle="1" w:styleId="af3">
    <w:name w:val="Абзац списка Знак"/>
    <w:link w:val="af2"/>
    <w:uiPriority w:val="99"/>
    <w:locked/>
    <w:rsid w:val="00F40619"/>
    <w:rPr>
      <w:rFonts w:ascii="Calibri" w:eastAsia="Calibri" w:hAnsi="Calibri"/>
      <w:sz w:val="22"/>
      <w:szCs w:val="22"/>
      <w:lang w:eastAsia="en-US"/>
    </w:rPr>
  </w:style>
  <w:style w:type="paragraph" w:customStyle="1" w:styleId="a1">
    <w:name w:val="М"/>
    <w:basedOn w:val="a0"/>
    <w:rsid w:val="00F40619"/>
    <w:pPr>
      <w:spacing w:after="0" w:line="240" w:lineRule="auto"/>
      <w:ind w:firstLine="709"/>
      <w:jc w:val="both"/>
    </w:pPr>
    <w:rPr>
      <w:rFonts w:ascii="Times New Roman" w:hAnsi="Times New Roman"/>
      <w:szCs w:val="24"/>
    </w:rPr>
  </w:style>
  <w:style w:type="character" w:styleId="af6">
    <w:name w:val="Emphasis"/>
    <w:qFormat/>
    <w:rsid w:val="00F40619"/>
    <w:rPr>
      <w:i/>
      <w:iCs/>
    </w:rPr>
  </w:style>
  <w:style w:type="character" w:styleId="af7">
    <w:name w:val="page number"/>
    <w:basedOn w:val="a2"/>
    <w:rsid w:val="00F40619"/>
  </w:style>
  <w:style w:type="character" w:customStyle="1" w:styleId="a8">
    <w:name w:val="Схема документа Знак"/>
    <w:basedOn w:val="a2"/>
    <w:link w:val="a7"/>
    <w:semiHidden/>
    <w:rsid w:val="00F40619"/>
    <w:rPr>
      <w:rFonts w:ascii="Tahoma" w:hAnsi="Tahoma" w:cs="Tahoma"/>
      <w:shd w:val="clear" w:color="auto" w:fill="000080"/>
    </w:rPr>
  </w:style>
  <w:style w:type="paragraph" w:styleId="af8">
    <w:name w:val="List"/>
    <w:basedOn w:val="a0"/>
    <w:rsid w:val="00F40619"/>
    <w:pPr>
      <w:widowControl w:val="0"/>
      <w:autoSpaceDE w:val="0"/>
      <w:autoSpaceDN w:val="0"/>
      <w:adjustRightInd w:val="0"/>
      <w:spacing w:after="0" w:line="240" w:lineRule="auto"/>
      <w:ind w:left="283" w:hanging="283"/>
    </w:pPr>
    <w:rPr>
      <w:rFonts w:ascii="Arial" w:hAnsi="Arial" w:cs="Arial"/>
      <w:sz w:val="20"/>
      <w:szCs w:val="20"/>
    </w:rPr>
  </w:style>
  <w:style w:type="paragraph" w:styleId="28">
    <w:name w:val="List 2"/>
    <w:basedOn w:val="a0"/>
    <w:rsid w:val="00F40619"/>
    <w:pPr>
      <w:widowControl w:val="0"/>
      <w:autoSpaceDE w:val="0"/>
      <w:autoSpaceDN w:val="0"/>
      <w:adjustRightInd w:val="0"/>
      <w:spacing w:after="0" w:line="240" w:lineRule="auto"/>
      <w:ind w:left="566" w:hanging="283"/>
    </w:pPr>
    <w:rPr>
      <w:rFonts w:ascii="Arial" w:hAnsi="Arial" w:cs="Arial"/>
      <w:sz w:val="20"/>
      <w:szCs w:val="20"/>
    </w:rPr>
  </w:style>
  <w:style w:type="paragraph" w:styleId="32">
    <w:name w:val="List 3"/>
    <w:basedOn w:val="a0"/>
    <w:rsid w:val="00F40619"/>
    <w:pPr>
      <w:widowControl w:val="0"/>
      <w:autoSpaceDE w:val="0"/>
      <w:autoSpaceDN w:val="0"/>
      <w:adjustRightInd w:val="0"/>
      <w:spacing w:after="0" w:line="240" w:lineRule="auto"/>
      <w:ind w:left="849" w:hanging="283"/>
    </w:pPr>
    <w:rPr>
      <w:rFonts w:ascii="Arial" w:hAnsi="Arial" w:cs="Arial"/>
      <w:sz w:val="20"/>
      <w:szCs w:val="20"/>
    </w:rPr>
  </w:style>
  <w:style w:type="paragraph" w:styleId="41">
    <w:name w:val="List 4"/>
    <w:basedOn w:val="a0"/>
    <w:rsid w:val="00F40619"/>
    <w:pPr>
      <w:widowControl w:val="0"/>
      <w:autoSpaceDE w:val="0"/>
      <w:autoSpaceDN w:val="0"/>
      <w:adjustRightInd w:val="0"/>
      <w:spacing w:after="0" w:line="240" w:lineRule="auto"/>
      <w:ind w:left="1132" w:hanging="283"/>
    </w:pPr>
    <w:rPr>
      <w:rFonts w:ascii="Arial" w:hAnsi="Arial" w:cs="Arial"/>
      <w:sz w:val="20"/>
      <w:szCs w:val="20"/>
    </w:rPr>
  </w:style>
  <w:style w:type="paragraph" w:styleId="51">
    <w:name w:val="List 5"/>
    <w:basedOn w:val="a0"/>
    <w:rsid w:val="00F40619"/>
    <w:pPr>
      <w:widowControl w:val="0"/>
      <w:autoSpaceDE w:val="0"/>
      <w:autoSpaceDN w:val="0"/>
      <w:adjustRightInd w:val="0"/>
      <w:spacing w:after="0" w:line="240" w:lineRule="auto"/>
      <w:ind w:left="1415" w:hanging="283"/>
    </w:pPr>
    <w:rPr>
      <w:rFonts w:ascii="Arial" w:hAnsi="Arial" w:cs="Arial"/>
      <w:sz w:val="20"/>
      <w:szCs w:val="20"/>
    </w:rPr>
  </w:style>
  <w:style w:type="paragraph" w:styleId="af9">
    <w:name w:val="Closing"/>
    <w:basedOn w:val="a0"/>
    <w:link w:val="afa"/>
    <w:rsid w:val="00F40619"/>
    <w:pPr>
      <w:widowControl w:val="0"/>
      <w:autoSpaceDE w:val="0"/>
      <w:autoSpaceDN w:val="0"/>
      <w:adjustRightInd w:val="0"/>
      <w:spacing w:after="0" w:line="240" w:lineRule="auto"/>
      <w:ind w:left="4252"/>
    </w:pPr>
    <w:rPr>
      <w:rFonts w:ascii="Arial" w:hAnsi="Arial" w:cs="Arial"/>
      <w:sz w:val="20"/>
      <w:szCs w:val="20"/>
    </w:rPr>
  </w:style>
  <w:style w:type="character" w:customStyle="1" w:styleId="afa">
    <w:name w:val="Прощание Знак"/>
    <w:basedOn w:val="a2"/>
    <w:link w:val="af9"/>
    <w:rsid w:val="00F40619"/>
    <w:rPr>
      <w:rFonts w:ascii="Arial" w:hAnsi="Arial" w:cs="Arial"/>
    </w:rPr>
  </w:style>
  <w:style w:type="paragraph" w:styleId="afb">
    <w:name w:val="Date"/>
    <w:basedOn w:val="a0"/>
    <w:next w:val="a0"/>
    <w:link w:val="afc"/>
    <w:rsid w:val="00F40619"/>
    <w:pPr>
      <w:widowControl w:val="0"/>
      <w:autoSpaceDE w:val="0"/>
      <w:autoSpaceDN w:val="0"/>
      <w:adjustRightInd w:val="0"/>
      <w:spacing w:after="0" w:line="240" w:lineRule="auto"/>
    </w:pPr>
    <w:rPr>
      <w:rFonts w:ascii="Arial" w:hAnsi="Arial" w:cs="Arial"/>
      <w:sz w:val="20"/>
      <w:szCs w:val="20"/>
    </w:rPr>
  </w:style>
  <w:style w:type="character" w:customStyle="1" w:styleId="afc">
    <w:name w:val="Дата Знак"/>
    <w:basedOn w:val="a2"/>
    <w:link w:val="afb"/>
    <w:rsid w:val="00F40619"/>
    <w:rPr>
      <w:rFonts w:ascii="Arial" w:hAnsi="Arial" w:cs="Arial"/>
    </w:rPr>
  </w:style>
  <w:style w:type="paragraph" w:styleId="a">
    <w:name w:val="List Bullet"/>
    <w:basedOn w:val="a0"/>
    <w:autoRedefine/>
    <w:rsid w:val="00F40619"/>
    <w:pPr>
      <w:widowControl w:val="0"/>
      <w:numPr>
        <w:numId w:val="6"/>
      </w:numPr>
      <w:autoSpaceDE w:val="0"/>
      <w:autoSpaceDN w:val="0"/>
      <w:adjustRightInd w:val="0"/>
      <w:spacing w:after="0" w:line="240" w:lineRule="auto"/>
    </w:pPr>
    <w:rPr>
      <w:rFonts w:ascii="Arial" w:hAnsi="Arial" w:cs="Arial"/>
      <w:sz w:val="20"/>
      <w:szCs w:val="20"/>
    </w:rPr>
  </w:style>
  <w:style w:type="paragraph" w:styleId="2">
    <w:name w:val="List Bullet 2"/>
    <w:basedOn w:val="a0"/>
    <w:autoRedefine/>
    <w:rsid w:val="00F40619"/>
    <w:pPr>
      <w:widowControl w:val="0"/>
      <w:numPr>
        <w:numId w:val="7"/>
      </w:numPr>
      <w:autoSpaceDE w:val="0"/>
      <w:autoSpaceDN w:val="0"/>
      <w:adjustRightInd w:val="0"/>
      <w:spacing w:after="0" w:line="240" w:lineRule="auto"/>
    </w:pPr>
    <w:rPr>
      <w:rFonts w:ascii="Arial" w:hAnsi="Arial" w:cs="Arial"/>
      <w:sz w:val="20"/>
      <w:szCs w:val="20"/>
    </w:rPr>
  </w:style>
  <w:style w:type="paragraph" w:styleId="3">
    <w:name w:val="List Bullet 3"/>
    <w:basedOn w:val="a0"/>
    <w:autoRedefine/>
    <w:rsid w:val="00F40619"/>
    <w:pPr>
      <w:widowControl w:val="0"/>
      <w:numPr>
        <w:numId w:val="8"/>
      </w:numPr>
      <w:autoSpaceDE w:val="0"/>
      <w:autoSpaceDN w:val="0"/>
      <w:adjustRightInd w:val="0"/>
      <w:spacing w:after="0" w:line="240" w:lineRule="auto"/>
    </w:pPr>
    <w:rPr>
      <w:rFonts w:ascii="Arial" w:hAnsi="Arial" w:cs="Arial"/>
      <w:sz w:val="20"/>
      <w:szCs w:val="20"/>
    </w:rPr>
  </w:style>
  <w:style w:type="paragraph" w:styleId="afd">
    <w:name w:val="List Continue"/>
    <w:basedOn w:val="a0"/>
    <w:rsid w:val="00F40619"/>
    <w:pPr>
      <w:widowControl w:val="0"/>
      <w:autoSpaceDE w:val="0"/>
      <w:autoSpaceDN w:val="0"/>
      <w:adjustRightInd w:val="0"/>
      <w:spacing w:after="120" w:line="240" w:lineRule="auto"/>
      <w:ind w:left="283"/>
    </w:pPr>
    <w:rPr>
      <w:rFonts w:ascii="Arial" w:hAnsi="Arial" w:cs="Arial"/>
      <w:sz w:val="20"/>
      <w:szCs w:val="20"/>
    </w:rPr>
  </w:style>
  <w:style w:type="paragraph" w:styleId="29">
    <w:name w:val="List Continue 2"/>
    <w:basedOn w:val="a0"/>
    <w:rsid w:val="00F40619"/>
    <w:pPr>
      <w:widowControl w:val="0"/>
      <w:autoSpaceDE w:val="0"/>
      <w:autoSpaceDN w:val="0"/>
      <w:adjustRightInd w:val="0"/>
      <w:spacing w:after="120" w:line="240" w:lineRule="auto"/>
      <w:ind w:left="566"/>
    </w:pPr>
    <w:rPr>
      <w:rFonts w:ascii="Arial" w:hAnsi="Arial" w:cs="Arial"/>
      <w:sz w:val="20"/>
      <w:szCs w:val="20"/>
    </w:rPr>
  </w:style>
  <w:style w:type="paragraph" w:styleId="33">
    <w:name w:val="List Continue 3"/>
    <w:basedOn w:val="a0"/>
    <w:rsid w:val="00F40619"/>
    <w:pPr>
      <w:widowControl w:val="0"/>
      <w:autoSpaceDE w:val="0"/>
      <w:autoSpaceDN w:val="0"/>
      <w:adjustRightInd w:val="0"/>
      <w:spacing w:after="120" w:line="240" w:lineRule="auto"/>
      <w:ind w:left="849"/>
    </w:pPr>
    <w:rPr>
      <w:rFonts w:ascii="Arial" w:hAnsi="Arial" w:cs="Arial"/>
      <w:sz w:val="20"/>
      <w:szCs w:val="20"/>
    </w:rPr>
  </w:style>
  <w:style w:type="paragraph" w:styleId="42">
    <w:name w:val="List Continue 4"/>
    <w:basedOn w:val="a0"/>
    <w:rsid w:val="00F40619"/>
    <w:pPr>
      <w:widowControl w:val="0"/>
      <w:autoSpaceDE w:val="0"/>
      <w:autoSpaceDN w:val="0"/>
      <w:adjustRightInd w:val="0"/>
      <w:spacing w:after="120" w:line="240" w:lineRule="auto"/>
      <w:ind w:left="1132"/>
    </w:pPr>
    <w:rPr>
      <w:rFonts w:ascii="Arial" w:hAnsi="Arial" w:cs="Arial"/>
      <w:sz w:val="20"/>
      <w:szCs w:val="20"/>
    </w:rPr>
  </w:style>
  <w:style w:type="paragraph" w:styleId="52">
    <w:name w:val="List Continue 5"/>
    <w:basedOn w:val="a0"/>
    <w:rsid w:val="00F40619"/>
    <w:pPr>
      <w:widowControl w:val="0"/>
      <w:autoSpaceDE w:val="0"/>
      <w:autoSpaceDN w:val="0"/>
      <w:adjustRightInd w:val="0"/>
      <w:spacing w:after="120" w:line="240" w:lineRule="auto"/>
      <w:ind w:left="1415"/>
    </w:pPr>
    <w:rPr>
      <w:rFonts w:ascii="Arial" w:hAnsi="Arial" w:cs="Arial"/>
      <w:sz w:val="20"/>
      <w:szCs w:val="20"/>
    </w:rPr>
  </w:style>
  <w:style w:type="paragraph" w:customStyle="1" w:styleId="afe">
    <w:name w:val="Рисунок"/>
    <w:basedOn w:val="a0"/>
    <w:rsid w:val="00F40619"/>
    <w:pPr>
      <w:widowControl w:val="0"/>
      <w:autoSpaceDE w:val="0"/>
      <w:autoSpaceDN w:val="0"/>
      <w:adjustRightInd w:val="0"/>
      <w:spacing w:after="0" w:line="240" w:lineRule="auto"/>
    </w:pPr>
    <w:rPr>
      <w:rFonts w:ascii="Arial" w:hAnsi="Arial" w:cs="Arial"/>
      <w:sz w:val="20"/>
      <w:szCs w:val="20"/>
    </w:rPr>
  </w:style>
  <w:style w:type="paragraph" w:styleId="aff">
    <w:name w:val="caption"/>
    <w:basedOn w:val="a0"/>
    <w:next w:val="a0"/>
    <w:qFormat/>
    <w:rsid w:val="00F40619"/>
    <w:pPr>
      <w:widowControl w:val="0"/>
      <w:autoSpaceDE w:val="0"/>
      <w:autoSpaceDN w:val="0"/>
      <w:adjustRightInd w:val="0"/>
      <w:spacing w:before="120" w:after="120" w:line="240" w:lineRule="auto"/>
    </w:pPr>
    <w:rPr>
      <w:rFonts w:ascii="Arial" w:hAnsi="Arial" w:cs="Arial"/>
      <w:b/>
      <w:bCs/>
      <w:sz w:val="20"/>
      <w:szCs w:val="20"/>
    </w:rPr>
  </w:style>
  <w:style w:type="paragraph" w:styleId="aff0">
    <w:name w:val="Signature"/>
    <w:basedOn w:val="a0"/>
    <w:link w:val="aff1"/>
    <w:rsid w:val="00F40619"/>
    <w:pPr>
      <w:widowControl w:val="0"/>
      <w:autoSpaceDE w:val="0"/>
      <w:autoSpaceDN w:val="0"/>
      <w:adjustRightInd w:val="0"/>
      <w:spacing w:after="0" w:line="240" w:lineRule="auto"/>
      <w:ind w:left="4252"/>
    </w:pPr>
    <w:rPr>
      <w:rFonts w:ascii="Arial" w:hAnsi="Arial" w:cs="Arial"/>
      <w:sz w:val="20"/>
      <w:szCs w:val="20"/>
    </w:rPr>
  </w:style>
  <w:style w:type="character" w:customStyle="1" w:styleId="aff1">
    <w:name w:val="Подпись Знак"/>
    <w:basedOn w:val="a2"/>
    <w:link w:val="aff0"/>
    <w:rsid w:val="00F40619"/>
    <w:rPr>
      <w:rFonts w:ascii="Arial" w:hAnsi="Arial" w:cs="Arial"/>
    </w:rPr>
  </w:style>
  <w:style w:type="paragraph" w:styleId="aff2">
    <w:name w:val="Body Text"/>
    <w:basedOn w:val="a0"/>
    <w:link w:val="aff3"/>
    <w:rsid w:val="00F40619"/>
    <w:pPr>
      <w:widowControl w:val="0"/>
      <w:autoSpaceDE w:val="0"/>
      <w:autoSpaceDN w:val="0"/>
      <w:adjustRightInd w:val="0"/>
      <w:spacing w:after="120" w:line="240" w:lineRule="auto"/>
    </w:pPr>
    <w:rPr>
      <w:rFonts w:ascii="Arial" w:hAnsi="Arial" w:cs="Arial"/>
      <w:sz w:val="20"/>
      <w:szCs w:val="20"/>
    </w:rPr>
  </w:style>
  <w:style w:type="character" w:customStyle="1" w:styleId="aff3">
    <w:name w:val="Основной текст Знак"/>
    <w:basedOn w:val="a2"/>
    <w:link w:val="aff2"/>
    <w:rsid w:val="00F4061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2361">
      <w:bodyDiv w:val="1"/>
      <w:marLeft w:val="0"/>
      <w:marRight w:val="0"/>
      <w:marTop w:val="0"/>
      <w:marBottom w:val="0"/>
      <w:divBdr>
        <w:top w:val="none" w:sz="0" w:space="0" w:color="auto"/>
        <w:left w:val="none" w:sz="0" w:space="0" w:color="auto"/>
        <w:bottom w:val="none" w:sz="0" w:space="0" w:color="auto"/>
        <w:right w:val="none" w:sz="0" w:space="0" w:color="auto"/>
      </w:divBdr>
    </w:div>
    <w:div w:id="20098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ru/" TargetMode="External"/><Relationship Id="rId18" Type="http://schemas.openxmlformats.org/officeDocument/2006/relationships/hyperlink" Target="http://www.mapryal.org/" TargetMode="External"/><Relationship Id="rId26" Type="http://schemas.openxmlformats.org/officeDocument/2006/relationships/hyperlink" Target="http://www.rusfam.ru/" TargetMode="External"/><Relationship Id="rId39" Type="http://schemas.openxmlformats.org/officeDocument/2006/relationships/hyperlink" Target="http://likbez.h1.ru/" TargetMode="External"/><Relationship Id="rId21" Type="http://schemas.openxmlformats.org/officeDocument/2006/relationships/hyperlink" Target="http://yamal.org/ook/" TargetMode="External"/><Relationship Id="rId34" Type="http://schemas.openxmlformats.org/officeDocument/2006/relationships/hyperlink" Target="http://slovar.boom.ru/" TargetMode="External"/><Relationship Id="rId42" Type="http://schemas.openxmlformats.org/officeDocument/2006/relationships/hyperlink" Target="http://www.anriintern.com/rus/orfpun/main.htm" TargetMode="External"/><Relationship Id="rId7" Type="http://schemas.openxmlformats.org/officeDocument/2006/relationships/hyperlink" Target="http://www.mon.gov.ru/work/obr/dok/obs/prog/02-1-o.doc" TargetMode="External"/><Relationship Id="rId2" Type="http://schemas.openxmlformats.org/officeDocument/2006/relationships/numbering" Target="numbering.xml"/><Relationship Id="rId16" Type="http://schemas.openxmlformats.org/officeDocument/2006/relationships/hyperlink" Target="http://all.edu.ru/" TargetMode="External"/><Relationship Id="rId29" Type="http://schemas.openxmlformats.org/officeDocument/2006/relationships/hyperlink" Target="http://altnet.ru/~mcsmall/cat_ru.htm" TargetMode="External"/><Relationship Id="rId1" Type="http://schemas.openxmlformats.org/officeDocument/2006/relationships/customXml" Target="../customXml/item1.xml"/><Relationship Id="rId6" Type="http://schemas.openxmlformats.org/officeDocument/2006/relationships/hyperlink" Target="http://www.mon.gov.ru/work/obr/dok/obs/fkgs/08.doc" TargetMode="External"/><Relationship Id="rId11" Type="http://schemas.openxmlformats.org/officeDocument/2006/relationships/hyperlink" Target="http://som.fio.ru/" TargetMode="External"/><Relationship Id="rId24" Type="http://schemas.openxmlformats.org/officeDocument/2006/relationships/hyperlink" Target="http://www.sokr.ru/" TargetMode="External"/><Relationship Id="rId32" Type="http://schemas.openxmlformats.org/officeDocument/2006/relationships/hyperlink" Target="http://www.slova.ru/" TargetMode="External"/><Relationship Id="rId37" Type="http://schemas.openxmlformats.org/officeDocument/2006/relationships/hyperlink" Target="http://likbez.spb.ru/tests/" TargetMode="External"/><Relationship Id="rId40" Type="http://schemas.openxmlformats.org/officeDocument/2006/relationships/hyperlink" Target="http://www.rusword.com.u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september.ru/ru/" TargetMode="External"/><Relationship Id="rId23" Type="http://schemas.openxmlformats.org/officeDocument/2006/relationships/hyperlink" Target="http://www.sibupk.nsk.su/Public/Chairs/c_foreign/Russian/kr_rus.htm" TargetMode="External"/><Relationship Id="rId28" Type="http://schemas.openxmlformats.org/officeDocument/2006/relationships/hyperlink" Target="http://sertolovo.narod.ru/1.htm" TargetMode="External"/><Relationship Id="rId36" Type="http://schemas.openxmlformats.org/officeDocument/2006/relationships/hyperlink" Target="http://mech.math.msu.su/~apentus/znaete/" TargetMode="External"/><Relationship Id="rId10" Type="http://schemas.openxmlformats.org/officeDocument/2006/relationships/hyperlink" Target="http://repetitor.1c.ru/" TargetMode="External"/><Relationship Id="rId19" Type="http://schemas.openxmlformats.org/officeDocument/2006/relationships/hyperlink" Target="http://www.navigator.gramota.ru/" TargetMode="External"/><Relationship Id="rId31" Type="http://schemas.openxmlformats.org/officeDocument/2006/relationships/hyperlink" Target="http://urok.hu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9151394.ru/" TargetMode="External"/><Relationship Id="rId14" Type="http://schemas.openxmlformats.org/officeDocument/2006/relationships/hyperlink" Target="http://schools.techno.ru/" TargetMode="External"/><Relationship Id="rId22" Type="http://schemas.openxmlformats.org/officeDocument/2006/relationships/hyperlink" Target="http://www.philology.ru/default.htm" TargetMode="External"/><Relationship Id="rId27" Type="http://schemas.openxmlformats.org/officeDocument/2006/relationships/hyperlink" Target="http://www.megakm.ru/ojigov/" TargetMode="External"/><Relationship Id="rId30" Type="http://schemas.openxmlformats.org/officeDocument/2006/relationships/hyperlink" Target="http://www.ipmce.su/~lib/osn_prav.html" TargetMode="External"/><Relationship Id="rId35" Type="http://schemas.openxmlformats.org/officeDocument/2006/relationships/hyperlink" Target="http://www.repetitor.h1.ru/programms.html" TargetMode="External"/><Relationship Id="rId43" Type="http://schemas.openxmlformats.org/officeDocument/2006/relationships/hyperlink" Target="http://repetitor.1c.ru/online/disp.asp?2" TargetMode="External"/><Relationship Id="rId8" Type="http://schemas.openxmlformats.org/officeDocument/2006/relationships/hyperlink" Target="http://ege.edu.ru/" TargetMode="External"/><Relationship Id="rId3" Type="http://schemas.openxmlformats.org/officeDocument/2006/relationships/styles" Target="styles.xml"/><Relationship Id="rId12" Type="http://schemas.openxmlformats.org/officeDocument/2006/relationships/hyperlink" Target="http://www.ug.ru/" TargetMode="External"/><Relationship Id="rId17" Type="http://schemas.openxmlformats.org/officeDocument/2006/relationships/hyperlink" Target="http://www.mediaterra.ru/ruslang/" TargetMode="External"/><Relationship Id="rId25" Type="http://schemas.openxmlformats.org/officeDocument/2006/relationships/hyperlink" Target="http://www.vedomosty.spb.ru/2001/arts/spbved-2473-art-17.html" TargetMode="External"/><Relationship Id="rId33" Type="http://schemas.openxmlformats.org/officeDocument/2006/relationships/hyperlink" Target="http://www.slovari.ru/lang/ru/" TargetMode="External"/><Relationship Id="rId38" Type="http://schemas.openxmlformats.org/officeDocument/2006/relationships/hyperlink" Target="http://www.ipk.edu.yar.ru/resource/distant/russian_language/index3.htm" TargetMode="External"/><Relationship Id="rId20" Type="http://schemas.openxmlformats.org/officeDocument/2006/relationships/hyperlink" Target="http://www.rubricon.ru/nsr_1.asp" TargetMode="External"/><Relationship Id="rId41" Type="http://schemas.openxmlformats.org/officeDocument/2006/relationships/hyperlink" Target="http://www.cde.spbstu.ru/test_Rus_St/register_ru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FCD38-3052-41B2-A901-78DF6202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49</Pages>
  <Words>19853</Words>
  <Characters>113163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Пояснительная записка</vt:lpstr>
    </vt:vector>
  </TitlesOfParts>
  <Company>Дом</Company>
  <LinksUpToDate>false</LinksUpToDate>
  <CharactersWithSpaces>132751</CharactersWithSpaces>
  <SharedDoc>false</SharedDoc>
  <HLinks>
    <vt:vector size="228" baseType="variant">
      <vt:variant>
        <vt:i4>4784136</vt:i4>
      </vt:variant>
      <vt:variant>
        <vt:i4>111</vt:i4>
      </vt:variant>
      <vt:variant>
        <vt:i4>0</vt:i4>
      </vt:variant>
      <vt:variant>
        <vt:i4>5</vt:i4>
      </vt:variant>
      <vt:variant>
        <vt:lpwstr>http://repetitor.1c.ru/online/disp.asp?2</vt:lpwstr>
      </vt:variant>
      <vt:variant>
        <vt:lpwstr/>
      </vt:variant>
      <vt:variant>
        <vt:i4>5308425</vt:i4>
      </vt:variant>
      <vt:variant>
        <vt:i4>108</vt:i4>
      </vt:variant>
      <vt:variant>
        <vt:i4>0</vt:i4>
      </vt:variant>
      <vt:variant>
        <vt:i4>5</vt:i4>
      </vt:variant>
      <vt:variant>
        <vt:lpwstr>http://www.anriintern.com/rus/orfpun/main.htm</vt:lpwstr>
      </vt:variant>
      <vt:variant>
        <vt:lpwstr/>
      </vt:variant>
      <vt:variant>
        <vt:i4>6684702</vt:i4>
      </vt:variant>
      <vt:variant>
        <vt:i4>105</vt:i4>
      </vt:variant>
      <vt:variant>
        <vt:i4>0</vt:i4>
      </vt:variant>
      <vt:variant>
        <vt:i4>5</vt:i4>
      </vt:variant>
      <vt:variant>
        <vt:lpwstr>http://www.cde.spbstu.ru/test_Rus_St/register_rus.htm</vt:lpwstr>
      </vt:variant>
      <vt:variant>
        <vt:lpwstr/>
      </vt:variant>
      <vt:variant>
        <vt:i4>7667758</vt:i4>
      </vt:variant>
      <vt:variant>
        <vt:i4>102</vt:i4>
      </vt:variant>
      <vt:variant>
        <vt:i4>0</vt:i4>
      </vt:variant>
      <vt:variant>
        <vt:i4>5</vt:i4>
      </vt:variant>
      <vt:variant>
        <vt:lpwstr>http://www.rusword.com.ua/</vt:lpwstr>
      </vt:variant>
      <vt:variant>
        <vt:lpwstr/>
      </vt:variant>
      <vt:variant>
        <vt:i4>720971</vt:i4>
      </vt:variant>
      <vt:variant>
        <vt:i4>99</vt:i4>
      </vt:variant>
      <vt:variant>
        <vt:i4>0</vt:i4>
      </vt:variant>
      <vt:variant>
        <vt:i4>5</vt:i4>
      </vt:variant>
      <vt:variant>
        <vt:lpwstr>http://likbez.h1.ru/</vt:lpwstr>
      </vt:variant>
      <vt:variant>
        <vt:lpwstr/>
      </vt:variant>
      <vt:variant>
        <vt:i4>7602191</vt:i4>
      </vt:variant>
      <vt:variant>
        <vt:i4>96</vt:i4>
      </vt:variant>
      <vt:variant>
        <vt:i4>0</vt:i4>
      </vt:variant>
      <vt:variant>
        <vt:i4>5</vt:i4>
      </vt:variant>
      <vt:variant>
        <vt:lpwstr>http://www.ipk.edu.yar.ru/resource/distant/russian_language/index3.htm</vt:lpwstr>
      </vt:variant>
      <vt:variant>
        <vt:lpwstr/>
      </vt:variant>
      <vt:variant>
        <vt:i4>3670053</vt:i4>
      </vt:variant>
      <vt:variant>
        <vt:i4>93</vt:i4>
      </vt:variant>
      <vt:variant>
        <vt:i4>0</vt:i4>
      </vt:variant>
      <vt:variant>
        <vt:i4>5</vt:i4>
      </vt:variant>
      <vt:variant>
        <vt:lpwstr>http://likbez.spb.ru/tests/</vt:lpwstr>
      </vt:variant>
      <vt:variant>
        <vt:lpwstr/>
      </vt:variant>
      <vt:variant>
        <vt:i4>327759</vt:i4>
      </vt:variant>
      <vt:variant>
        <vt:i4>90</vt:i4>
      </vt:variant>
      <vt:variant>
        <vt:i4>0</vt:i4>
      </vt:variant>
      <vt:variant>
        <vt:i4>5</vt:i4>
      </vt:variant>
      <vt:variant>
        <vt:lpwstr>http://mech.math.msu.su/~apentus/znaete/</vt:lpwstr>
      </vt:variant>
      <vt:variant>
        <vt:lpwstr/>
      </vt:variant>
      <vt:variant>
        <vt:i4>1966167</vt:i4>
      </vt:variant>
      <vt:variant>
        <vt:i4>87</vt:i4>
      </vt:variant>
      <vt:variant>
        <vt:i4>0</vt:i4>
      </vt:variant>
      <vt:variant>
        <vt:i4>5</vt:i4>
      </vt:variant>
      <vt:variant>
        <vt:lpwstr>http://www.repetitor.h1.ru/programms.html</vt:lpwstr>
      </vt:variant>
      <vt:variant>
        <vt:lpwstr/>
      </vt:variant>
      <vt:variant>
        <vt:i4>2555959</vt:i4>
      </vt:variant>
      <vt:variant>
        <vt:i4>84</vt:i4>
      </vt:variant>
      <vt:variant>
        <vt:i4>0</vt:i4>
      </vt:variant>
      <vt:variant>
        <vt:i4>5</vt:i4>
      </vt:variant>
      <vt:variant>
        <vt:lpwstr>http://slovar.boom.ru/</vt:lpwstr>
      </vt:variant>
      <vt:variant>
        <vt:lpwstr/>
      </vt:variant>
      <vt:variant>
        <vt:i4>3735611</vt:i4>
      </vt:variant>
      <vt:variant>
        <vt:i4>81</vt:i4>
      </vt:variant>
      <vt:variant>
        <vt:i4>0</vt:i4>
      </vt:variant>
      <vt:variant>
        <vt:i4>5</vt:i4>
      </vt:variant>
      <vt:variant>
        <vt:lpwstr>http://www.slovari.ru/lang/ru/</vt:lpwstr>
      </vt:variant>
      <vt:variant>
        <vt:lpwstr/>
      </vt:variant>
      <vt:variant>
        <vt:i4>720913</vt:i4>
      </vt:variant>
      <vt:variant>
        <vt:i4>78</vt:i4>
      </vt:variant>
      <vt:variant>
        <vt:i4>0</vt:i4>
      </vt:variant>
      <vt:variant>
        <vt:i4>5</vt:i4>
      </vt:variant>
      <vt:variant>
        <vt:lpwstr>http://www.slova.ru/</vt:lpwstr>
      </vt:variant>
      <vt:variant>
        <vt:lpwstr/>
      </vt:variant>
      <vt:variant>
        <vt:i4>3211390</vt:i4>
      </vt:variant>
      <vt:variant>
        <vt:i4>75</vt:i4>
      </vt:variant>
      <vt:variant>
        <vt:i4>0</vt:i4>
      </vt:variant>
      <vt:variant>
        <vt:i4>5</vt:i4>
      </vt:variant>
      <vt:variant>
        <vt:lpwstr>http://urok.hut.ru/</vt:lpwstr>
      </vt:variant>
      <vt:variant>
        <vt:lpwstr/>
      </vt:variant>
      <vt:variant>
        <vt:i4>4063245</vt:i4>
      </vt:variant>
      <vt:variant>
        <vt:i4>72</vt:i4>
      </vt:variant>
      <vt:variant>
        <vt:i4>0</vt:i4>
      </vt:variant>
      <vt:variant>
        <vt:i4>5</vt:i4>
      </vt:variant>
      <vt:variant>
        <vt:lpwstr>http://www.ipmce.su/~lib/osn_prav.html</vt:lpwstr>
      </vt:variant>
      <vt:variant>
        <vt:lpwstr/>
      </vt:variant>
      <vt:variant>
        <vt:i4>8192014</vt:i4>
      </vt:variant>
      <vt:variant>
        <vt:i4>69</vt:i4>
      </vt:variant>
      <vt:variant>
        <vt:i4>0</vt:i4>
      </vt:variant>
      <vt:variant>
        <vt:i4>5</vt:i4>
      </vt:variant>
      <vt:variant>
        <vt:lpwstr>http://altnet.ru/~mcsmall/cat_ru.htm</vt:lpwstr>
      </vt:variant>
      <vt:variant>
        <vt:lpwstr/>
      </vt:variant>
      <vt:variant>
        <vt:i4>3801120</vt:i4>
      </vt:variant>
      <vt:variant>
        <vt:i4>66</vt:i4>
      </vt:variant>
      <vt:variant>
        <vt:i4>0</vt:i4>
      </vt:variant>
      <vt:variant>
        <vt:i4>5</vt:i4>
      </vt:variant>
      <vt:variant>
        <vt:lpwstr>http://sertolovo.narod.ru/1.htm</vt:lpwstr>
      </vt:variant>
      <vt:variant>
        <vt:lpwstr/>
      </vt:variant>
      <vt:variant>
        <vt:i4>5701663</vt:i4>
      </vt:variant>
      <vt:variant>
        <vt:i4>63</vt:i4>
      </vt:variant>
      <vt:variant>
        <vt:i4>0</vt:i4>
      </vt:variant>
      <vt:variant>
        <vt:i4>5</vt:i4>
      </vt:variant>
      <vt:variant>
        <vt:lpwstr>http://www.megakm.ru/ojigov/</vt:lpwstr>
      </vt:variant>
      <vt:variant>
        <vt:lpwstr/>
      </vt:variant>
      <vt:variant>
        <vt:i4>1048668</vt:i4>
      </vt:variant>
      <vt:variant>
        <vt:i4>60</vt:i4>
      </vt:variant>
      <vt:variant>
        <vt:i4>0</vt:i4>
      </vt:variant>
      <vt:variant>
        <vt:i4>5</vt:i4>
      </vt:variant>
      <vt:variant>
        <vt:lpwstr>http://www.rusfam.ru/</vt:lpwstr>
      </vt:variant>
      <vt:variant>
        <vt:lpwstr/>
      </vt:variant>
      <vt:variant>
        <vt:i4>917576</vt:i4>
      </vt:variant>
      <vt:variant>
        <vt:i4>57</vt:i4>
      </vt:variant>
      <vt:variant>
        <vt:i4>0</vt:i4>
      </vt:variant>
      <vt:variant>
        <vt:i4>5</vt:i4>
      </vt:variant>
      <vt:variant>
        <vt:lpwstr>http://www.vedomosty.spb.ru/2001/arts/spbved-2473-art-17.html</vt:lpwstr>
      </vt:variant>
      <vt:variant>
        <vt:lpwstr/>
      </vt:variant>
      <vt:variant>
        <vt:i4>6815807</vt:i4>
      </vt:variant>
      <vt:variant>
        <vt:i4>54</vt:i4>
      </vt:variant>
      <vt:variant>
        <vt:i4>0</vt:i4>
      </vt:variant>
      <vt:variant>
        <vt:i4>5</vt:i4>
      </vt:variant>
      <vt:variant>
        <vt:lpwstr>http://www.sokr.ru/</vt:lpwstr>
      </vt:variant>
      <vt:variant>
        <vt:lpwstr/>
      </vt:variant>
      <vt:variant>
        <vt:i4>458785</vt:i4>
      </vt:variant>
      <vt:variant>
        <vt:i4>51</vt:i4>
      </vt:variant>
      <vt:variant>
        <vt:i4>0</vt:i4>
      </vt:variant>
      <vt:variant>
        <vt:i4>5</vt:i4>
      </vt:variant>
      <vt:variant>
        <vt:lpwstr>http://www.sibupk.nsk.su/Public/Chairs/c_foreign/Russian/kr_rus.htm</vt:lpwstr>
      </vt:variant>
      <vt:variant>
        <vt:lpwstr>4</vt:lpwstr>
      </vt:variant>
      <vt:variant>
        <vt:i4>2359407</vt:i4>
      </vt:variant>
      <vt:variant>
        <vt:i4>48</vt:i4>
      </vt:variant>
      <vt:variant>
        <vt:i4>0</vt:i4>
      </vt:variant>
      <vt:variant>
        <vt:i4>5</vt:i4>
      </vt:variant>
      <vt:variant>
        <vt:lpwstr>http://www.philology.ru/default.htm</vt:lpwstr>
      </vt:variant>
      <vt:variant>
        <vt:lpwstr/>
      </vt:variant>
      <vt:variant>
        <vt:i4>6225941</vt:i4>
      </vt:variant>
      <vt:variant>
        <vt:i4>45</vt:i4>
      </vt:variant>
      <vt:variant>
        <vt:i4>0</vt:i4>
      </vt:variant>
      <vt:variant>
        <vt:i4>5</vt:i4>
      </vt:variant>
      <vt:variant>
        <vt:lpwstr>http://yamal.org/ook/</vt:lpwstr>
      </vt:variant>
      <vt:variant>
        <vt:lpwstr/>
      </vt:variant>
      <vt:variant>
        <vt:i4>5898358</vt:i4>
      </vt:variant>
      <vt:variant>
        <vt:i4>42</vt:i4>
      </vt:variant>
      <vt:variant>
        <vt:i4>0</vt:i4>
      </vt:variant>
      <vt:variant>
        <vt:i4>5</vt:i4>
      </vt:variant>
      <vt:variant>
        <vt:lpwstr>http://www.rubricon.ru/nsr_1.asp</vt:lpwstr>
      </vt:variant>
      <vt:variant>
        <vt:lpwstr/>
      </vt:variant>
      <vt:variant>
        <vt:i4>458824</vt:i4>
      </vt:variant>
      <vt:variant>
        <vt:i4>39</vt:i4>
      </vt:variant>
      <vt:variant>
        <vt:i4>0</vt:i4>
      </vt:variant>
      <vt:variant>
        <vt:i4>5</vt:i4>
      </vt:variant>
      <vt:variant>
        <vt:lpwstr>http://www.navigator.gramota.ru/</vt:lpwstr>
      </vt:variant>
      <vt:variant>
        <vt:lpwstr/>
      </vt:variant>
      <vt:variant>
        <vt:i4>2818174</vt:i4>
      </vt:variant>
      <vt:variant>
        <vt:i4>36</vt:i4>
      </vt:variant>
      <vt:variant>
        <vt:i4>0</vt:i4>
      </vt:variant>
      <vt:variant>
        <vt:i4>5</vt:i4>
      </vt:variant>
      <vt:variant>
        <vt:lpwstr>http://www.mapryal.org/</vt:lpwstr>
      </vt:variant>
      <vt:variant>
        <vt:lpwstr/>
      </vt:variant>
      <vt:variant>
        <vt:i4>524305</vt:i4>
      </vt:variant>
      <vt:variant>
        <vt:i4>33</vt:i4>
      </vt:variant>
      <vt:variant>
        <vt:i4>0</vt:i4>
      </vt:variant>
      <vt:variant>
        <vt:i4>5</vt:i4>
      </vt:variant>
      <vt:variant>
        <vt:lpwstr>http://www.mediaterra.ru/ruslang/</vt:lpwstr>
      </vt:variant>
      <vt:variant>
        <vt:lpwstr/>
      </vt:variant>
      <vt:variant>
        <vt:i4>7012468</vt:i4>
      </vt:variant>
      <vt:variant>
        <vt:i4>30</vt:i4>
      </vt:variant>
      <vt:variant>
        <vt:i4>0</vt:i4>
      </vt:variant>
      <vt:variant>
        <vt:i4>5</vt:i4>
      </vt:variant>
      <vt:variant>
        <vt:lpwstr>http://all.edu.ru/</vt:lpwstr>
      </vt:variant>
      <vt:variant>
        <vt:lpwstr/>
      </vt:variant>
      <vt:variant>
        <vt:i4>327694</vt:i4>
      </vt:variant>
      <vt:variant>
        <vt:i4>27</vt:i4>
      </vt:variant>
      <vt:variant>
        <vt:i4>0</vt:i4>
      </vt:variant>
      <vt:variant>
        <vt:i4>5</vt:i4>
      </vt:variant>
      <vt:variant>
        <vt:lpwstr>http://www.1september.ru/ru/</vt:lpwstr>
      </vt:variant>
      <vt:variant>
        <vt:lpwstr/>
      </vt:variant>
      <vt:variant>
        <vt:i4>917591</vt:i4>
      </vt:variant>
      <vt:variant>
        <vt:i4>24</vt:i4>
      </vt:variant>
      <vt:variant>
        <vt:i4>0</vt:i4>
      </vt:variant>
      <vt:variant>
        <vt:i4>5</vt:i4>
      </vt:variant>
      <vt:variant>
        <vt:lpwstr>http://schools.techno.ru/</vt:lpwstr>
      </vt:variant>
      <vt:variant>
        <vt:lpwstr/>
      </vt:variant>
      <vt:variant>
        <vt:i4>5111890</vt:i4>
      </vt:variant>
      <vt:variant>
        <vt:i4>21</vt:i4>
      </vt:variant>
      <vt:variant>
        <vt:i4>0</vt:i4>
      </vt:variant>
      <vt:variant>
        <vt:i4>5</vt:i4>
      </vt:variant>
      <vt:variant>
        <vt:lpwstr>http://www.school.edu.ru/</vt:lpwstr>
      </vt:variant>
      <vt:variant>
        <vt:lpwstr/>
      </vt:variant>
      <vt:variant>
        <vt:i4>327749</vt:i4>
      </vt:variant>
      <vt:variant>
        <vt:i4>18</vt:i4>
      </vt:variant>
      <vt:variant>
        <vt:i4>0</vt:i4>
      </vt:variant>
      <vt:variant>
        <vt:i4>5</vt:i4>
      </vt:variant>
      <vt:variant>
        <vt:lpwstr>http://www.ug.ru/</vt:lpwstr>
      </vt:variant>
      <vt:variant>
        <vt:lpwstr/>
      </vt:variant>
      <vt:variant>
        <vt:i4>6357114</vt:i4>
      </vt:variant>
      <vt:variant>
        <vt:i4>15</vt:i4>
      </vt:variant>
      <vt:variant>
        <vt:i4>0</vt:i4>
      </vt:variant>
      <vt:variant>
        <vt:i4>5</vt:i4>
      </vt:variant>
      <vt:variant>
        <vt:lpwstr>http://som.fio.ru/</vt:lpwstr>
      </vt:variant>
      <vt:variant>
        <vt:lpwstr/>
      </vt:variant>
      <vt:variant>
        <vt:i4>3211312</vt:i4>
      </vt:variant>
      <vt:variant>
        <vt:i4>12</vt:i4>
      </vt:variant>
      <vt:variant>
        <vt:i4>0</vt:i4>
      </vt:variant>
      <vt:variant>
        <vt:i4>5</vt:i4>
      </vt:variant>
      <vt:variant>
        <vt:lpwstr>http://repetitor.1c.ru/</vt:lpwstr>
      </vt:variant>
      <vt:variant>
        <vt:lpwstr/>
      </vt:variant>
      <vt:variant>
        <vt:i4>8192050</vt:i4>
      </vt:variant>
      <vt:variant>
        <vt:i4>9</vt:i4>
      </vt:variant>
      <vt:variant>
        <vt:i4>0</vt:i4>
      </vt:variant>
      <vt:variant>
        <vt:i4>5</vt:i4>
      </vt:variant>
      <vt:variant>
        <vt:lpwstr>http://www.9151394.ru/</vt:lpwstr>
      </vt:variant>
      <vt:variant>
        <vt:lpwstr/>
      </vt:variant>
      <vt:variant>
        <vt:i4>6684799</vt:i4>
      </vt:variant>
      <vt:variant>
        <vt:i4>6</vt:i4>
      </vt:variant>
      <vt:variant>
        <vt:i4>0</vt:i4>
      </vt:variant>
      <vt:variant>
        <vt:i4>5</vt:i4>
      </vt:variant>
      <vt:variant>
        <vt:lpwstr>http://ege.edu.ru/</vt:lpwstr>
      </vt:variant>
      <vt:variant>
        <vt:lpwstr/>
      </vt:variant>
      <vt:variant>
        <vt:i4>3473451</vt:i4>
      </vt:variant>
      <vt:variant>
        <vt:i4>3</vt:i4>
      </vt:variant>
      <vt:variant>
        <vt:i4>0</vt:i4>
      </vt:variant>
      <vt:variant>
        <vt:i4>5</vt:i4>
      </vt:variant>
      <vt:variant>
        <vt:lpwstr>http://www.mon.gov.ru/work/obr/dok/obs/prog/02-1-o.doc</vt:lpwstr>
      </vt:variant>
      <vt:variant>
        <vt:lpwstr/>
      </vt:variant>
      <vt:variant>
        <vt:i4>8323110</vt:i4>
      </vt:variant>
      <vt:variant>
        <vt:i4>0</vt:i4>
      </vt:variant>
      <vt:variant>
        <vt:i4>0</vt:i4>
      </vt:variant>
      <vt:variant>
        <vt:i4>5</vt:i4>
      </vt:variant>
      <vt:variant>
        <vt:lpwstr>http://www.mon.gov.ru/work/obr/dok/obs/fkgs/08.doc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Пояснительная записка</dc:title>
  <dc:subject/>
  <dc:creator>WiZaRd</dc:creator>
  <cp:keywords/>
  <cp:lastModifiedBy>Марта Захарова</cp:lastModifiedBy>
  <cp:revision>31</cp:revision>
  <cp:lastPrinted>2015-09-26T00:55:00Z</cp:lastPrinted>
  <dcterms:created xsi:type="dcterms:W3CDTF">2019-09-02T23:45:00Z</dcterms:created>
  <dcterms:modified xsi:type="dcterms:W3CDTF">2024-09-05T10:43:00Z</dcterms:modified>
</cp:coreProperties>
</file>