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32FE5" w14:textId="77777777" w:rsidR="00453820" w:rsidRPr="00453820" w:rsidRDefault="00453820" w:rsidP="00453820">
      <w:pPr>
        <w:spacing w:after="0" w:line="240" w:lineRule="auto"/>
        <w:ind w:right="393" w:firstLine="708"/>
        <w:jc w:val="both"/>
        <w:rPr>
          <w:rFonts w:ascii="Times New Roman" w:hAnsi="Times New Roman"/>
          <w:b/>
          <w:sz w:val="24"/>
          <w:szCs w:val="24"/>
          <w:lang w:eastAsia="sah-RU"/>
        </w:rPr>
      </w:pPr>
    </w:p>
    <w:p w14:paraId="2D916658" w14:textId="77777777" w:rsidR="00453820" w:rsidRPr="00453820" w:rsidRDefault="00453820" w:rsidP="00453820">
      <w:pPr>
        <w:spacing w:after="0" w:line="240" w:lineRule="auto"/>
        <w:ind w:right="393"/>
        <w:jc w:val="both"/>
        <w:rPr>
          <w:rFonts w:ascii="Times New Roman" w:hAnsi="Times New Roman"/>
          <w:b/>
          <w:sz w:val="24"/>
          <w:szCs w:val="24"/>
          <w:lang w:eastAsia="sah-RU"/>
        </w:rPr>
      </w:pPr>
    </w:p>
    <w:p w14:paraId="41E00A86" w14:textId="77777777" w:rsidR="001D6ED1" w:rsidRPr="001D6ED1" w:rsidRDefault="001D6ED1" w:rsidP="001D6ED1">
      <w:pPr>
        <w:spacing w:after="0" w:line="240" w:lineRule="auto"/>
        <w:ind w:right="393"/>
        <w:jc w:val="center"/>
        <w:rPr>
          <w:rFonts w:ascii="Times New Roman" w:hAnsi="Times New Roman"/>
          <w:b/>
          <w:sz w:val="24"/>
          <w:szCs w:val="24"/>
          <w:lang w:eastAsia="sah-RU"/>
        </w:rPr>
      </w:pPr>
      <w:r w:rsidRPr="001D6ED1">
        <w:rPr>
          <w:rFonts w:ascii="Times New Roman" w:hAnsi="Times New Roman"/>
          <w:b/>
          <w:sz w:val="24"/>
          <w:szCs w:val="24"/>
          <w:lang w:eastAsia="sah-RU"/>
        </w:rPr>
        <w:t>Министерство по физической культуре и спорту Республики Саха (Якутия)</w:t>
      </w:r>
    </w:p>
    <w:p w14:paraId="4B007D43" w14:textId="77777777" w:rsidR="001D6ED1" w:rsidRPr="001D6ED1" w:rsidRDefault="001D6ED1" w:rsidP="001D6ED1">
      <w:pPr>
        <w:spacing w:after="0" w:line="240" w:lineRule="auto"/>
        <w:ind w:right="393"/>
        <w:jc w:val="center"/>
        <w:rPr>
          <w:rFonts w:ascii="Times New Roman" w:hAnsi="Times New Roman"/>
          <w:b/>
          <w:sz w:val="24"/>
          <w:szCs w:val="24"/>
          <w:lang w:eastAsia="sah-RU"/>
        </w:rPr>
      </w:pPr>
      <w:r w:rsidRPr="001D6ED1">
        <w:rPr>
          <w:rFonts w:ascii="Times New Roman" w:hAnsi="Times New Roman"/>
          <w:b/>
          <w:sz w:val="24"/>
          <w:szCs w:val="24"/>
          <w:lang w:eastAsia="sah-RU"/>
        </w:rPr>
        <w:t>Государственное бюджетное общеобразовательное учреждение</w:t>
      </w:r>
    </w:p>
    <w:p w14:paraId="6CD25139" w14:textId="77777777" w:rsidR="001D6ED1" w:rsidRPr="001D6ED1" w:rsidRDefault="001D6ED1" w:rsidP="001D6ED1">
      <w:pPr>
        <w:spacing w:after="0" w:line="240" w:lineRule="auto"/>
        <w:ind w:right="393"/>
        <w:jc w:val="center"/>
        <w:rPr>
          <w:rFonts w:ascii="Times New Roman" w:hAnsi="Times New Roman"/>
          <w:b/>
          <w:sz w:val="24"/>
          <w:szCs w:val="24"/>
          <w:lang w:eastAsia="sah-RU"/>
        </w:rPr>
      </w:pPr>
      <w:r w:rsidRPr="001D6ED1">
        <w:rPr>
          <w:rFonts w:ascii="Times New Roman" w:hAnsi="Times New Roman"/>
          <w:b/>
          <w:sz w:val="24"/>
          <w:szCs w:val="24"/>
          <w:lang w:eastAsia="sah-RU"/>
        </w:rPr>
        <w:t xml:space="preserve">«Чурапчинская республиканская спортивная средняя школа-интернат олимпийского резерва </w:t>
      </w:r>
      <w:proofErr w:type="spellStart"/>
      <w:r w:rsidRPr="001D6ED1">
        <w:rPr>
          <w:rFonts w:ascii="Times New Roman" w:hAnsi="Times New Roman"/>
          <w:b/>
          <w:sz w:val="24"/>
          <w:szCs w:val="24"/>
          <w:lang w:eastAsia="sah-RU"/>
        </w:rPr>
        <w:t>им.Д.П.Коркина</w:t>
      </w:r>
      <w:proofErr w:type="spellEnd"/>
      <w:r w:rsidRPr="001D6ED1">
        <w:rPr>
          <w:rFonts w:ascii="Times New Roman" w:hAnsi="Times New Roman"/>
          <w:b/>
          <w:sz w:val="24"/>
          <w:szCs w:val="24"/>
          <w:lang w:eastAsia="sah-RU"/>
        </w:rPr>
        <w:t>»</w:t>
      </w:r>
    </w:p>
    <w:p w14:paraId="5B82E866" w14:textId="77777777" w:rsidR="001D6ED1" w:rsidRPr="001D6ED1" w:rsidRDefault="001D6ED1" w:rsidP="001D6ED1">
      <w:pPr>
        <w:spacing w:after="0" w:line="240" w:lineRule="auto"/>
        <w:ind w:right="393"/>
        <w:jc w:val="both"/>
        <w:rPr>
          <w:rFonts w:ascii="Times New Roman" w:hAnsi="Times New Roman"/>
          <w:b/>
          <w:sz w:val="24"/>
          <w:szCs w:val="24"/>
          <w:lang w:eastAsia="sah-RU"/>
        </w:rPr>
      </w:pPr>
    </w:p>
    <w:p w14:paraId="481A7216" w14:textId="77777777" w:rsidR="001D6ED1" w:rsidRPr="001D6ED1" w:rsidRDefault="001D6ED1" w:rsidP="001D6ED1">
      <w:pPr>
        <w:spacing w:after="0" w:line="240" w:lineRule="auto"/>
        <w:ind w:right="393"/>
        <w:jc w:val="both"/>
        <w:rPr>
          <w:rFonts w:ascii="Times New Roman" w:hAnsi="Times New Roman"/>
          <w:b/>
          <w:sz w:val="24"/>
          <w:szCs w:val="24"/>
          <w:lang w:eastAsia="sah-RU"/>
        </w:rPr>
      </w:pPr>
    </w:p>
    <w:tbl>
      <w:tblPr>
        <w:tblW w:w="14570" w:type="dxa"/>
        <w:tblLook w:val="04A0" w:firstRow="1" w:lastRow="0" w:firstColumn="1" w:lastColumn="0" w:noHBand="0" w:noVBand="1"/>
      </w:tblPr>
      <w:tblGrid>
        <w:gridCol w:w="4856"/>
        <w:gridCol w:w="4857"/>
        <w:gridCol w:w="4857"/>
      </w:tblGrid>
      <w:tr w:rsidR="001D6ED1" w:rsidRPr="001D6ED1" w14:paraId="195665B4" w14:textId="77777777" w:rsidTr="00107E66">
        <w:trPr>
          <w:trHeight w:val="2565"/>
        </w:trPr>
        <w:tc>
          <w:tcPr>
            <w:tcW w:w="4856" w:type="dxa"/>
          </w:tcPr>
          <w:p w14:paraId="39979873"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«Рассмотрено»:</w:t>
            </w:r>
          </w:p>
          <w:p w14:paraId="07C0412F"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Руководитель МО</w:t>
            </w:r>
          </w:p>
          <w:p w14:paraId="75914D89"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_________Ноговицына Т.И.</w:t>
            </w:r>
          </w:p>
          <w:p w14:paraId="62587A14"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Протокол №_____________</w:t>
            </w:r>
          </w:p>
          <w:p w14:paraId="77502E19"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от «2» сентября 2024 г.</w:t>
            </w:r>
          </w:p>
          <w:p w14:paraId="5A05774E" w14:textId="77777777" w:rsidR="001D6ED1" w:rsidRPr="001D6ED1" w:rsidRDefault="001D6ED1" w:rsidP="001D6ED1">
            <w:pPr>
              <w:spacing w:after="0" w:line="240" w:lineRule="auto"/>
              <w:ind w:right="393"/>
              <w:jc w:val="both"/>
              <w:rPr>
                <w:rFonts w:ascii="Times New Roman" w:hAnsi="Times New Roman"/>
                <w:b/>
                <w:sz w:val="24"/>
                <w:szCs w:val="24"/>
                <w:lang w:eastAsia="sah-RU"/>
              </w:rPr>
            </w:pPr>
          </w:p>
        </w:tc>
        <w:tc>
          <w:tcPr>
            <w:tcW w:w="4857" w:type="dxa"/>
          </w:tcPr>
          <w:p w14:paraId="1EBEDFDA"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«Согласовано»:</w:t>
            </w:r>
          </w:p>
          <w:p w14:paraId="1B9E72FB" w14:textId="77777777" w:rsidR="001D6ED1" w:rsidRPr="001D6ED1" w:rsidRDefault="001D6ED1" w:rsidP="001D6ED1">
            <w:pPr>
              <w:spacing w:after="0" w:line="240" w:lineRule="auto"/>
              <w:ind w:right="393"/>
              <w:jc w:val="both"/>
              <w:rPr>
                <w:rFonts w:ascii="Times New Roman" w:hAnsi="Times New Roman"/>
                <w:b/>
                <w:sz w:val="24"/>
                <w:szCs w:val="24"/>
                <w:lang w:eastAsia="sah-RU"/>
              </w:rPr>
            </w:pPr>
            <w:proofErr w:type="gramStart"/>
            <w:r w:rsidRPr="001D6ED1">
              <w:rPr>
                <w:rFonts w:ascii="Times New Roman" w:hAnsi="Times New Roman"/>
                <w:b/>
                <w:sz w:val="24"/>
                <w:szCs w:val="24"/>
                <w:lang w:eastAsia="sah-RU"/>
              </w:rPr>
              <w:t>заместитель  директора</w:t>
            </w:r>
            <w:proofErr w:type="gramEnd"/>
            <w:r w:rsidRPr="001D6ED1">
              <w:rPr>
                <w:rFonts w:ascii="Times New Roman" w:hAnsi="Times New Roman"/>
                <w:b/>
                <w:sz w:val="24"/>
                <w:szCs w:val="24"/>
                <w:lang w:eastAsia="sah-RU"/>
              </w:rPr>
              <w:t xml:space="preserve"> по УР</w:t>
            </w:r>
          </w:p>
          <w:p w14:paraId="28ADD749"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 xml:space="preserve">_____________Давыдова </w:t>
            </w:r>
            <w:proofErr w:type="gramStart"/>
            <w:r w:rsidRPr="001D6ED1">
              <w:rPr>
                <w:rFonts w:ascii="Times New Roman" w:hAnsi="Times New Roman"/>
                <w:b/>
                <w:sz w:val="24"/>
                <w:szCs w:val="24"/>
                <w:lang w:eastAsia="sah-RU"/>
              </w:rPr>
              <w:t>Н.К</w:t>
            </w:r>
            <w:proofErr w:type="gramEnd"/>
          </w:p>
          <w:p w14:paraId="3028C5AA"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Приказ __________________</w:t>
            </w:r>
          </w:p>
          <w:p w14:paraId="2733E2CD"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от «2» сентября 2024 г.</w:t>
            </w:r>
          </w:p>
          <w:p w14:paraId="0C90965C" w14:textId="77777777" w:rsidR="001D6ED1" w:rsidRPr="001D6ED1" w:rsidRDefault="001D6ED1" w:rsidP="001D6ED1">
            <w:pPr>
              <w:spacing w:after="0" w:line="240" w:lineRule="auto"/>
              <w:ind w:right="393"/>
              <w:jc w:val="both"/>
              <w:rPr>
                <w:rFonts w:ascii="Times New Roman" w:hAnsi="Times New Roman"/>
                <w:b/>
                <w:sz w:val="24"/>
                <w:szCs w:val="24"/>
                <w:lang w:eastAsia="sah-RU"/>
              </w:rPr>
            </w:pPr>
          </w:p>
        </w:tc>
        <w:tc>
          <w:tcPr>
            <w:tcW w:w="4857" w:type="dxa"/>
          </w:tcPr>
          <w:p w14:paraId="21E510A1"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«Утверждаю»:</w:t>
            </w:r>
          </w:p>
          <w:p w14:paraId="6BBBB5B8"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директор школы</w:t>
            </w:r>
          </w:p>
          <w:p w14:paraId="1B374DC1"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__________Захаров С.А.</w:t>
            </w:r>
          </w:p>
          <w:p w14:paraId="33AEACF8"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Приказ №____________</w:t>
            </w:r>
          </w:p>
          <w:p w14:paraId="4F2E875A"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от «2» сентября 2024 г.</w:t>
            </w:r>
          </w:p>
          <w:p w14:paraId="470B58B1" w14:textId="77777777" w:rsidR="001D6ED1" w:rsidRPr="001D6ED1" w:rsidRDefault="001D6ED1" w:rsidP="001D6ED1">
            <w:pPr>
              <w:spacing w:after="0" w:line="240" w:lineRule="auto"/>
              <w:ind w:right="393"/>
              <w:jc w:val="both"/>
              <w:rPr>
                <w:rFonts w:ascii="Times New Roman" w:hAnsi="Times New Roman"/>
                <w:b/>
                <w:sz w:val="24"/>
                <w:szCs w:val="24"/>
                <w:lang w:eastAsia="sah-RU"/>
              </w:rPr>
            </w:pPr>
          </w:p>
        </w:tc>
      </w:tr>
    </w:tbl>
    <w:p w14:paraId="22887758" w14:textId="77777777" w:rsidR="001D6ED1" w:rsidRPr="001D6ED1" w:rsidRDefault="001D6ED1" w:rsidP="001D6ED1">
      <w:pPr>
        <w:spacing w:after="0" w:line="240" w:lineRule="auto"/>
        <w:ind w:right="393"/>
        <w:jc w:val="both"/>
        <w:rPr>
          <w:rFonts w:ascii="Times New Roman" w:hAnsi="Times New Roman"/>
          <w:b/>
          <w:sz w:val="24"/>
          <w:szCs w:val="24"/>
          <w:lang w:eastAsia="sah-RU"/>
        </w:rPr>
      </w:pPr>
    </w:p>
    <w:p w14:paraId="68573359" w14:textId="77777777" w:rsidR="001D6ED1" w:rsidRPr="001D6ED1" w:rsidRDefault="001D6ED1" w:rsidP="001D6ED1">
      <w:pPr>
        <w:spacing w:after="0" w:line="240" w:lineRule="auto"/>
        <w:ind w:right="393"/>
        <w:jc w:val="center"/>
        <w:rPr>
          <w:rFonts w:ascii="Times New Roman" w:hAnsi="Times New Roman"/>
          <w:b/>
          <w:sz w:val="24"/>
          <w:szCs w:val="24"/>
          <w:lang w:eastAsia="sah-RU"/>
        </w:rPr>
      </w:pPr>
      <w:r w:rsidRPr="001D6ED1">
        <w:rPr>
          <w:rFonts w:ascii="Times New Roman" w:hAnsi="Times New Roman"/>
          <w:b/>
          <w:sz w:val="24"/>
          <w:szCs w:val="24"/>
          <w:lang w:eastAsia="sah-RU"/>
        </w:rPr>
        <w:t>РАБОЧАЯ ПРОГРАММА и КАЛЕНДАРНО-ТЕМАТИЧЕСКОЕ ПЛАНИРОВАНИЕ</w:t>
      </w:r>
    </w:p>
    <w:p w14:paraId="7459C900" w14:textId="77777777" w:rsidR="001D6ED1" w:rsidRPr="001D6ED1" w:rsidRDefault="001D6ED1" w:rsidP="001D6ED1">
      <w:pPr>
        <w:spacing w:after="0" w:line="240" w:lineRule="auto"/>
        <w:ind w:right="393"/>
        <w:jc w:val="both"/>
        <w:rPr>
          <w:rFonts w:ascii="Times New Roman" w:hAnsi="Times New Roman"/>
          <w:b/>
          <w:sz w:val="24"/>
          <w:szCs w:val="24"/>
          <w:lang w:eastAsia="sah-RU"/>
        </w:rPr>
      </w:pPr>
    </w:p>
    <w:p w14:paraId="338105E1" w14:textId="77777777" w:rsidR="001D6ED1" w:rsidRPr="001D6ED1" w:rsidRDefault="001D6ED1" w:rsidP="001D6ED1">
      <w:pPr>
        <w:spacing w:after="0" w:line="240" w:lineRule="auto"/>
        <w:ind w:right="393"/>
        <w:jc w:val="both"/>
        <w:rPr>
          <w:rFonts w:ascii="Times New Roman" w:hAnsi="Times New Roman"/>
          <w:b/>
          <w:sz w:val="24"/>
          <w:szCs w:val="24"/>
          <w:lang w:eastAsia="sah-RU"/>
        </w:rPr>
      </w:pPr>
    </w:p>
    <w:p w14:paraId="77CB4C65" w14:textId="77777777" w:rsidR="001D6ED1" w:rsidRPr="001D6ED1" w:rsidRDefault="001D6ED1" w:rsidP="001D6ED1">
      <w:pPr>
        <w:spacing w:after="0" w:line="240" w:lineRule="auto"/>
        <w:ind w:right="393"/>
        <w:jc w:val="both"/>
        <w:rPr>
          <w:rFonts w:ascii="Times New Roman" w:hAnsi="Times New Roman"/>
          <w:b/>
          <w:sz w:val="24"/>
          <w:szCs w:val="24"/>
          <w:lang w:eastAsia="sah-RU"/>
        </w:rPr>
      </w:pPr>
    </w:p>
    <w:p w14:paraId="4D3EBFB8" w14:textId="77777777" w:rsidR="001D6ED1" w:rsidRPr="001D6ED1" w:rsidRDefault="001D6ED1" w:rsidP="001D6ED1">
      <w:pPr>
        <w:spacing w:after="0" w:line="240" w:lineRule="auto"/>
        <w:ind w:right="393"/>
        <w:jc w:val="both"/>
        <w:rPr>
          <w:rFonts w:ascii="Times New Roman" w:hAnsi="Times New Roman"/>
          <w:b/>
          <w:sz w:val="24"/>
          <w:szCs w:val="24"/>
          <w:lang w:eastAsia="sah-RU"/>
        </w:rPr>
      </w:pPr>
    </w:p>
    <w:p w14:paraId="7B4DC796" w14:textId="77777777" w:rsidR="001D6ED1" w:rsidRPr="001D6ED1" w:rsidRDefault="001D6ED1" w:rsidP="001D6ED1">
      <w:pPr>
        <w:spacing w:after="0" w:line="240" w:lineRule="auto"/>
        <w:ind w:right="393"/>
        <w:jc w:val="both"/>
        <w:rPr>
          <w:rFonts w:ascii="Times New Roman" w:hAnsi="Times New Roman"/>
          <w:b/>
          <w:sz w:val="24"/>
          <w:szCs w:val="24"/>
          <w:lang w:eastAsia="sah-RU"/>
        </w:rPr>
      </w:pPr>
    </w:p>
    <w:p w14:paraId="71EECC36" w14:textId="77777777" w:rsidR="001D6ED1" w:rsidRPr="001D6ED1" w:rsidRDefault="001D6ED1" w:rsidP="001D6ED1">
      <w:pPr>
        <w:spacing w:after="0" w:line="240" w:lineRule="auto"/>
        <w:ind w:right="393"/>
        <w:jc w:val="both"/>
        <w:rPr>
          <w:rFonts w:ascii="Times New Roman" w:hAnsi="Times New Roman"/>
          <w:b/>
          <w:sz w:val="24"/>
          <w:szCs w:val="24"/>
          <w:lang w:eastAsia="sah-RU"/>
        </w:rPr>
      </w:pPr>
    </w:p>
    <w:p w14:paraId="711D243B" w14:textId="77777777" w:rsidR="001D6ED1" w:rsidRPr="001D6ED1" w:rsidRDefault="001D6ED1" w:rsidP="001D6ED1">
      <w:pPr>
        <w:spacing w:after="0" w:line="240" w:lineRule="auto"/>
        <w:ind w:right="393"/>
        <w:jc w:val="both"/>
        <w:rPr>
          <w:rFonts w:ascii="Times New Roman" w:hAnsi="Times New Roman"/>
          <w:b/>
          <w:sz w:val="24"/>
          <w:szCs w:val="24"/>
          <w:lang w:eastAsia="sah-RU"/>
        </w:rPr>
      </w:pPr>
    </w:p>
    <w:p w14:paraId="0603EBF1" w14:textId="77777777" w:rsidR="001D6ED1" w:rsidRPr="001D6ED1" w:rsidRDefault="001D6ED1" w:rsidP="001D6ED1">
      <w:pPr>
        <w:spacing w:after="0" w:line="240" w:lineRule="auto"/>
        <w:ind w:right="393"/>
        <w:jc w:val="both"/>
        <w:rPr>
          <w:rFonts w:ascii="Times New Roman" w:hAnsi="Times New Roman"/>
          <w:b/>
          <w:sz w:val="24"/>
          <w:szCs w:val="24"/>
          <w:lang w:eastAsia="sah-RU"/>
        </w:rPr>
      </w:pPr>
    </w:p>
    <w:p w14:paraId="5F7F1D71"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Название учебного предмета: русский язык</w:t>
      </w:r>
    </w:p>
    <w:p w14:paraId="2A996E4A" w14:textId="0202367E"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 xml:space="preserve">Класс: </w:t>
      </w:r>
      <w:r>
        <w:rPr>
          <w:rFonts w:ascii="Times New Roman" w:hAnsi="Times New Roman"/>
          <w:b/>
          <w:sz w:val="24"/>
          <w:szCs w:val="24"/>
          <w:lang w:eastAsia="sah-RU"/>
        </w:rPr>
        <w:t>8</w:t>
      </w:r>
      <w:r w:rsidRPr="001D6ED1">
        <w:rPr>
          <w:rFonts w:ascii="Times New Roman" w:hAnsi="Times New Roman"/>
          <w:b/>
          <w:sz w:val="24"/>
          <w:szCs w:val="24"/>
          <w:lang w:eastAsia="sah-RU"/>
        </w:rPr>
        <w:t xml:space="preserve"> «</w:t>
      </w:r>
      <w:r>
        <w:rPr>
          <w:rFonts w:ascii="Times New Roman" w:hAnsi="Times New Roman"/>
          <w:b/>
          <w:sz w:val="24"/>
          <w:szCs w:val="24"/>
          <w:lang w:eastAsia="sah-RU"/>
        </w:rPr>
        <w:t>а</w:t>
      </w:r>
      <w:r w:rsidRPr="001D6ED1">
        <w:rPr>
          <w:rFonts w:ascii="Times New Roman" w:hAnsi="Times New Roman"/>
          <w:b/>
          <w:sz w:val="24"/>
          <w:szCs w:val="24"/>
          <w:lang w:eastAsia="sah-RU"/>
        </w:rPr>
        <w:t>»</w:t>
      </w:r>
    </w:p>
    <w:p w14:paraId="5B28D87C"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Ф.И.О. учителя: Фомин Антон Сидорович</w:t>
      </w:r>
    </w:p>
    <w:p w14:paraId="4905F173"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Количество часов в неделю: 4 (в год 136 часа)</w:t>
      </w:r>
    </w:p>
    <w:p w14:paraId="040CB1E8"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Программа составлена на основе общеобразовательной программы</w:t>
      </w:r>
    </w:p>
    <w:p w14:paraId="7611BEAF" w14:textId="77777777" w:rsidR="001D6ED1" w:rsidRPr="001D6ED1" w:rsidRDefault="001D6ED1" w:rsidP="001D6ED1">
      <w:pPr>
        <w:spacing w:after="0" w:line="240" w:lineRule="auto"/>
        <w:ind w:right="393"/>
        <w:jc w:val="both"/>
        <w:rPr>
          <w:rFonts w:ascii="Times New Roman" w:hAnsi="Times New Roman"/>
          <w:b/>
          <w:sz w:val="24"/>
          <w:szCs w:val="24"/>
          <w:lang w:eastAsia="sah-RU"/>
        </w:rPr>
      </w:pPr>
      <w:r w:rsidRPr="001D6ED1">
        <w:rPr>
          <w:rFonts w:ascii="Times New Roman" w:hAnsi="Times New Roman"/>
          <w:b/>
          <w:sz w:val="24"/>
          <w:szCs w:val="24"/>
          <w:lang w:eastAsia="sah-RU"/>
        </w:rPr>
        <w:t xml:space="preserve">Учебник: «Русский язык» (Авторы </w:t>
      </w:r>
      <w:proofErr w:type="spellStart"/>
      <w:r w:rsidRPr="001D6ED1">
        <w:rPr>
          <w:rFonts w:ascii="Times New Roman" w:hAnsi="Times New Roman"/>
          <w:b/>
          <w:sz w:val="24"/>
          <w:szCs w:val="24"/>
          <w:lang w:eastAsia="sah-RU"/>
        </w:rPr>
        <w:t>М.Т.Барабанов</w:t>
      </w:r>
      <w:proofErr w:type="spellEnd"/>
      <w:r w:rsidRPr="001D6ED1">
        <w:rPr>
          <w:rFonts w:ascii="Times New Roman" w:hAnsi="Times New Roman"/>
          <w:b/>
          <w:sz w:val="24"/>
          <w:szCs w:val="24"/>
          <w:lang w:eastAsia="sah-RU"/>
        </w:rPr>
        <w:t xml:space="preserve">, Т.А. Ладыженская, Л.А. </w:t>
      </w:r>
      <w:proofErr w:type="spellStart"/>
      <w:r w:rsidRPr="001D6ED1">
        <w:rPr>
          <w:rFonts w:ascii="Times New Roman" w:hAnsi="Times New Roman"/>
          <w:b/>
          <w:sz w:val="24"/>
          <w:szCs w:val="24"/>
          <w:lang w:eastAsia="sah-RU"/>
        </w:rPr>
        <w:t>Тростенцова</w:t>
      </w:r>
      <w:proofErr w:type="spellEnd"/>
      <w:r w:rsidRPr="001D6ED1">
        <w:rPr>
          <w:rFonts w:ascii="Times New Roman" w:hAnsi="Times New Roman"/>
          <w:b/>
          <w:sz w:val="24"/>
          <w:szCs w:val="24"/>
          <w:lang w:eastAsia="sah-RU"/>
        </w:rPr>
        <w:t xml:space="preserve">- 5-е изд. </w:t>
      </w:r>
      <w:proofErr w:type="spellStart"/>
      <w:r w:rsidRPr="001D6ED1">
        <w:rPr>
          <w:rFonts w:ascii="Times New Roman" w:hAnsi="Times New Roman"/>
          <w:b/>
          <w:sz w:val="24"/>
          <w:szCs w:val="24"/>
          <w:lang w:eastAsia="sah-RU"/>
        </w:rPr>
        <w:t>Перераб</w:t>
      </w:r>
      <w:proofErr w:type="spellEnd"/>
      <w:r w:rsidRPr="001D6ED1">
        <w:rPr>
          <w:rFonts w:ascii="Times New Roman" w:hAnsi="Times New Roman"/>
          <w:b/>
          <w:sz w:val="24"/>
          <w:szCs w:val="24"/>
          <w:lang w:eastAsia="sah-RU"/>
        </w:rPr>
        <w:t>. Москва: Просвещение, 2023.</w:t>
      </w:r>
    </w:p>
    <w:p w14:paraId="3E100513" w14:textId="77777777" w:rsidR="00453820" w:rsidRPr="00453820" w:rsidRDefault="00453820" w:rsidP="00453820">
      <w:pPr>
        <w:spacing w:after="0" w:line="240" w:lineRule="auto"/>
        <w:ind w:right="393"/>
        <w:jc w:val="both"/>
        <w:rPr>
          <w:rFonts w:ascii="Times New Roman" w:hAnsi="Times New Roman"/>
          <w:b/>
          <w:sz w:val="24"/>
          <w:szCs w:val="24"/>
          <w:lang w:eastAsia="sah-RU"/>
        </w:rPr>
        <w:sectPr w:rsidR="00453820" w:rsidRPr="00453820" w:rsidSect="001D6ED1">
          <w:pgSz w:w="16838" w:h="11906" w:orient="landscape"/>
          <w:pgMar w:top="540" w:right="1134" w:bottom="360" w:left="1134" w:header="170" w:footer="0" w:gutter="0"/>
          <w:cols w:space="708"/>
          <w:docGrid w:linePitch="360"/>
        </w:sectPr>
      </w:pPr>
    </w:p>
    <w:p w14:paraId="28648213" w14:textId="77777777" w:rsidR="001D6ED1" w:rsidRDefault="001D6ED1" w:rsidP="008628FD">
      <w:pPr>
        <w:spacing w:after="0" w:line="240" w:lineRule="auto"/>
        <w:ind w:right="270"/>
        <w:jc w:val="center"/>
        <w:outlineLvl w:val="0"/>
        <w:rPr>
          <w:rFonts w:ascii="Times New Roman" w:hAnsi="Times New Roman"/>
          <w:b/>
          <w:sz w:val="24"/>
          <w:szCs w:val="24"/>
        </w:rPr>
      </w:pPr>
    </w:p>
    <w:p w14:paraId="0DFF6BB0" w14:textId="4EB24742" w:rsidR="00920F19" w:rsidRPr="000601F0" w:rsidRDefault="00DB6710" w:rsidP="008628FD">
      <w:pPr>
        <w:spacing w:after="0" w:line="240" w:lineRule="auto"/>
        <w:ind w:right="270"/>
        <w:jc w:val="center"/>
        <w:outlineLvl w:val="0"/>
        <w:rPr>
          <w:rFonts w:ascii="Times New Roman" w:hAnsi="Times New Roman"/>
          <w:b/>
          <w:sz w:val="24"/>
          <w:szCs w:val="24"/>
        </w:rPr>
      </w:pPr>
      <w:r w:rsidRPr="000601F0">
        <w:rPr>
          <w:rFonts w:ascii="Times New Roman" w:hAnsi="Times New Roman"/>
          <w:b/>
          <w:sz w:val="24"/>
          <w:szCs w:val="24"/>
        </w:rPr>
        <w:t>Раздел I</w:t>
      </w:r>
      <w:r w:rsidR="0011794A" w:rsidRPr="000601F0">
        <w:rPr>
          <w:rFonts w:ascii="Times New Roman" w:hAnsi="Times New Roman"/>
          <w:b/>
          <w:sz w:val="24"/>
          <w:szCs w:val="24"/>
        </w:rPr>
        <w:t>.</w:t>
      </w:r>
      <w:r w:rsidR="001062FD" w:rsidRPr="000601F0">
        <w:rPr>
          <w:rFonts w:ascii="Times New Roman" w:hAnsi="Times New Roman"/>
          <w:b/>
          <w:sz w:val="24"/>
          <w:szCs w:val="24"/>
        </w:rPr>
        <w:t xml:space="preserve"> </w:t>
      </w:r>
      <w:r w:rsidR="00920F19" w:rsidRPr="000601F0">
        <w:rPr>
          <w:rFonts w:ascii="Times New Roman" w:hAnsi="Times New Roman"/>
          <w:b/>
          <w:sz w:val="24"/>
          <w:szCs w:val="24"/>
        </w:rPr>
        <w:t xml:space="preserve"> Пояснительная записка</w:t>
      </w:r>
    </w:p>
    <w:p w14:paraId="1AD2ED19" w14:textId="77777777" w:rsidR="00954F4C" w:rsidRPr="000601F0" w:rsidRDefault="00954F4C" w:rsidP="00954F4C">
      <w:pPr>
        <w:spacing w:after="0" w:line="240" w:lineRule="auto"/>
        <w:ind w:left="709" w:right="270"/>
        <w:jc w:val="center"/>
        <w:outlineLvl w:val="0"/>
        <w:rPr>
          <w:rFonts w:ascii="Times New Roman" w:hAnsi="Times New Roman"/>
          <w:b/>
          <w:sz w:val="24"/>
          <w:szCs w:val="24"/>
        </w:rPr>
      </w:pPr>
    </w:p>
    <w:p w14:paraId="28DE875D" w14:textId="77777777" w:rsidR="009A537E" w:rsidRPr="000601F0" w:rsidRDefault="00A333E9" w:rsidP="007B6FBD">
      <w:pPr>
        <w:spacing w:after="0" w:line="240" w:lineRule="auto"/>
        <w:ind w:left="709" w:right="408" w:hanging="1"/>
        <w:jc w:val="both"/>
        <w:rPr>
          <w:rFonts w:ascii="Times New Roman" w:hAnsi="Times New Roman"/>
          <w:sz w:val="24"/>
          <w:szCs w:val="24"/>
        </w:rPr>
      </w:pPr>
      <w:r w:rsidRPr="000601F0">
        <w:rPr>
          <w:rFonts w:ascii="Times New Roman" w:hAnsi="Times New Roman"/>
          <w:sz w:val="24"/>
          <w:szCs w:val="24"/>
        </w:rPr>
        <w:t xml:space="preserve">Рабочая программа по русскому языку для 8 класса составлена на </w:t>
      </w:r>
      <w:proofErr w:type="gramStart"/>
      <w:r w:rsidRPr="000601F0">
        <w:rPr>
          <w:rFonts w:ascii="Times New Roman" w:hAnsi="Times New Roman"/>
          <w:sz w:val="24"/>
          <w:szCs w:val="24"/>
        </w:rPr>
        <w:t>основе  Федерального</w:t>
      </w:r>
      <w:proofErr w:type="gramEnd"/>
      <w:r w:rsidRPr="000601F0">
        <w:rPr>
          <w:rFonts w:ascii="Times New Roman" w:hAnsi="Times New Roman"/>
          <w:sz w:val="24"/>
          <w:szCs w:val="24"/>
        </w:rPr>
        <w:t xml:space="preserve"> государственного образовательного стандарта основного общего образования второго поколения, Примерной программы по русскому (родному) языку и Рабочей программы по русскому языку для 5-9 классов </w:t>
      </w:r>
      <w:r w:rsidR="00692735" w:rsidRPr="000601F0">
        <w:rPr>
          <w:rFonts w:ascii="Times New Roman" w:hAnsi="Times New Roman"/>
          <w:sz w:val="24"/>
          <w:szCs w:val="24"/>
        </w:rPr>
        <w:t xml:space="preserve"> </w:t>
      </w:r>
      <w:r w:rsidRPr="000601F0">
        <w:rPr>
          <w:rFonts w:ascii="Times New Roman" w:hAnsi="Times New Roman"/>
          <w:sz w:val="24"/>
          <w:szCs w:val="24"/>
        </w:rPr>
        <w:t xml:space="preserve">и методическими указаниями авторов учебника ( Т. А. Ладыженская, Л. А. </w:t>
      </w:r>
      <w:proofErr w:type="spellStart"/>
      <w:r w:rsidRPr="000601F0">
        <w:rPr>
          <w:rFonts w:ascii="Times New Roman" w:hAnsi="Times New Roman"/>
          <w:sz w:val="24"/>
          <w:szCs w:val="24"/>
        </w:rPr>
        <w:t>Тростенцова</w:t>
      </w:r>
      <w:proofErr w:type="spellEnd"/>
      <w:r w:rsidRPr="000601F0">
        <w:rPr>
          <w:rFonts w:ascii="Times New Roman" w:hAnsi="Times New Roman"/>
          <w:sz w:val="24"/>
          <w:szCs w:val="24"/>
        </w:rPr>
        <w:t xml:space="preserve"> и др. «Русский язык. 8 класс» М., «Просвещение» 2016 г. Научный редактор академик РАО Н. М. Шанский)</w:t>
      </w:r>
      <w:r w:rsidR="009A537E" w:rsidRPr="000601F0">
        <w:rPr>
          <w:rFonts w:ascii="Times New Roman" w:hAnsi="Times New Roman"/>
          <w:sz w:val="24"/>
          <w:szCs w:val="24"/>
        </w:rPr>
        <w:t>.</w:t>
      </w:r>
    </w:p>
    <w:p w14:paraId="7BFBC5DC" w14:textId="77777777" w:rsidR="009A537E" w:rsidRPr="000601F0" w:rsidRDefault="009A537E" w:rsidP="007B6FBD">
      <w:pPr>
        <w:shd w:val="clear" w:color="auto" w:fill="FFFFFF"/>
        <w:spacing w:after="0" w:line="240" w:lineRule="auto"/>
        <w:ind w:left="709" w:right="408" w:firstLine="567"/>
        <w:jc w:val="both"/>
        <w:rPr>
          <w:rFonts w:ascii="Times New Roman" w:hAnsi="Times New Roman"/>
          <w:sz w:val="24"/>
          <w:szCs w:val="24"/>
        </w:rPr>
      </w:pPr>
      <w:r w:rsidRPr="000601F0">
        <w:rPr>
          <w:rFonts w:ascii="Times New Roman" w:hAnsi="Times New Roman"/>
          <w:sz w:val="24"/>
          <w:szCs w:val="24"/>
        </w:rPr>
        <w:t xml:space="preserve">Программа ориентирована на </w:t>
      </w:r>
      <w:proofErr w:type="gramStart"/>
      <w:r w:rsidRPr="000601F0">
        <w:rPr>
          <w:rFonts w:ascii="Times New Roman" w:hAnsi="Times New Roman"/>
          <w:sz w:val="24"/>
          <w:szCs w:val="24"/>
        </w:rPr>
        <w:t>учебник  для</w:t>
      </w:r>
      <w:proofErr w:type="gramEnd"/>
      <w:r w:rsidRPr="000601F0">
        <w:rPr>
          <w:rFonts w:ascii="Times New Roman" w:hAnsi="Times New Roman"/>
          <w:sz w:val="24"/>
          <w:szCs w:val="24"/>
        </w:rPr>
        <w:t xml:space="preserve"> общеобразовательных учреждений М. Т. Баранова, Т. А. Ладыженской, Л. А. </w:t>
      </w:r>
      <w:proofErr w:type="spellStart"/>
      <w:r w:rsidRPr="000601F0">
        <w:rPr>
          <w:rFonts w:ascii="Times New Roman" w:hAnsi="Times New Roman"/>
          <w:sz w:val="24"/>
          <w:szCs w:val="24"/>
        </w:rPr>
        <w:t>Тростенцовой</w:t>
      </w:r>
      <w:proofErr w:type="spellEnd"/>
      <w:r w:rsidRPr="000601F0">
        <w:rPr>
          <w:rFonts w:ascii="Times New Roman" w:hAnsi="Times New Roman"/>
          <w:sz w:val="24"/>
          <w:szCs w:val="24"/>
        </w:rPr>
        <w:t xml:space="preserve"> и др. (в 2-х частях) – стандарт основного общего образования, М., «Просвещение», 2015 г..  Учебник соответствует Федеральному перечню учебников, утвержденному приказом Минобрнауки РФ от 31.03 2014 г. № 253 с </w:t>
      </w:r>
      <w:proofErr w:type="gramStart"/>
      <w:r w:rsidRPr="000601F0">
        <w:rPr>
          <w:rFonts w:ascii="Times New Roman" w:hAnsi="Times New Roman"/>
          <w:sz w:val="24"/>
          <w:szCs w:val="24"/>
        </w:rPr>
        <w:t>изменениями,  утвержденными</w:t>
      </w:r>
      <w:proofErr w:type="gramEnd"/>
      <w:r w:rsidRPr="000601F0">
        <w:rPr>
          <w:rFonts w:ascii="Times New Roman" w:hAnsi="Times New Roman"/>
          <w:sz w:val="24"/>
          <w:szCs w:val="24"/>
        </w:rPr>
        <w:t xml:space="preserve"> приказом Минобрнауки РФ от 21.04.2016г. № 459</w:t>
      </w:r>
    </w:p>
    <w:p w14:paraId="04E28947" w14:textId="77777777" w:rsidR="009A537E" w:rsidRPr="000601F0" w:rsidRDefault="009A537E" w:rsidP="007B6FBD">
      <w:pPr>
        <w:spacing w:after="0" w:line="240" w:lineRule="auto"/>
        <w:ind w:left="709" w:right="408" w:firstLine="567"/>
        <w:jc w:val="both"/>
        <w:rPr>
          <w:rFonts w:ascii="Times New Roman" w:hAnsi="Times New Roman"/>
          <w:sz w:val="24"/>
          <w:szCs w:val="24"/>
        </w:rPr>
      </w:pPr>
      <w:r w:rsidRPr="000601F0">
        <w:rPr>
          <w:rFonts w:ascii="Times New Roman" w:hAnsi="Times New Roman"/>
          <w:sz w:val="24"/>
          <w:szCs w:val="24"/>
        </w:rPr>
        <w:t xml:space="preserve"> Предмет русский язык   реализуется в учебном плане школы,  исходя из Федерального базисного</w:t>
      </w:r>
      <w:r w:rsidR="003D59AE" w:rsidRPr="000601F0">
        <w:rPr>
          <w:rFonts w:ascii="Times New Roman" w:hAnsi="Times New Roman"/>
          <w:sz w:val="24"/>
          <w:szCs w:val="24"/>
        </w:rPr>
        <w:t xml:space="preserve"> </w:t>
      </w:r>
      <w:r w:rsidRPr="000601F0">
        <w:rPr>
          <w:rFonts w:ascii="Times New Roman" w:hAnsi="Times New Roman"/>
          <w:sz w:val="24"/>
          <w:szCs w:val="24"/>
        </w:rPr>
        <w:t xml:space="preserve">учебного плана для общеобразовательных учреждений РФ,    Регионального базисного учебного плана для общеобразовательных учреждений Московской области,  учебного плана МБОУ СОШ № 1 на 2018-2019 учебный год, который отводит на изучение предмета 102   часа за один год обучения в 8 классе, в неделю – 3 часа. </w:t>
      </w:r>
    </w:p>
    <w:p w14:paraId="01B9221E" w14:textId="77777777" w:rsidR="00A333E9" w:rsidRPr="000601F0" w:rsidRDefault="00A333E9" w:rsidP="007B6FBD">
      <w:pPr>
        <w:spacing w:after="0" w:line="240" w:lineRule="auto"/>
        <w:ind w:left="709" w:right="408" w:hanging="1"/>
        <w:jc w:val="both"/>
        <w:rPr>
          <w:rFonts w:ascii="Times New Roman" w:hAnsi="Times New Roman"/>
          <w:sz w:val="24"/>
          <w:szCs w:val="24"/>
        </w:rPr>
      </w:pPr>
      <w:r w:rsidRPr="000601F0">
        <w:rPr>
          <w:rFonts w:ascii="Times New Roman" w:hAnsi="Times New Roman"/>
          <w:sz w:val="24"/>
          <w:szCs w:val="24"/>
        </w:rPr>
        <w:t xml:space="preserve">  </w:t>
      </w:r>
      <w:r w:rsidRPr="000601F0">
        <w:rPr>
          <w:rFonts w:ascii="Times New Roman" w:hAnsi="Times New Roman"/>
          <w:sz w:val="24"/>
          <w:szCs w:val="24"/>
        </w:rPr>
        <w:tab/>
        <w:t>В ней также учитываются основные идеи и положения программы развития и формирования универсальных учебных действий для основного общего образования.</w:t>
      </w:r>
    </w:p>
    <w:p w14:paraId="365E8AA7" w14:textId="77777777" w:rsidR="00954F4C" w:rsidRPr="000601F0" w:rsidRDefault="00954F4C" w:rsidP="007C522A">
      <w:pPr>
        <w:spacing w:after="0" w:line="240" w:lineRule="auto"/>
        <w:ind w:left="709" w:right="270" w:firstLine="567"/>
        <w:jc w:val="both"/>
        <w:rPr>
          <w:rFonts w:ascii="Times New Roman" w:hAnsi="Times New Roman"/>
          <w:sz w:val="24"/>
          <w:szCs w:val="24"/>
        </w:rPr>
      </w:pPr>
    </w:p>
    <w:p w14:paraId="63F9F386" w14:textId="77777777" w:rsidR="001D3263" w:rsidRPr="000601F0" w:rsidRDefault="001D3263" w:rsidP="007B624D">
      <w:pPr>
        <w:spacing w:after="0" w:line="240" w:lineRule="auto"/>
        <w:ind w:left="709" w:right="272"/>
        <w:jc w:val="center"/>
        <w:outlineLvl w:val="0"/>
        <w:rPr>
          <w:rFonts w:ascii="Times New Roman" w:hAnsi="Times New Roman"/>
          <w:b/>
          <w:sz w:val="24"/>
          <w:szCs w:val="24"/>
        </w:rPr>
      </w:pPr>
      <w:r w:rsidRPr="000601F0">
        <w:rPr>
          <w:rFonts w:ascii="Times New Roman" w:hAnsi="Times New Roman"/>
          <w:b/>
          <w:sz w:val="24"/>
          <w:szCs w:val="24"/>
        </w:rPr>
        <w:t>Общая характеристика учебного предмета</w:t>
      </w:r>
      <w:r w:rsidR="0011794A" w:rsidRPr="000601F0">
        <w:rPr>
          <w:rFonts w:ascii="Times New Roman" w:hAnsi="Times New Roman"/>
          <w:b/>
          <w:sz w:val="24"/>
          <w:szCs w:val="24"/>
        </w:rPr>
        <w:t>, курса</w:t>
      </w:r>
    </w:p>
    <w:p w14:paraId="070037C5" w14:textId="77777777" w:rsidR="007B624D" w:rsidRPr="000601F0" w:rsidRDefault="001669F5" w:rsidP="007B624D">
      <w:pPr>
        <w:spacing w:after="0" w:line="240" w:lineRule="auto"/>
        <w:ind w:left="709" w:right="272"/>
        <w:jc w:val="center"/>
        <w:rPr>
          <w:rFonts w:ascii="Times New Roman" w:hAnsi="Times New Roman"/>
          <w:b/>
          <w:color w:val="000000"/>
          <w:sz w:val="24"/>
          <w:szCs w:val="24"/>
        </w:rPr>
      </w:pPr>
      <w:r w:rsidRPr="000601F0">
        <w:rPr>
          <w:rFonts w:ascii="Times New Roman" w:hAnsi="Times New Roman"/>
          <w:b/>
          <w:color w:val="000000"/>
          <w:sz w:val="24"/>
          <w:szCs w:val="24"/>
        </w:rPr>
        <w:t>Цель учебного предмета «Русский язык»</w:t>
      </w:r>
    </w:p>
    <w:p w14:paraId="2E683D1C" w14:textId="77777777" w:rsidR="001669F5" w:rsidRPr="000601F0" w:rsidRDefault="001669F5" w:rsidP="007B6FBD">
      <w:pPr>
        <w:spacing w:after="0" w:line="240" w:lineRule="auto"/>
        <w:ind w:left="709" w:right="272"/>
        <w:jc w:val="both"/>
        <w:rPr>
          <w:rFonts w:ascii="Times New Roman" w:hAnsi="Times New Roman"/>
          <w:color w:val="000000"/>
          <w:sz w:val="24"/>
          <w:szCs w:val="24"/>
        </w:rPr>
      </w:pPr>
      <w:r w:rsidRPr="000601F0">
        <w:rPr>
          <w:rFonts w:ascii="Times New Roman" w:hAnsi="Times New Roman"/>
          <w:color w:val="000000"/>
          <w:sz w:val="24"/>
          <w:szCs w:val="24"/>
        </w:rPr>
        <w:t xml:space="preserve"> - Усиление коммуникативно-деятельностной направленности курса русского (родного) языка,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 </w:t>
      </w:r>
    </w:p>
    <w:p w14:paraId="6FFD2C04" w14:textId="77777777" w:rsidR="001669F5" w:rsidRPr="000601F0" w:rsidRDefault="001669F5" w:rsidP="007B624D">
      <w:pPr>
        <w:spacing w:after="0" w:line="240" w:lineRule="auto"/>
        <w:ind w:left="709" w:right="272" w:firstLine="698"/>
        <w:jc w:val="center"/>
        <w:rPr>
          <w:rFonts w:ascii="Times New Roman" w:hAnsi="Times New Roman"/>
          <w:color w:val="000000"/>
          <w:sz w:val="24"/>
          <w:szCs w:val="24"/>
        </w:rPr>
      </w:pPr>
      <w:r w:rsidRPr="000601F0">
        <w:rPr>
          <w:rFonts w:ascii="Times New Roman" w:hAnsi="Times New Roman"/>
          <w:b/>
          <w:color w:val="000000"/>
          <w:sz w:val="24"/>
          <w:szCs w:val="24"/>
        </w:rPr>
        <w:t>Задачи учебного предмета</w:t>
      </w:r>
      <w:r w:rsidRPr="000601F0">
        <w:rPr>
          <w:rFonts w:ascii="Times New Roman" w:hAnsi="Times New Roman"/>
          <w:color w:val="000000"/>
          <w:sz w:val="24"/>
          <w:szCs w:val="24"/>
        </w:rPr>
        <w:t>:</w:t>
      </w:r>
    </w:p>
    <w:p w14:paraId="5E8E9547" w14:textId="77777777" w:rsidR="001669F5" w:rsidRPr="000601F0" w:rsidRDefault="001669F5" w:rsidP="007B6FBD">
      <w:pPr>
        <w:spacing w:after="0" w:line="240" w:lineRule="auto"/>
        <w:ind w:left="709" w:right="272"/>
        <w:jc w:val="both"/>
        <w:textAlignment w:val="baseline"/>
        <w:rPr>
          <w:rFonts w:ascii="Times New Roman" w:eastAsia="Calibri" w:hAnsi="Times New Roman"/>
          <w:sz w:val="24"/>
          <w:szCs w:val="24"/>
        </w:rPr>
      </w:pPr>
      <w:r w:rsidRPr="000601F0">
        <w:rPr>
          <w:rFonts w:ascii="Times New Roman" w:eastAsia="Calibri" w:hAnsi="Times New Roman"/>
          <w:sz w:val="24"/>
          <w:szCs w:val="24"/>
        </w:rPr>
        <w:t xml:space="preserve">В процессе преподавания учебного предмета «Русский </w:t>
      </w:r>
      <w:proofErr w:type="gramStart"/>
      <w:r w:rsidRPr="000601F0">
        <w:rPr>
          <w:rFonts w:ascii="Times New Roman" w:eastAsia="Calibri" w:hAnsi="Times New Roman"/>
          <w:sz w:val="24"/>
          <w:szCs w:val="24"/>
        </w:rPr>
        <w:t>язык»  решаются</w:t>
      </w:r>
      <w:proofErr w:type="gramEnd"/>
      <w:r w:rsidRPr="000601F0">
        <w:rPr>
          <w:rFonts w:ascii="Times New Roman" w:eastAsia="Calibri" w:hAnsi="Times New Roman"/>
          <w:sz w:val="24"/>
          <w:szCs w:val="24"/>
        </w:rPr>
        <w:t xml:space="preserve">  следующие задачи:</w:t>
      </w:r>
    </w:p>
    <w:p w14:paraId="1F01C080" w14:textId="77777777" w:rsidR="001669F5" w:rsidRPr="000601F0" w:rsidRDefault="00954F4C" w:rsidP="007B6FBD">
      <w:pPr>
        <w:shd w:val="clear" w:color="auto" w:fill="FFFFFF"/>
        <w:tabs>
          <w:tab w:val="left" w:pos="709"/>
        </w:tabs>
        <w:spacing w:after="0" w:line="240" w:lineRule="auto"/>
        <w:ind w:left="709" w:right="272"/>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001669F5" w:rsidRPr="000601F0">
        <w:rPr>
          <w:rFonts w:ascii="Times New Roman" w:hAnsi="Times New Roman"/>
          <w:color w:val="000000"/>
          <w:sz w:val="24"/>
          <w:szCs w:val="24"/>
        </w:rPr>
        <w:t>общеучебными</w:t>
      </w:r>
      <w:proofErr w:type="spellEnd"/>
      <w:r w:rsidR="001669F5" w:rsidRPr="000601F0">
        <w:rPr>
          <w:rFonts w:ascii="Times New Roman" w:hAnsi="Times New Roman"/>
          <w:color w:val="000000"/>
          <w:sz w:val="24"/>
          <w:szCs w:val="24"/>
        </w:rPr>
        <w:t xml:space="preserve"> умениями и универсальными учебными действиями, формирование навыков самостоятельной учебной деятельности, самообразования;</w:t>
      </w:r>
    </w:p>
    <w:p w14:paraId="2142C412" w14:textId="77777777" w:rsidR="001669F5" w:rsidRPr="000601F0" w:rsidRDefault="006D54BB" w:rsidP="007B624D">
      <w:pPr>
        <w:shd w:val="clear" w:color="auto" w:fill="FFFFFF"/>
        <w:tabs>
          <w:tab w:val="left" w:pos="709"/>
        </w:tabs>
        <w:spacing w:after="0" w:line="240" w:lineRule="auto"/>
        <w:ind w:left="709" w:right="272"/>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приобретение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14:paraId="1968AAA7" w14:textId="77777777" w:rsidR="001669F5" w:rsidRPr="000601F0" w:rsidRDefault="006D54BB" w:rsidP="007B624D">
      <w:pPr>
        <w:shd w:val="clear" w:color="auto" w:fill="FFFFFF"/>
        <w:tabs>
          <w:tab w:val="left" w:pos="709"/>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14:paraId="5F67806A" w14:textId="77777777" w:rsidR="001669F5" w:rsidRPr="000601F0" w:rsidRDefault="006D54BB" w:rsidP="007B624D">
      <w:pPr>
        <w:shd w:val="clear" w:color="auto" w:fill="FFFFFF"/>
        <w:tabs>
          <w:tab w:val="left" w:pos="709"/>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14:paraId="20B641BE" w14:textId="77777777" w:rsidR="001669F5" w:rsidRPr="000601F0" w:rsidRDefault="001669F5" w:rsidP="007B624D">
      <w:pPr>
        <w:tabs>
          <w:tab w:val="left" w:pos="709"/>
        </w:tabs>
        <w:spacing w:after="0" w:line="240" w:lineRule="auto"/>
        <w:ind w:left="709" w:right="270"/>
        <w:jc w:val="both"/>
        <w:outlineLvl w:val="0"/>
        <w:rPr>
          <w:rFonts w:ascii="Times New Roman" w:hAnsi="Times New Roman"/>
          <w:b/>
          <w:sz w:val="24"/>
          <w:szCs w:val="24"/>
        </w:rPr>
      </w:pPr>
    </w:p>
    <w:p w14:paraId="0B04EAB2" w14:textId="77777777" w:rsidR="001669F5" w:rsidRPr="000601F0" w:rsidRDefault="00AD3E0E" w:rsidP="007B624D">
      <w:pPr>
        <w:tabs>
          <w:tab w:val="left" w:pos="709"/>
          <w:tab w:val="left" w:pos="851"/>
        </w:tabs>
        <w:spacing w:after="0" w:line="240" w:lineRule="auto"/>
        <w:ind w:left="709" w:right="270"/>
        <w:jc w:val="both"/>
        <w:rPr>
          <w:rFonts w:ascii="Times New Roman" w:hAnsi="Times New Roman"/>
          <w:b/>
          <w:sz w:val="24"/>
          <w:szCs w:val="24"/>
        </w:rPr>
      </w:pPr>
      <w:r w:rsidRPr="000601F0">
        <w:rPr>
          <w:rFonts w:ascii="Times New Roman" w:hAnsi="Times New Roman"/>
          <w:b/>
          <w:sz w:val="24"/>
          <w:szCs w:val="24"/>
        </w:rPr>
        <w:t xml:space="preserve"> </w:t>
      </w:r>
      <w:r w:rsidR="001669F5" w:rsidRPr="000601F0">
        <w:rPr>
          <w:rFonts w:ascii="Times New Roman" w:hAnsi="Times New Roman"/>
          <w:b/>
          <w:sz w:val="24"/>
          <w:szCs w:val="24"/>
        </w:rPr>
        <w:t xml:space="preserve"> </w:t>
      </w:r>
      <w:proofErr w:type="gramStart"/>
      <w:r w:rsidR="001669F5" w:rsidRPr="000601F0">
        <w:rPr>
          <w:rFonts w:ascii="Times New Roman" w:hAnsi="Times New Roman"/>
          <w:b/>
          <w:sz w:val="24"/>
          <w:szCs w:val="24"/>
        </w:rPr>
        <w:t>Планируемые  результаты</w:t>
      </w:r>
      <w:proofErr w:type="gramEnd"/>
      <w:r w:rsidR="001669F5" w:rsidRPr="000601F0">
        <w:rPr>
          <w:rFonts w:ascii="Times New Roman" w:hAnsi="Times New Roman"/>
          <w:b/>
          <w:sz w:val="24"/>
          <w:szCs w:val="24"/>
        </w:rPr>
        <w:t xml:space="preserve">  изучения учебного предмета, курса</w:t>
      </w:r>
    </w:p>
    <w:p w14:paraId="56AC6BE1" w14:textId="77777777" w:rsidR="001669F5" w:rsidRPr="000601F0" w:rsidRDefault="001669F5" w:rsidP="007B624D">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Основными </w:t>
      </w:r>
      <w:proofErr w:type="gramStart"/>
      <w:r w:rsidRPr="000601F0">
        <w:rPr>
          <w:rFonts w:ascii="Times New Roman" w:hAnsi="Times New Roman"/>
          <w:color w:val="000000"/>
          <w:sz w:val="24"/>
          <w:szCs w:val="24"/>
        </w:rPr>
        <w:t>индикаторами  достижения</w:t>
      </w:r>
      <w:proofErr w:type="gramEnd"/>
      <w:r w:rsidRPr="000601F0">
        <w:rPr>
          <w:rFonts w:ascii="Times New Roman" w:hAnsi="Times New Roman"/>
          <w:color w:val="000000"/>
          <w:sz w:val="24"/>
          <w:szCs w:val="24"/>
        </w:rPr>
        <w:t xml:space="preserve"> поставленных целей изучения литературы, имеющих метапредметный статус, служат: </w:t>
      </w:r>
    </w:p>
    <w:p w14:paraId="2FB37FF0" w14:textId="77777777" w:rsidR="00DB5C15" w:rsidRPr="000601F0" w:rsidRDefault="00DB5C15" w:rsidP="007B624D">
      <w:pPr>
        <w:tabs>
          <w:tab w:val="left" w:pos="709"/>
          <w:tab w:val="left" w:pos="851"/>
        </w:tabs>
        <w:spacing w:after="0" w:line="240" w:lineRule="auto"/>
        <w:ind w:left="709" w:right="270"/>
        <w:jc w:val="both"/>
        <w:rPr>
          <w:rFonts w:ascii="Times New Roman" w:hAnsi="Times New Roman"/>
          <w:color w:val="000000"/>
          <w:sz w:val="24"/>
          <w:szCs w:val="24"/>
        </w:rPr>
      </w:pPr>
    </w:p>
    <w:p w14:paraId="143FF4EE" w14:textId="77777777" w:rsidR="001669F5" w:rsidRPr="000601F0" w:rsidRDefault="001669F5" w:rsidP="007B624D">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b/>
          <w:color w:val="000000"/>
          <w:sz w:val="24"/>
          <w:szCs w:val="24"/>
        </w:rPr>
        <w:t xml:space="preserve">Личностные </w:t>
      </w:r>
      <w:r w:rsidRPr="000601F0">
        <w:rPr>
          <w:rFonts w:ascii="Times New Roman" w:hAnsi="Times New Roman"/>
          <w:color w:val="000000"/>
          <w:sz w:val="24"/>
          <w:szCs w:val="24"/>
        </w:rPr>
        <w:t xml:space="preserve">универсальные учебные действия  </w:t>
      </w:r>
    </w:p>
    <w:p w14:paraId="74A400A9" w14:textId="77777777" w:rsidR="001669F5" w:rsidRPr="000601F0" w:rsidRDefault="007B624D" w:rsidP="007B624D">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умение соотносить поступки и события с принятыми эстетическими принципами </w:t>
      </w:r>
    </w:p>
    <w:p w14:paraId="52BA480F" w14:textId="77777777" w:rsidR="001669F5" w:rsidRPr="000601F0" w:rsidRDefault="007B624D" w:rsidP="007B624D">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знание моральных норм и умение выделить нравственный аспект поведения </w:t>
      </w:r>
    </w:p>
    <w:p w14:paraId="4F6B3A3F" w14:textId="77777777" w:rsidR="001669F5" w:rsidRPr="000601F0" w:rsidRDefault="007B624D" w:rsidP="007B624D">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Регулятивные универсальные учебные действия  </w:t>
      </w:r>
    </w:p>
    <w:p w14:paraId="5FA651B6" w14:textId="77777777" w:rsidR="001669F5" w:rsidRPr="000601F0" w:rsidRDefault="007B624D" w:rsidP="007B624D">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ставить и адекватно формулировать цель деятельности </w:t>
      </w:r>
    </w:p>
    <w:p w14:paraId="0A999042" w14:textId="77777777" w:rsidR="001669F5" w:rsidRPr="000601F0" w:rsidRDefault="007B624D" w:rsidP="007B624D">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планировать последовательность действий </w:t>
      </w:r>
      <w:r w:rsidR="00DB5C15" w:rsidRPr="000601F0">
        <w:rPr>
          <w:rFonts w:ascii="Times New Roman" w:hAnsi="Times New Roman"/>
          <w:color w:val="000000"/>
          <w:sz w:val="24"/>
          <w:szCs w:val="24"/>
        </w:rPr>
        <w:t xml:space="preserve">и при необходимости изменять </w:t>
      </w:r>
      <w:proofErr w:type="gramStart"/>
      <w:r w:rsidR="00DB5C15" w:rsidRPr="000601F0">
        <w:rPr>
          <w:rFonts w:ascii="Times New Roman" w:hAnsi="Times New Roman"/>
          <w:color w:val="000000"/>
          <w:sz w:val="24"/>
          <w:szCs w:val="24"/>
        </w:rPr>
        <w:t xml:space="preserve">ее, </w:t>
      </w:r>
      <w:r w:rsidR="001669F5" w:rsidRPr="000601F0">
        <w:rPr>
          <w:rFonts w:ascii="Times New Roman" w:eastAsia="Arial" w:hAnsi="Times New Roman"/>
          <w:color w:val="000000"/>
          <w:sz w:val="24"/>
          <w:szCs w:val="24"/>
        </w:rPr>
        <w:t xml:space="preserve"> </w:t>
      </w:r>
      <w:r w:rsidR="001669F5" w:rsidRPr="000601F0">
        <w:rPr>
          <w:rFonts w:ascii="Times New Roman" w:hAnsi="Times New Roman"/>
          <w:color w:val="000000"/>
          <w:sz w:val="24"/>
          <w:szCs w:val="24"/>
        </w:rPr>
        <w:t>осуществлять</w:t>
      </w:r>
      <w:proofErr w:type="gramEnd"/>
      <w:r w:rsidR="001669F5" w:rsidRPr="000601F0">
        <w:rPr>
          <w:rFonts w:ascii="Times New Roman" w:hAnsi="Times New Roman"/>
          <w:color w:val="000000"/>
          <w:sz w:val="24"/>
          <w:szCs w:val="24"/>
        </w:rPr>
        <w:t xml:space="preserve"> самоконтроль, самооценку, самокоррекцию и др. </w:t>
      </w:r>
    </w:p>
    <w:p w14:paraId="403FDEFC" w14:textId="77777777" w:rsidR="00DB5C15" w:rsidRPr="000601F0" w:rsidRDefault="00DB5C15" w:rsidP="007B624D">
      <w:pPr>
        <w:tabs>
          <w:tab w:val="left" w:pos="709"/>
          <w:tab w:val="left" w:pos="851"/>
        </w:tabs>
        <w:spacing w:after="0" w:line="240" w:lineRule="auto"/>
        <w:ind w:left="709" w:right="270"/>
        <w:jc w:val="both"/>
        <w:rPr>
          <w:rFonts w:ascii="Times New Roman" w:hAnsi="Times New Roman"/>
          <w:color w:val="000000"/>
          <w:sz w:val="24"/>
          <w:szCs w:val="24"/>
        </w:rPr>
      </w:pPr>
    </w:p>
    <w:p w14:paraId="6D5A4D6D" w14:textId="77777777" w:rsidR="001669F5" w:rsidRPr="000601F0" w:rsidRDefault="001669F5" w:rsidP="007B624D">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b/>
          <w:color w:val="000000"/>
          <w:sz w:val="24"/>
          <w:szCs w:val="24"/>
        </w:rPr>
        <w:t>Познавательные</w:t>
      </w:r>
      <w:r w:rsidRPr="000601F0">
        <w:rPr>
          <w:rFonts w:ascii="Times New Roman" w:hAnsi="Times New Roman"/>
          <w:color w:val="000000"/>
          <w:sz w:val="24"/>
          <w:szCs w:val="24"/>
        </w:rPr>
        <w:t xml:space="preserve"> универсальные учебные действия  </w:t>
      </w:r>
    </w:p>
    <w:p w14:paraId="3C592D4F" w14:textId="77777777" w:rsidR="001669F5" w:rsidRPr="000601F0" w:rsidRDefault="00DB5C15" w:rsidP="00DB5C15">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формулировать проблему </w:t>
      </w:r>
    </w:p>
    <w:p w14:paraId="442BF9F4" w14:textId="77777777" w:rsidR="001669F5" w:rsidRPr="000601F0" w:rsidRDefault="00DB5C15" w:rsidP="00DB5C15">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выдвигать аргументы </w:t>
      </w:r>
    </w:p>
    <w:p w14:paraId="6620DFB4" w14:textId="77777777" w:rsidR="001669F5" w:rsidRPr="000601F0" w:rsidRDefault="00DB5C15" w:rsidP="00DB5C15">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строить логическую цепь рассуждения </w:t>
      </w:r>
    </w:p>
    <w:p w14:paraId="1632E2F8" w14:textId="77777777" w:rsidR="001669F5" w:rsidRPr="000601F0" w:rsidRDefault="00DB5C15" w:rsidP="00DB5C15">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находить доказательства, подтверждающие или опровергающие тезис </w:t>
      </w:r>
    </w:p>
    <w:p w14:paraId="393A111F" w14:textId="77777777" w:rsidR="001669F5" w:rsidRPr="000601F0" w:rsidRDefault="00DB5C15" w:rsidP="00DB5C15">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осуществлять библиографический поиск </w:t>
      </w:r>
    </w:p>
    <w:p w14:paraId="03AFA19D" w14:textId="77777777" w:rsidR="001669F5" w:rsidRPr="000601F0" w:rsidRDefault="00DB5C15" w:rsidP="00DB5C15">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извлекать необходимую информацию из различных источников </w:t>
      </w:r>
    </w:p>
    <w:p w14:paraId="03D7C53A" w14:textId="77777777" w:rsidR="001669F5" w:rsidRPr="000601F0" w:rsidRDefault="00DB5C15" w:rsidP="00DB5C15">
      <w:pPr>
        <w:tabs>
          <w:tab w:val="left" w:pos="709"/>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определять основную и второстепенную информацию </w:t>
      </w:r>
    </w:p>
    <w:p w14:paraId="07B5F699" w14:textId="77777777" w:rsidR="001669F5" w:rsidRPr="000601F0" w:rsidRDefault="00DB5C15" w:rsidP="00DB5C15">
      <w:pPr>
        <w:tabs>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осмысливать цель чтения, выбирая вид чтения в зави</w:t>
      </w:r>
      <w:r w:rsidRPr="000601F0">
        <w:rPr>
          <w:rFonts w:ascii="Times New Roman" w:hAnsi="Times New Roman"/>
          <w:color w:val="000000"/>
          <w:sz w:val="24"/>
          <w:szCs w:val="24"/>
        </w:rPr>
        <w:t xml:space="preserve">симости от коммуникативной </w:t>
      </w:r>
      <w:proofErr w:type="gramStart"/>
      <w:r w:rsidRPr="000601F0">
        <w:rPr>
          <w:rFonts w:ascii="Times New Roman" w:hAnsi="Times New Roman"/>
          <w:color w:val="000000"/>
          <w:sz w:val="24"/>
          <w:szCs w:val="24"/>
        </w:rPr>
        <w:t xml:space="preserve">цели, </w:t>
      </w:r>
      <w:r w:rsidR="001669F5" w:rsidRPr="000601F0">
        <w:rPr>
          <w:rFonts w:ascii="Times New Roman" w:eastAsia="Arial" w:hAnsi="Times New Roman"/>
          <w:color w:val="000000"/>
          <w:sz w:val="24"/>
          <w:szCs w:val="24"/>
        </w:rPr>
        <w:t xml:space="preserve"> </w:t>
      </w:r>
      <w:r w:rsidR="001669F5" w:rsidRPr="000601F0">
        <w:rPr>
          <w:rFonts w:ascii="Times New Roman" w:hAnsi="Times New Roman"/>
          <w:color w:val="000000"/>
          <w:sz w:val="24"/>
          <w:szCs w:val="24"/>
        </w:rPr>
        <w:t>применять</w:t>
      </w:r>
      <w:proofErr w:type="gramEnd"/>
      <w:r w:rsidR="001669F5" w:rsidRPr="000601F0">
        <w:rPr>
          <w:rFonts w:ascii="Times New Roman" w:hAnsi="Times New Roman"/>
          <w:color w:val="000000"/>
          <w:sz w:val="24"/>
          <w:szCs w:val="24"/>
        </w:rPr>
        <w:t xml:space="preserve"> методы информационного поиска, в том числе</w:t>
      </w:r>
      <w:r w:rsidRPr="000601F0">
        <w:rPr>
          <w:rFonts w:ascii="Times New Roman" w:hAnsi="Times New Roman"/>
          <w:color w:val="000000"/>
          <w:sz w:val="24"/>
          <w:szCs w:val="24"/>
        </w:rPr>
        <w:t xml:space="preserve"> с помощью компьютерных средств, </w:t>
      </w:r>
      <w:r w:rsidR="001669F5" w:rsidRPr="000601F0">
        <w:rPr>
          <w:rFonts w:ascii="Times New Roman" w:eastAsia="Arial" w:hAnsi="Times New Roman"/>
          <w:color w:val="000000"/>
          <w:sz w:val="24"/>
          <w:szCs w:val="24"/>
        </w:rPr>
        <w:t xml:space="preserve"> </w:t>
      </w:r>
      <w:r w:rsidR="001669F5" w:rsidRPr="000601F0">
        <w:rPr>
          <w:rFonts w:ascii="Times New Roman" w:hAnsi="Times New Roman"/>
          <w:color w:val="000000"/>
          <w:sz w:val="24"/>
          <w:szCs w:val="24"/>
        </w:rPr>
        <w:t xml:space="preserve">перерабатывать, систематизировать информацию и предъявлять ее разными способами и др. </w:t>
      </w:r>
    </w:p>
    <w:p w14:paraId="6AC20BB8" w14:textId="77777777" w:rsidR="006E00BE" w:rsidRPr="000601F0" w:rsidRDefault="006E00BE" w:rsidP="00DB5C15">
      <w:pPr>
        <w:tabs>
          <w:tab w:val="left" w:pos="851"/>
        </w:tabs>
        <w:spacing w:after="0" w:line="240" w:lineRule="auto"/>
        <w:ind w:left="709" w:right="270"/>
        <w:jc w:val="both"/>
        <w:rPr>
          <w:rFonts w:ascii="Times New Roman" w:hAnsi="Times New Roman"/>
          <w:color w:val="000000"/>
          <w:sz w:val="24"/>
          <w:szCs w:val="24"/>
        </w:rPr>
      </w:pPr>
    </w:p>
    <w:p w14:paraId="31487E44" w14:textId="77777777" w:rsidR="001669F5" w:rsidRPr="000601F0" w:rsidRDefault="001669F5" w:rsidP="007C522A">
      <w:pPr>
        <w:tabs>
          <w:tab w:val="left" w:pos="851"/>
        </w:tabs>
        <w:spacing w:after="0" w:line="240" w:lineRule="auto"/>
        <w:ind w:left="709" w:right="270" w:hanging="10"/>
        <w:jc w:val="both"/>
        <w:rPr>
          <w:rFonts w:ascii="Times New Roman" w:hAnsi="Times New Roman"/>
          <w:color w:val="000000"/>
          <w:sz w:val="24"/>
          <w:szCs w:val="24"/>
        </w:rPr>
      </w:pPr>
      <w:r w:rsidRPr="000601F0">
        <w:rPr>
          <w:rFonts w:ascii="Times New Roman" w:hAnsi="Times New Roman"/>
          <w:b/>
          <w:color w:val="000000"/>
          <w:sz w:val="24"/>
          <w:szCs w:val="24"/>
        </w:rPr>
        <w:t xml:space="preserve">Коммуникативные </w:t>
      </w:r>
      <w:r w:rsidRPr="000601F0">
        <w:rPr>
          <w:rFonts w:ascii="Times New Roman" w:hAnsi="Times New Roman"/>
          <w:color w:val="000000"/>
          <w:sz w:val="24"/>
          <w:szCs w:val="24"/>
        </w:rPr>
        <w:t xml:space="preserve">универсальные учебные действия  </w:t>
      </w:r>
    </w:p>
    <w:p w14:paraId="4520CA2C" w14:textId="77777777" w:rsidR="001669F5" w:rsidRPr="000601F0" w:rsidRDefault="006E00BE" w:rsidP="006E00BE">
      <w:pPr>
        <w:tabs>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владеть всеми видами речевой деятельности </w:t>
      </w:r>
    </w:p>
    <w:p w14:paraId="15F8E12A" w14:textId="77777777" w:rsidR="001669F5" w:rsidRPr="000601F0" w:rsidRDefault="006E00BE" w:rsidP="006E00BE">
      <w:pPr>
        <w:tabs>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строить продуктивное речевое взаимодействие со сверстниками и взрослыми </w:t>
      </w:r>
    </w:p>
    <w:p w14:paraId="07E2C04F" w14:textId="77777777" w:rsidR="001669F5" w:rsidRPr="000601F0" w:rsidRDefault="006E00BE" w:rsidP="006E00BE">
      <w:pPr>
        <w:tabs>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адекватно воспринимать устную и письменную речь </w:t>
      </w:r>
    </w:p>
    <w:p w14:paraId="20F84515" w14:textId="77777777" w:rsidR="001669F5" w:rsidRPr="000601F0" w:rsidRDefault="006E00BE" w:rsidP="006E00BE">
      <w:pPr>
        <w:tabs>
          <w:tab w:val="left" w:pos="851"/>
        </w:tabs>
        <w:spacing w:after="0" w:line="240" w:lineRule="auto"/>
        <w:ind w:left="709" w:right="270"/>
        <w:jc w:val="both"/>
        <w:rPr>
          <w:rFonts w:ascii="Times New Roman" w:hAnsi="Times New Roman"/>
          <w:color w:val="000000"/>
          <w:sz w:val="24"/>
          <w:szCs w:val="24"/>
        </w:rPr>
      </w:pPr>
      <w:r w:rsidRPr="000601F0">
        <w:rPr>
          <w:rFonts w:ascii="Times New Roman" w:hAnsi="Times New Roman"/>
          <w:color w:val="000000"/>
          <w:sz w:val="24"/>
          <w:szCs w:val="24"/>
        </w:rPr>
        <w:t xml:space="preserve">- </w:t>
      </w:r>
      <w:r w:rsidR="001669F5" w:rsidRPr="000601F0">
        <w:rPr>
          <w:rFonts w:ascii="Times New Roman" w:hAnsi="Times New Roman"/>
          <w:color w:val="000000"/>
          <w:sz w:val="24"/>
          <w:szCs w:val="24"/>
        </w:rPr>
        <w:t xml:space="preserve">точно, правильно, логично и выразительно излагать свою точку </w:t>
      </w:r>
      <w:r w:rsidRPr="000601F0">
        <w:rPr>
          <w:rFonts w:ascii="Times New Roman" w:hAnsi="Times New Roman"/>
          <w:color w:val="000000"/>
          <w:sz w:val="24"/>
          <w:szCs w:val="24"/>
        </w:rPr>
        <w:t xml:space="preserve">зрения по поставленной </w:t>
      </w:r>
      <w:proofErr w:type="gramStart"/>
      <w:r w:rsidRPr="000601F0">
        <w:rPr>
          <w:rFonts w:ascii="Times New Roman" w:hAnsi="Times New Roman"/>
          <w:color w:val="000000"/>
          <w:sz w:val="24"/>
          <w:szCs w:val="24"/>
        </w:rPr>
        <w:t xml:space="preserve">проблеме, </w:t>
      </w:r>
      <w:r w:rsidR="001669F5" w:rsidRPr="000601F0">
        <w:rPr>
          <w:rFonts w:ascii="Times New Roman" w:eastAsia="Arial" w:hAnsi="Times New Roman"/>
          <w:color w:val="000000"/>
          <w:sz w:val="24"/>
          <w:szCs w:val="24"/>
        </w:rPr>
        <w:t xml:space="preserve"> </w:t>
      </w:r>
      <w:r w:rsidR="001669F5" w:rsidRPr="000601F0">
        <w:rPr>
          <w:rFonts w:ascii="Times New Roman" w:hAnsi="Times New Roman"/>
          <w:color w:val="000000"/>
          <w:sz w:val="24"/>
          <w:szCs w:val="24"/>
        </w:rPr>
        <w:t>соблюдать</w:t>
      </w:r>
      <w:proofErr w:type="gramEnd"/>
      <w:r w:rsidR="001669F5" w:rsidRPr="000601F0">
        <w:rPr>
          <w:rFonts w:ascii="Times New Roman" w:hAnsi="Times New Roman"/>
          <w:color w:val="000000"/>
          <w:sz w:val="24"/>
          <w:szCs w:val="24"/>
        </w:rPr>
        <w:t xml:space="preserve"> в процессе коммуникации основные нормы устной и письменной речи и правила русского речевого этикета и др. </w:t>
      </w:r>
    </w:p>
    <w:p w14:paraId="6F7EFAD0" w14:textId="77777777" w:rsidR="001669F5" w:rsidRPr="000601F0" w:rsidRDefault="001669F5" w:rsidP="007C522A">
      <w:pPr>
        <w:widowControl w:val="0"/>
        <w:tabs>
          <w:tab w:val="left" w:pos="851"/>
          <w:tab w:val="right" w:pos="1560"/>
          <w:tab w:val="decimal" w:pos="2268"/>
        </w:tabs>
        <w:autoSpaceDE w:val="0"/>
        <w:autoSpaceDN w:val="0"/>
        <w:adjustRightInd w:val="0"/>
        <w:spacing w:after="0" w:line="240" w:lineRule="auto"/>
        <w:ind w:left="709" w:right="270"/>
        <w:jc w:val="both"/>
        <w:rPr>
          <w:rFonts w:ascii="Times New Roman" w:eastAsia="Calibri" w:hAnsi="Times New Roman"/>
          <w:b/>
          <w:i/>
          <w:w w:val="105"/>
          <w:sz w:val="24"/>
          <w:szCs w:val="24"/>
        </w:rPr>
      </w:pPr>
    </w:p>
    <w:p w14:paraId="7568E2A3" w14:textId="77777777" w:rsidR="001669F5" w:rsidRPr="000601F0" w:rsidRDefault="001669F5" w:rsidP="007C522A">
      <w:pPr>
        <w:widowControl w:val="0"/>
        <w:tabs>
          <w:tab w:val="left" w:pos="851"/>
          <w:tab w:val="right" w:pos="1560"/>
          <w:tab w:val="decimal" w:pos="2268"/>
        </w:tabs>
        <w:autoSpaceDE w:val="0"/>
        <w:autoSpaceDN w:val="0"/>
        <w:adjustRightInd w:val="0"/>
        <w:spacing w:after="0" w:line="240" w:lineRule="auto"/>
        <w:ind w:left="709" w:right="270" w:firstLine="425"/>
        <w:jc w:val="both"/>
        <w:rPr>
          <w:rFonts w:ascii="Times New Roman" w:eastAsia="Calibri" w:hAnsi="Times New Roman"/>
          <w:b/>
          <w:i/>
          <w:w w:val="105"/>
          <w:sz w:val="24"/>
          <w:szCs w:val="24"/>
        </w:rPr>
      </w:pPr>
      <w:r w:rsidRPr="000601F0">
        <w:rPr>
          <w:rFonts w:ascii="Times New Roman" w:eastAsia="Calibri" w:hAnsi="Times New Roman"/>
          <w:b/>
          <w:i/>
          <w:w w:val="105"/>
          <w:sz w:val="24"/>
          <w:szCs w:val="24"/>
        </w:rPr>
        <w:tab/>
        <w:t>Познавательные УУД</w:t>
      </w:r>
    </w:p>
    <w:p w14:paraId="53CB88C4" w14:textId="77777777" w:rsidR="001669F5" w:rsidRPr="000601F0" w:rsidRDefault="001669F5" w:rsidP="007C522A">
      <w:pPr>
        <w:widowControl w:val="0"/>
        <w:tabs>
          <w:tab w:val="right" w:pos="1560"/>
          <w:tab w:val="decimal" w:pos="2268"/>
        </w:tabs>
        <w:autoSpaceDE w:val="0"/>
        <w:autoSpaceDN w:val="0"/>
        <w:adjustRightInd w:val="0"/>
        <w:spacing w:after="0" w:line="240" w:lineRule="auto"/>
        <w:ind w:left="709" w:right="270" w:firstLine="425"/>
        <w:jc w:val="both"/>
        <w:rPr>
          <w:rFonts w:ascii="Times New Roman" w:eastAsia="Calibri" w:hAnsi="Times New Roman"/>
          <w:b/>
          <w:i/>
          <w:w w:val="105"/>
          <w:sz w:val="24"/>
          <w:szCs w:val="24"/>
        </w:rPr>
      </w:pPr>
    </w:p>
    <w:p w14:paraId="424AA34A" w14:textId="77777777" w:rsidR="001669F5" w:rsidRPr="000601F0" w:rsidRDefault="006E00BE" w:rsidP="006E00BE">
      <w:pPr>
        <w:widowControl w:val="0"/>
        <w:tabs>
          <w:tab w:val="left" w:pos="1134"/>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1. </w:t>
      </w:r>
      <w:r w:rsidR="001669F5" w:rsidRPr="000601F0">
        <w:rPr>
          <w:rFonts w:ascii="Times New Roman" w:hAnsi="Times New Roman"/>
          <w:sz w:val="24"/>
          <w:szCs w:val="24"/>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14:paraId="446730CA"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подбирать слова, соподчиненные ключевому слову, определяющие его признаки и свойства;</w:t>
      </w:r>
    </w:p>
    <w:p w14:paraId="45C7863B"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выстраивать логическую цепочку, состоящую из ключевого слова и соподчиненных ему слов;</w:t>
      </w:r>
    </w:p>
    <w:p w14:paraId="12755EE7"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lastRenderedPageBreak/>
        <w:t xml:space="preserve">-  </w:t>
      </w:r>
      <w:r w:rsidR="001669F5" w:rsidRPr="000601F0">
        <w:rPr>
          <w:rFonts w:ascii="Times New Roman" w:hAnsi="Times New Roman"/>
          <w:sz w:val="24"/>
          <w:szCs w:val="24"/>
          <w:lang w:eastAsia="en-US"/>
        </w:rPr>
        <w:t>выделять общий признак двух или нескольких предметов или явлений и объяснять их сходство;</w:t>
      </w:r>
    </w:p>
    <w:p w14:paraId="3BC672C0"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объединять предметы и явления в группы по определенным признакам, сравнивать, классифицировать и обобщать факты и явления;</w:t>
      </w:r>
    </w:p>
    <w:p w14:paraId="472CF762"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выделять явление из общего ряда других явлений;</w:t>
      </w:r>
    </w:p>
    <w:p w14:paraId="231B36F5" w14:textId="77777777" w:rsidR="001669F5" w:rsidRPr="000601F0" w:rsidRDefault="006E00BE" w:rsidP="006E00BE">
      <w:pPr>
        <w:widowControl w:val="0"/>
        <w:tabs>
          <w:tab w:val="left" w:pos="851"/>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66180C00"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строить рассуждение от общих закономерностей к частным явлениям и от частных явлений к общим закономерностям;</w:t>
      </w:r>
    </w:p>
    <w:p w14:paraId="43914247"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строить рассуждение на основе сравнения предметов и явлений, выделяя при этом общие признаки;</w:t>
      </w:r>
    </w:p>
    <w:p w14:paraId="36A8754F"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излагать полученную информацию, интерпретируя ее в контексте решаемой задачи;</w:t>
      </w:r>
    </w:p>
    <w:p w14:paraId="77A93788"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самостоятельно указывать на информацию, нуждающуюся в проверке, предлагать и применять способ проверки достоверности</w:t>
      </w:r>
    </w:p>
    <w:p w14:paraId="31C44276" w14:textId="77777777" w:rsidR="001669F5" w:rsidRPr="000601F0" w:rsidRDefault="001669F5"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информации;</w:t>
      </w:r>
    </w:p>
    <w:p w14:paraId="51366BA1"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вербализовать эмоциональное впечатление, оказанное на него источником;</w:t>
      </w:r>
    </w:p>
    <w:p w14:paraId="2FCBD342"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объяснять явления, процессы, связи и отношения, выявляемые в ходе познавательной и исследовательской деятельности (приводить</w:t>
      </w:r>
    </w:p>
    <w:p w14:paraId="397467AA" w14:textId="77777777" w:rsidR="001669F5" w:rsidRPr="000601F0" w:rsidRDefault="001669F5"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объяснение с изменением формы представления; объяснять, детализируя или обобщая; объяснять с заданной точки зрения);</w:t>
      </w:r>
    </w:p>
    <w:p w14:paraId="41B9B2AF" w14:textId="77777777" w:rsidR="001669F5" w:rsidRPr="000601F0" w:rsidRDefault="006E00BE"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выявлять и называть причины события, явления, в том числе возможные / наиболее вероятные причины, возможные последствия заданной</w:t>
      </w:r>
    </w:p>
    <w:p w14:paraId="0C08B9D2" w14:textId="77777777" w:rsidR="001669F5" w:rsidRPr="000601F0" w:rsidRDefault="001669F5"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причины, самостоятельно осуществляя причинно-следственный анализ;</w:t>
      </w:r>
    </w:p>
    <w:p w14:paraId="45CD6363" w14:textId="77777777" w:rsidR="001669F5" w:rsidRPr="000601F0" w:rsidRDefault="00726F0D" w:rsidP="00726F0D">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делать вывод на основе критического анализа разных точек зрения, подтверждать вывод собственной аргументацией или самостоятельно</w:t>
      </w:r>
    </w:p>
    <w:p w14:paraId="736AAC59" w14:textId="77777777" w:rsidR="001669F5" w:rsidRPr="000601F0" w:rsidRDefault="001669F5" w:rsidP="006E00BE">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полученными данными.</w:t>
      </w:r>
    </w:p>
    <w:p w14:paraId="5E62B4F0" w14:textId="77777777" w:rsidR="00726F0D" w:rsidRPr="000601F0" w:rsidRDefault="00726F0D" w:rsidP="006E00BE">
      <w:pPr>
        <w:widowControl w:val="0"/>
        <w:tabs>
          <w:tab w:val="left" w:pos="993"/>
        </w:tabs>
        <w:spacing w:after="0" w:line="240" w:lineRule="auto"/>
        <w:ind w:left="567" w:right="411"/>
        <w:jc w:val="both"/>
        <w:rPr>
          <w:rFonts w:ascii="Times New Roman" w:hAnsi="Times New Roman"/>
          <w:sz w:val="24"/>
          <w:szCs w:val="24"/>
          <w:lang w:eastAsia="en-US"/>
        </w:rPr>
      </w:pPr>
    </w:p>
    <w:p w14:paraId="0BC43687" w14:textId="77777777" w:rsidR="001669F5" w:rsidRPr="000601F0" w:rsidRDefault="001669F5" w:rsidP="001E703E">
      <w:pPr>
        <w:widowControl w:val="0"/>
        <w:numPr>
          <w:ilvl w:val="0"/>
          <w:numId w:val="5"/>
        </w:numPr>
        <w:tabs>
          <w:tab w:val="left" w:pos="1134"/>
        </w:tabs>
        <w:spacing w:after="0" w:line="240" w:lineRule="auto"/>
        <w:ind w:right="411"/>
        <w:jc w:val="both"/>
        <w:rPr>
          <w:rFonts w:ascii="Times New Roman" w:hAnsi="Times New Roman"/>
          <w:sz w:val="24"/>
          <w:szCs w:val="24"/>
          <w:lang w:eastAsia="en-US"/>
        </w:rPr>
      </w:pPr>
      <w:r w:rsidRPr="000601F0">
        <w:rPr>
          <w:rFonts w:ascii="Times New Roman" w:hAnsi="Times New Roman"/>
          <w:sz w:val="24"/>
          <w:szCs w:val="24"/>
          <w:lang w:eastAsia="en-US"/>
        </w:rPr>
        <w:t>Умение создавать, применять и преобразовывать знаки и символы, модели и схемы для решения учебных и познавательных задач.</w:t>
      </w:r>
    </w:p>
    <w:p w14:paraId="016C9CA2" w14:textId="77777777" w:rsidR="001669F5" w:rsidRPr="000601F0" w:rsidRDefault="001669F5" w:rsidP="006E00BE">
      <w:pPr>
        <w:widowControl w:val="0"/>
        <w:tabs>
          <w:tab w:val="left" w:pos="1134"/>
        </w:tabs>
        <w:spacing w:after="0" w:line="240" w:lineRule="auto"/>
        <w:ind w:left="567" w:right="411"/>
        <w:jc w:val="both"/>
        <w:rPr>
          <w:rFonts w:ascii="Times New Roman" w:hAnsi="Times New Roman"/>
          <w:i/>
          <w:sz w:val="24"/>
          <w:szCs w:val="24"/>
          <w:lang w:eastAsia="en-US"/>
        </w:rPr>
      </w:pPr>
      <w:r w:rsidRPr="000601F0">
        <w:rPr>
          <w:rFonts w:ascii="Times New Roman" w:hAnsi="Times New Roman"/>
          <w:i/>
          <w:sz w:val="24"/>
          <w:szCs w:val="24"/>
          <w:lang w:eastAsia="en-US"/>
        </w:rPr>
        <w:t xml:space="preserve">  Обучающийся сможет:</w:t>
      </w:r>
    </w:p>
    <w:p w14:paraId="3EC1A02F" w14:textId="77777777" w:rsidR="001669F5" w:rsidRPr="000601F0" w:rsidRDefault="00726F0D" w:rsidP="00726F0D">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обозначать символом и знаком предмет и/или явление;</w:t>
      </w:r>
    </w:p>
    <w:p w14:paraId="252B00CC" w14:textId="77777777" w:rsidR="001669F5" w:rsidRPr="000601F0" w:rsidRDefault="00726F0D" w:rsidP="00726F0D">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определять логические связи между предметами и/или явлениями, обозначать данные логические связи с помощью знаков в схеме;</w:t>
      </w:r>
    </w:p>
    <w:p w14:paraId="7DCA4941" w14:textId="77777777" w:rsidR="001669F5" w:rsidRPr="000601F0" w:rsidRDefault="00726F0D" w:rsidP="00726F0D">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создавать абстрактный или реальный образ предмета и/или явления;</w:t>
      </w:r>
    </w:p>
    <w:p w14:paraId="546936D3"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строить модель/схему на основе условий задачи и/или способа ее решения;</w:t>
      </w:r>
    </w:p>
    <w:p w14:paraId="6369325D"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55BE0156"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преобразовывать модели с целью выявления общих законов, определяющих данную предметную область;</w:t>
      </w:r>
    </w:p>
    <w:p w14:paraId="75461B21"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 xml:space="preserve">переводить сложную по составу (многоаспектную) информацию из графического или формализованного (символьного) представления в </w:t>
      </w:r>
    </w:p>
    <w:p w14:paraId="1D8BA77E" w14:textId="77777777" w:rsidR="001669F5" w:rsidRPr="000601F0" w:rsidRDefault="001669F5"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текстовое, и наоборот;</w:t>
      </w:r>
    </w:p>
    <w:p w14:paraId="11A552D6"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строить схему, алгоритм действия, исправлять или восстанавливать неизвестный ранее алгоритм на основе имеющегося знания об объекте,</w:t>
      </w:r>
    </w:p>
    <w:p w14:paraId="0E6788DA" w14:textId="77777777" w:rsidR="001669F5" w:rsidRPr="000601F0" w:rsidRDefault="001669F5"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к которому применяется алгоритм;</w:t>
      </w:r>
    </w:p>
    <w:p w14:paraId="34F9D402"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строить доказательство: прямое, косвенное, от противного;</w:t>
      </w:r>
    </w:p>
    <w:p w14:paraId="6F472F22"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 xml:space="preserve">анализировать/рефлексировать опыт разработки и реализации учебного проекта, исследования (теоретического, эмпирического) на основе </w:t>
      </w:r>
    </w:p>
    <w:p w14:paraId="18E82676" w14:textId="77777777" w:rsidR="001669F5" w:rsidRPr="000601F0" w:rsidRDefault="001669F5"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предложенной проблемной ситуации, поставленной цели и/или заданных критериев оценки продукта/результата.</w:t>
      </w:r>
    </w:p>
    <w:p w14:paraId="1D184121" w14:textId="77777777" w:rsidR="00726F0D"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p>
    <w:p w14:paraId="468754AC" w14:textId="77777777" w:rsidR="001669F5" w:rsidRPr="000601F0" w:rsidRDefault="00726F0D" w:rsidP="00D30897">
      <w:pPr>
        <w:widowControl w:val="0"/>
        <w:tabs>
          <w:tab w:val="left" w:pos="1134"/>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3. </w:t>
      </w:r>
      <w:r w:rsidR="001669F5" w:rsidRPr="000601F0">
        <w:rPr>
          <w:rFonts w:ascii="Times New Roman" w:hAnsi="Times New Roman"/>
          <w:sz w:val="24"/>
          <w:szCs w:val="24"/>
          <w:lang w:eastAsia="en-US"/>
        </w:rPr>
        <w:t>Смысловое чтение. Обучающийся сможет:</w:t>
      </w:r>
    </w:p>
    <w:p w14:paraId="50C8217A"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находить в тексте требуемую информацию (в соответствии с целями своей деятельности);</w:t>
      </w:r>
    </w:p>
    <w:p w14:paraId="28B91ABE"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lastRenderedPageBreak/>
        <w:t xml:space="preserve">- </w:t>
      </w:r>
      <w:r w:rsidR="001669F5" w:rsidRPr="000601F0">
        <w:rPr>
          <w:rFonts w:ascii="Times New Roman" w:hAnsi="Times New Roman"/>
          <w:sz w:val="24"/>
          <w:szCs w:val="24"/>
          <w:lang w:eastAsia="en-US"/>
        </w:rPr>
        <w:t>ориентироваться в содержании текста, понимать целостный смысл текста, структурировать текст;</w:t>
      </w:r>
    </w:p>
    <w:p w14:paraId="6043A132"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устанавливать взаимосвязь описанных в тексте событий, явлений, процессов;</w:t>
      </w:r>
    </w:p>
    <w:p w14:paraId="1D8BE185"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резюмировать главную идею текста;</w:t>
      </w:r>
    </w:p>
    <w:p w14:paraId="1A576371"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преобразовывать текст, «переводя» его в другую модальность, интерпретировать текст (художественный и нехудожественный – учебный,</w:t>
      </w:r>
    </w:p>
    <w:p w14:paraId="258E9B67" w14:textId="77777777" w:rsidR="001669F5" w:rsidRPr="000601F0" w:rsidRDefault="001669F5"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научно-популярный, информационный, текст </w:t>
      </w:r>
      <w:proofErr w:type="spellStart"/>
      <w:r w:rsidRPr="000601F0">
        <w:rPr>
          <w:rFonts w:ascii="Times New Roman" w:hAnsi="Times New Roman"/>
          <w:sz w:val="24"/>
          <w:szCs w:val="24"/>
          <w:lang w:eastAsia="en-US"/>
        </w:rPr>
        <w:t>non-fiction</w:t>
      </w:r>
      <w:proofErr w:type="spellEnd"/>
      <w:r w:rsidRPr="000601F0">
        <w:rPr>
          <w:rFonts w:ascii="Times New Roman" w:hAnsi="Times New Roman"/>
          <w:sz w:val="24"/>
          <w:szCs w:val="24"/>
          <w:lang w:eastAsia="en-US"/>
        </w:rPr>
        <w:t>);</w:t>
      </w:r>
    </w:p>
    <w:p w14:paraId="6AEC7E7B" w14:textId="77777777" w:rsidR="001669F5"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критически оценивать содержание и форму текста.</w:t>
      </w:r>
    </w:p>
    <w:p w14:paraId="0DBD1A24" w14:textId="77777777" w:rsidR="00726F0D" w:rsidRPr="000601F0" w:rsidRDefault="00726F0D" w:rsidP="00D30897">
      <w:pPr>
        <w:widowControl w:val="0"/>
        <w:tabs>
          <w:tab w:val="left" w:pos="993"/>
        </w:tabs>
        <w:spacing w:after="0" w:line="240" w:lineRule="auto"/>
        <w:ind w:left="567" w:right="411"/>
        <w:jc w:val="both"/>
        <w:rPr>
          <w:rFonts w:ascii="Times New Roman" w:hAnsi="Times New Roman"/>
          <w:sz w:val="24"/>
          <w:szCs w:val="24"/>
          <w:lang w:eastAsia="en-US"/>
        </w:rPr>
      </w:pPr>
    </w:p>
    <w:p w14:paraId="2AA08875" w14:textId="77777777" w:rsidR="001669F5" w:rsidRPr="000601F0" w:rsidRDefault="00726F0D" w:rsidP="00D30897">
      <w:pPr>
        <w:widowControl w:val="0"/>
        <w:tabs>
          <w:tab w:val="left" w:pos="1134"/>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4. </w:t>
      </w:r>
      <w:r w:rsidR="001669F5" w:rsidRPr="000601F0">
        <w:rPr>
          <w:rFonts w:ascii="Times New Roman" w:hAnsi="Times New Roman"/>
          <w:sz w:val="24"/>
          <w:szCs w:val="24"/>
          <w:lang w:eastAsia="en-US"/>
        </w:rPr>
        <w:t>Формирование и развитие экологического мышления, умение применять его в познавательной, коммуникативной, социальной практике и</w:t>
      </w:r>
    </w:p>
    <w:p w14:paraId="6B9FBEE0" w14:textId="77777777" w:rsidR="001669F5" w:rsidRPr="000601F0" w:rsidRDefault="001669F5" w:rsidP="00D30897">
      <w:pPr>
        <w:widowControl w:val="0"/>
        <w:tabs>
          <w:tab w:val="left" w:pos="1134"/>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профессиональной ориентации. Обучающийся сможет:</w:t>
      </w:r>
    </w:p>
    <w:p w14:paraId="6A6A976D" w14:textId="77777777" w:rsidR="001669F5" w:rsidRPr="000601F0" w:rsidRDefault="00A844D9"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определять свое отношение к природной среде;</w:t>
      </w:r>
    </w:p>
    <w:p w14:paraId="16401AC6" w14:textId="77777777" w:rsidR="001669F5" w:rsidRPr="000601F0" w:rsidRDefault="00A844D9"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анализировать влияние экологических факторов на среду обитания живых организмов;</w:t>
      </w:r>
    </w:p>
    <w:p w14:paraId="344FE02B" w14:textId="77777777" w:rsidR="001669F5" w:rsidRPr="000601F0" w:rsidRDefault="00A844D9"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проводить причинный и вероятностный анализ экологических ситуаций;</w:t>
      </w:r>
    </w:p>
    <w:p w14:paraId="77579AF9" w14:textId="77777777" w:rsidR="001669F5" w:rsidRPr="000601F0" w:rsidRDefault="00A844D9"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прогнозировать изменения ситуации при смене действия одного фактора на действие другого фактора;</w:t>
      </w:r>
    </w:p>
    <w:p w14:paraId="76E13BFD" w14:textId="77777777" w:rsidR="001669F5" w:rsidRPr="000601F0" w:rsidRDefault="00A844D9"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распространять экологические знания и участвовать в практических делах по защите окружающей среды;</w:t>
      </w:r>
    </w:p>
    <w:p w14:paraId="39C74ABA" w14:textId="77777777" w:rsidR="001669F5" w:rsidRPr="000601F0" w:rsidRDefault="00A844D9" w:rsidP="00D30897">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выражать свое отношение к природе через рисунки, сочинения, модели, проектные работы.</w:t>
      </w:r>
    </w:p>
    <w:p w14:paraId="2D8A981D" w14:textId="77777777" w:rsidR="00A844D9" w:rsidRPr="000601F0" w:rsidRDefault="00A844D9" w:rsidP="00D30897">
      <w:pPr>
        <w:widowControl w:val="0"/>
        <w:tabs>
          <w:tab w:val="left" w:pos="993"/>
        </w:tabs>
        <w:spacing w:after="0" w:line="240" w:lineRule="auto"/>
        <w:ind w:left="567" w:right="411"/>
        <w:jc w:val="both"/>
        <w:rPr>
          <w:rFonts w:ascii="Times New Roman" w:hAnsi="Times New Roman"/>
          <w:sz w:val="24"/>
          <w:szCs w:val="24"/>
          <w:lang w:eastAsia="en-US"/>
        </w:rPr>
      </w:pPr>
    </w:p>
    <w:p w14:paraId="38FA6282" w14:textId="77777777" w:rsidR="001669F5" w:rsidRPr="000601F0" w:rsidRDefault="00A844D9" w:rsidP="006E00BE">
      <w:pPr>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5. </w:t>
      </w:r>
      <w:r w:rsidR="001669F5" w:rsidRPr="000601F0">
        <w:rPr>
          <w:rFonts w:ascii="Times New Roman" w:hAnsi="Times New Roman"/>
          <w:sz w:val="24"/>
          <w:szCs w:val="24"/>
          <w:lang w:eastAsia="en-US"/>
        </w:rPr>
        <w:t xml:space="preserve"> Развитие мотивации к овладению культурой активного использования словарей и других поисковых систем. Обучающийся сможет:</w:t>
      </w:r>
    </w:p>
    <w:p w14:paraId="78A1E41F" w14:textId="77777777" w:rsidR="001669F5" w:rsidRPr="000601F0" w:rsidRDefault="00A844D9" w:rsidP="00A844D9">
      <w:pPr>
        <w:spacing w:after="0" w:line="240" w:lineRule="auto"/>
        <w:ind w:left="567" w:right="411"/>
        <w:contextualSpacing/>
        <w:jc w:val="both"/>
        <w:rPr>
          <w:rFonts w:ascii="Times New Roman" w:hAnsi="Times New Roman"/>
          <w:sz w:val="24"/>
          <w:szCs w:val="24"/>
        </w:rPr>
      </w:pPr>
      <w:r w:rsidRPr="000601F0">
        <w:rPr>
          <w:rFonts w:ascii="Times New Roman" w:hAnsi="Times New Roman"/>
          <w:sz w:val="24"/>
          <w:szCs w:val="24"/>
        </w:rPr>
        <w:t xml:space="preserve">- </w:t>
      </w:r>
      <w:r w:rsidR="001669F5" w:rsidRPr="000601F0">
        <w:rPr>
          <w:rFonts w:ascii="Times New Roman" w:hAnsi="Times New Roman"/>
          <w:sz w:val="24"/>
          <w:szCs w:val="24"/>
        </w:rPr>
        <w:t>определять необходимые ключевые поисковые слова и запросы;</w:t>
      </w:r>
    </w:p>
    <w:p w14:paraId="75B983BA" w14:textId="77777777" w:rsidR="001669F5" w:rsidRPr="000601F0" w:rsidRDefault="00A844D9" w:rsidP="00A844D9">
      <w:pPr>
        <w:spacing w:after="0" w:line="240" w:lineRule="auto"/>
        <w:ind w:left="567" w:right="411"/>
        <w:contextualSpacing/>
        <w:jc w:val="both"/>
        <w:rPr>
          <w:rFonts w:ascii="Times New Roman" w:hAnsi="Times New Roman"/>
          <w:sz w:val="24"/>
          <w:szCs w:val="24"/>
        </w:rPr>
      </w:pPr>
      <w:r w:rsidRPr="000601F0">
        <w:rPr>
          <w:rFonts w:ascii="Times New Roman" w:hAnsi="Times New Roman"/>
          <w:sz w:val="24"/>
          <w:szCs w:val="24"/>
        </w:rPr>
        <w:t xml:space="preserve">- </w:t>
      </w:r>
      <w:r w:rsidR="001669F5" w:rsidRPr="000601F0">
        <w:rPr>
          <w:rFonts w:ascii="Times New Roman" w:hAnsi="Times New Roman"/>
          <w:sz w:val="24"/>
          <w:szCs w:val="24"/>
        </w:rPr>
        <w:t>осуществлять взаимодействие с электронными поисковыми системами, словарями;</w:t>
      </w:r>
    </w:p>
    <w:p w14:paraId="68FF6A2F" w14:textId="77777777" w:rsidR="001669F5" w:rsidRPr="000601F0" w:rsidRDefault="00A844D9" w:rsidP="00A844D9">
      <w:pPr>
        <w:spacing w:after="0" w:line="240" w:lineRule="auto"/>
        <w:ind w:left="567" w:right="411"/>
        <w:contextualSpacing/>
        <w:jc w:val="both"/>
        <w:rPr>
          <w:rFonts w:ascii="Times New Roman" w:hAnsi="Times New Roman"/>
          <w:sz w:val="24"/>
          <w:szCs w:val="24"/>
        </w:rPr>
      </w:pPr>
      <w:r w:rsidRPr="000601F0">
        <w:rPr>
          <w:rFonts w:ascii="Times New Roman" w:hAnsi="Times New Roman"/>
          <w:sz w:val="24"/>
          <w:szCs w:val="24"/>
        </w:rPr>
        <w:t xml:space="preserve">- </w:t>
      </w:r>
      <w:r w:rsidR="001669F5" w:rsidRPr="000601F0">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14:paraId="29997168" w14:textId="77777777" w:rsidR="001669F5" w:rsidRPr="000601F0" w:rsidRDefault="00A844D9" w:rsidP="00A844D9">
      <w:pPr>
        <w:widowControl w:val="0"/>
        <w:tabs>
          <w:tab w:val="left" w:pos="993"/>
        </w:tabs>
        <w:spacing w:after="0" w:line="240" w:lineRule="auto"/>
        <w:ind w:left="567" w:right="411"/>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соотносить полученные результаты поиска со своей деятельностью.</w:t>
      </w:r>
    </w:p>
    <w:p w14:paraId="7EA05E92" w14:textId="77777777" w:rsidR="001669F5" w:rsidRPr="000601F0" w:rsidRDefault="001669F5" w:rsidP="006E00BE">
      <w:pPr>
        <w:widowControl w:val="0"/>
        <w:tabs>
          <w:tab w:val="right" w:pos="1560"/>
          <w:tab w:val="decimal" w:pos="2268"/>
        </w:tabs>
        <w:autoSpaceDE w:val="0"/>
        <w:autoSpaceDN w:val="0"/>
        <w:adjustRightInd w:val="0"/>
        <w:spacing w:after="0" w:line="240" w:lineRule="auto"/>
        <w:ind w:left="567" w:right="411"/>
        <w:jc w:val="both"/>
        <w:rPr>
          <w:rFonts w:ascii="Times New Roman" w:eastAsia="Calibri" w:hAnsi="Times New Roman"/>
          <w:b/>
          <w:i/>
          <w:w w:val="105"/>
          <w:sz w:val="24"/>
          <w:szCs w:val="24"/>
        </w:rPr>
      </w:pPr>
    </w:p>
    <w:p w14:paraId="6959054B" w14:textId="77777777" w:rsidR="001669F5" w:rsidRPr="000601F0" w:rsidRDefault="001669F5" w:rsidP="007C522A">
      <w:pPr>
        <w:widowControl w:val="0"/>
        <w:tabs>
          <w:tab w:val="right" w:pos="1560"/>
          <w:tab w:val="decimal" w:pos="2268"/>
        </w:tabs>
        <w:autoSpaceDE w:val="0"/>
        <w:autoSpaceDN w:val="0"/>
        <w:adjustRightInd w:val="0"/>
        <w:spacing w:after="0" w:line="240" w:lineRule="auto"/>
        <w:ind w:left="709" w:right="270"/>
        <w:jc w:val="both"/>
        <w:rPr>
          <w:rFonts w:ascii="Times New Roman" w:eastAsia="Calibri" w:hAnsi="Times New Roman"/>
          <w:b/>
          <w:i/>
          <w:w w:val="105"/>
          <w:sz w:val="24"/>
          <w:szCs w:val="24"/>
        </w:rPr>
      </w:pPr>
    </w:p>
    <w:p w14:paraId="172CEAA3" w14:textId="77777777" w:rsidR="001669F5" w:rsidRPr="000601F0" w:rsidRDefault="001669F5" w:rsidP="007C522A">
      <w:pPr>
        <w:widowControl w:val="0"/>
        <w:tabs>
          <w:tab w:val="right" w:pos="1560"/>
          <w:tab w:val="decimal" w:pos="2268"/>
        </w:tabs>
        <w:autoSpaceDE w:val="0"/>
        <w:autoSpaceDN w:val="0"/>
        <w:adjustRightInd w:val="0"/>
        <w:spacing w:after="0" w:line="240" w:lineRule="auto"/>
        <w:ind w:left="709" w:right="270" w:firstLine="425"/>
        <w:jc w:val="both"/>
        <w:rPr>
          <w:rFonts w:ascii="Times New Roman" w:eastAsia="Calibri" w:hAnsi="Times New Roman"/>
          <w:b/>
          <w:i/>
          <w:w w:val="105"/>
          <w:sz w:val="24"/>
          <w:szCs w:val="24"/>
        </w:rPr>
      </w:pPr>
      <w:r w:rsidRPr="000601F0">
        <w:rPr>
          <w:rFonts w:ascii="Times New Roman" w:eastAsia="Calibri" w:hAnsi="Times New Roman"/>
          <w:b/>
          <w:i/>
          <w:w w:val="105"/>
          <w:sz w:val="24"/>
          <w:szCs w:val="24"/>
        </w:rPr>
        <w:tab/>
      </w:r>
      <w:r w:rsidRPr="000601F0">
        <w:rPr>
          <w:rFonts w:ascii="Times New Roman" w:eastAsia="Calibri" w:hAnsi="Times New Roman"/>
          <w:b/>
          <w:i/>
          <w:w w:val="105"/>
          <w:sz w:val="24"/>
          <w:szCs w:val="24"/>
        </w:rPr>
        <w:tab/>
        <w:t xml:space="preserve">Коммуникативные УУД </w:t>
      </w:r>
    </w:p>
    <w:p w14:paraId="31322145" w14:textId="77777777" w:rsidR="001669F5" w:rsidRPr="000601F0" w:rsidRDefault="001669F5" w:rsidP="007C522A">
      <w:pPr>
        <w:widowControl w:val="0"/>
        <w:tabs>
          <w:tab w:val="right" w:pos="1560"/>
          <w:tab w:val="decimal" w:pos="2268"/>
        </w:tabs>
        <w:autoSpaceDE w:val="0"/>
        <w:autoSpaceDN w:val="0"/>
        <w:adjustRightInd w:val="0"/>
        <w:spacing w:after="0" w:line="240" w:lineRule="auto"/>
        <w:ind w:left="709" w:right="270" w:firstLine="425"/>
        <w:jc w:val="both"/>
        <w:rPr>
          <w:rFonts w:ascii="Times New Roman" w:eastAsia="Calibri" w:hAnsi="Times New Roman"/>
          <w:b/>
          <w:i/>
          <w:w w:val="105"/>
          <w:sz w:val="24"/>
          <w:szCs w:val="24"/>
        </w:rPr>
      </w:pPr>
    </w:p>
    <w:p w14:paraId="6B33146D" w14:textId="77777777" w:rsidR="001669F5" w:rsidRPr="000601F0" w:rsidRDefault="001669F5" w:rsidP="00676E86">
      <w:pPr>
        <w:widowControl w:val="0"/>
        <w:numPr>
          <w:ilvl w:val="0"/>
          <w:numId w:val="10"/>
        </w:numPr>
        <w:tabs>
          <w:tab w:val="left" w:pos="426"/>
        </w:tabs>
        <w:spacing w:after="0" w:line="240" w:lineRule="auto"/>
        <w:ind w:right="270"/>
        <w:contextualSpacing/>
        <w:jc w:val="both"/>
        <w:rPr>
          <w:rFonts w:ascii="Times New Roman" w:hAnsi="Times New Roman"/>
          <w:sz w:val="24"/>
          <w:szCs w:val="24"/>
        </w:rPr>
      </w:pPr>
      <w:r w:rsidRPr="000601F0">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21A39AED"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определять возможные роли в совместной деятельности;</w:t>
      </w:r>
    </w:p>
    <w:p w14:paraId="1C7B3D5B"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играть определенную роль в совместной деятельности;</w:t>
      </w:r>
    </w:p>
    <w:p w14:paraId="3EED9BEF"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принимать позицию собеседника, понимая позицию другого, различать в его речи: мнение (точку зрения), доказательство (аргументы),</w:t>
      </w:r>
    </w:p>
    <w:p w14:paraId="3C83EB6D" w14:textId="77777777" w:rsidR="001669F5" w:rsidRPr="000601F0" w:rsidRDefault="001669F5" w:rsidP="007C522A">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факты; гипотезы, аксиомы, теории;</w:t>
      </w:r>
    </w:p>
    <w:p w14:paraId="2BEB9901"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определять свои действия и действия партнера, которые способствовали или препятствовали продуктивной коммуникации;</w:t>
      </w:r>
    </w:p>
    <w:p w14:paraId="08597E21"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строить позитивные отношения в процессе учебной и познавательной деятельности;</w:t>
      </w:r>
    </w:p>
    <w:p w14:paraId="6C486564"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 xml:space="preserve">корректно и аргументированно отстаивать свою точку зрения, в дискуссии уметь выдвигать контраргументы, перефразировать свою мысль </w:t>
      </w:r>
    </w:p>
    <w:p w14:paraId="3066B061" w14:textId="77777777" w:rsidR="001669F5" w:rsidRPr="000601F0" w:rsidRDefault="001669F5"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(владение механизмом эквивалентных замен);</w:t>
      </w:r>
    </w:p>
    <w:p w14:paraId="6E89473C"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lastRenderedPageBreak/>
        <w:t xml:space="preserve">критически относиться к собственному мнению, с достоинством признавать ошибочность своего мнения (если оно таково) и </w:t>
      </w:r>
    </w:p>
    <w:p w14:paraId="237ECC5F" w14:textId="77777777" w:rsidR="001669F5" w:rsidRPr="000601F0" w:rsidRDefault="001669F5"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корректировать его;</w:t>
      </w:r>
    </w:p>
    <w:p w14:paraId="527330DA"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предлагать альтернативное решение в конфликтной ситуации;</w:t>
      </w:r>
    </w:p>
    <w:p w14:paraId="2825FAF5"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выделять общую точку зрения в дискуссии;</w:t>
      </w:r>
    </w:p>
    <w:p w14:paraId="541941B9"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договариваться о правилах и вопросах для обсуждения в соответствии с поставленной перед группой задачей;</w:t>
      </w:r>
    </w:p>
    <w:p w14:paraId="67FB434D"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организовывать учебное взаимодействие в группе (определять общие цели, распределять роли, договариваться друг с другом и т. д.);</w:t>
      </w:r>
    </w:p>
    <w:p w14:paraId="2D51CCCC" w14:textId="77777777" w:rsidR="001669F5" w:rsidRPr="000601F0" w:rsidRDefault="001669F5" w:rsidP="001E703E">
      <w:pPr>
        <w:widowControl w:val="0"/>
        <w:numPr>
          <w:ilvl w:val="0"/>
          <w:numId w:val="1"/>
        </w:numPr>
        <w:tabs>
          <w:tab w:val="left" w:pos="993"/>
        </w:tabs>
        <w:spacing w:after="0" w:line="240" w:lineRule="auto"/>
        <w:ind w:left="709" w:right="270" w:firstLine="0"/>
        <w:jc w:val="both"/>
        <w:rPr>
          <w:rFonts w:ascii="Times New Roman" w:hAnsi="Times New Roman"/>
          <w:sz w:val="24"/>
          <w:szCs w:val="24"/>
          <w:lang w:eastAsia="en-US"/>
        </w:rPr>
      </w:pPr>
      <w:r w:rsidRPr="000601F0">
        <w:rPr>
          <w:rFonts w:ascii="Times New Roman" w:hAnsi="Times New Roman"/>
          <w:sz w:val="24"/>
          <w:szCs w:val="24"/>
          <w:lang w:eastAsia="en-US"/>
        </w:rPr>
        <w:t>устранять в рамках диалога разрывы в коммуникации, обусловленные непониманием/неприятием со стороны собеседника задачи, формы</w:t>
      </w:r>
    </w:p>
    <w:p w14:paraId="362A7032" w14:textId="77777777" w:rsidR="001669F5" w:rsidRPr="000601F0" w:rsidRDefault="001669F5"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или содержания диалога.</w:t>
      </w:r>
    </w:p>
    <w:p w14:paraId="151F0FF3" w14:textId="77777777" w:rsidR="00F70BD8"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p>
    <w:p w14:paraId="63B39253" w14:textId="77777777" w:rsidR="00F70BD8" w:rsidRPr="000601F0" w:rsidRDefault="00676E86" w:rsidP="00676E86">
      <w:pPr>
        <w:widowControl w:val="0"/>
        <w:tabs>
          <w:tab w:val="left" w:pos="142"/>
        </w:tabs>
        <w:spacing w:after="0" w:line="240" w:lineRule="auto"/>
        <w:ind w:left="709" w:right="270"/>
        <w:jc w:val="both"/>
        <w:rPr>
          <w:rFonts w:ascii="Times New Roman" w:hAnsi="Times New Roman"/>
          <w:i/>
          <w:sz w:val="24"/>
          <w:szCs w:val="24"/>
          <w:lang w:eastAsia="en-US"/>
        </w:rPr>
      </w:pPr>
      <w:r w:rsidRPr="000601F0">
        <w:rPr>
          <w:rFonts w:ascii="Times New Roman" w:hAnsi="Times New Roman"/>
          <w:sz w:val="24"/>
          <w:szCs w:val="24"/>
          <w:lang w:eastAsia="en-US"/>
        </w:rPr>
        <w:t xml:space="preserve">2. </w:t>
      </w:r>
      <w:r w:rsidR="001669F5" w:rsidRPr="000601F0">
        <w:rPr>
          <w:rFonts w:ascii="Times New Roman" w:hAnsi="Times New Roman"/>
          <w:sz w:val="24"/>
          <w:szCs w:val="24"/>
          <w:lang w:eastAsia="en-US"/>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14:paraId="7B016B11" w14:textId="77777777" w:rsidR="001669F5" w:rsidRPr="000601F0" w:rsidRDefault="00F70BD8" w:rsidP="00F70BD8">
      <w:pPr>
        <w:widowControl w:val="0"/>
        <w:tabs>
          <w:tab w:val="left" w:pos="142"/>
        </w:tabs>
        <w:spacing w:after="0" w:line="240" w:lineRule="auto"/>
        <w:ind w:left="567" w:right="270"/>
        <w:jc w:val="both"/>
        <w:rPr>
          <w:rFonts w:ascii="Times New Roman" w:hAnsi="Times New Roman"/>
          <w:i/>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i/>
          <w:sz w:val="24"/>
          <w:szCs w:val="24"/>
          <w:lang w:eastAsia="en-US"/>
        </w:rPr>
        <w:t>Обучающийся сможет:</w:t>
      </w:r>
    </w:p>
    <w:p w14:paraId="0075611E"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определять задачу коммуникации и в соответствии с ней отбирать речевые средства;</w:t>
      </w:r>
    </w:p>
    <w:p w14:paraId="321B6BC7"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отбирать и использовать речевые средства в процессе коммуникации с другими людьми (диалог в паре, в малой группе и т. д.);</w:t>
      </w:r>
    </w:p>
    <w:p w14:paraId="61028DC1"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представлять в устной или письменной форме развернутый план собственной деятельности;</w:t>
      </w:r>
    </w:p>
    <w:p w14:paraId="3A051000"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соблюдать нормы публичной речи, регламент в монологе и дискуссии в соответствии с коммуникативной задачей;</w:t>
      </w:r>
    </w:p>
    <w:p w14:paraId="6F439AED"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высказывать и обосновывать мнение (суждение) и запрашивать мнение партнера в рамках диалога;</w:t>
      </w:r>
    </w:p>
    <w:p w14:paraId="0F9B6884"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принимать решение в ходе диалога и согласовывать его с собеседником;</w:t>
      </w:r>
    </w:p>
    <w:p w14:paraId="58055184"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создавать письменные «клишированные» и оригинальные тексты с использованием необходимых речевых средств;</w:t>
      </w:r>
    </w:p>
    <w:p w14:paraId="5F150C51"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использовать вербальные средства (средства логической связи) для выделения смысловых блоков своего выступления;</w:t>
      </w:r>
    </w:p>
    <w:p w14:paraId="458677B0"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использовать невербальные средства или наглядные материалы, подготовленные/отобранные под руководством учителя;</w:t>
      </w:r>
    </w:p>
    <w:p w14:paraId="52AA62DE" w14:textId="77777777" w:rsidR="001669F5" w:rsidRPr="000601F0" w:rsidRDefault="00F70BD8"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делать оценочный вывод о достижении цели коммуникации непосредственно после завершения коммуникативного контакта и</w:t>
      </w:r>
    </w:p>
    <w:p w14:paraId="6D9FC6DF" w14:textId="77777777" w:rsidR="001669F5" w:rsidRPr="000601F0" w:rsidRDefault="001669F5" w:rsidP="00F70BD8">
      <w:pPr>
        <w:widowControl w:val="0"/>
        <w:tabs>
          <w:tab w:val="left" w:pos="993"/>
        </w:tabs>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обосновывать его.</w:t>
      </w:r>
    </w:p>
    <w:p w14:paraId="259D4C41" w14:textId="77777777" w:rsidR="00F70BD8" w:rsidRPr="000601F0" w:rsidRDefault="00F70BD8" w:rsidP="007C522A">
      <w:pPr>
        <w:widowControl w:val="0"/>
        <w:tabs>
          <w:tab w:val="left" w:pos="993"/>
        </w:tabs>
        <w:spacing w:after="0" w:line="240" w:lineRule="auto"/>
        <w:ind w:left="709" w:right="270"/>
        <w:jc w:val="both"/>
        <w:rPr>
          <w:rFonts w:ascii="Times New Roman" w:hAnsi="Times New Roman"/>
          <w:sz w:val="24"/>
          <w:szCs w:val="24"/>
          <w:lang w:eastAsia="en-US"/>
        </w:rPr>
      </w:pPr>
    </w:p>
    <w:p w14:paraId="1E831B2E" w14:textId="77777777" w:rsidR="001669F5" w:rsidRPr="000601F0" w:rsidRDefault="00603A3E" w:rsidP="00603A3E">
      <w:pPr>
        <w:widowControl w:val="0"/>
        <w:tabs>
          <w:tab w:val="left" w:pos="993"/>
        </w:tabs>
        <w:spacing w:after="0" w:line="240" w:lineRule="auto"/>
        <w:ind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3. </w:t>
      </w:r>
      <w:r w:rsidR="001669F5" w:rsidRPr="000601F0">
        <w:rPr>
          <w:rFonts w:ascii="Times New Roman" w:hAnsi="Times New Roman"/>
          <w:sz w:val="24"/>
          <w:szCs w:val="24"/>
          <w:lang w:eastAsia="en-US"/>
        </w:rPr>
        <w:t>Формирование и развитие компетентности в области использования информационно-коммуникационных технологий (далее – ИКТ).</w:t>
      </w:r>
    </w:p>
    <w:p w14:paraId="26B664B7" w14:textId="77777777" w:rsidR="001669F5" w:rsidRPr="000601F0" w:rsidRDefault="001669F5" w:rsidP="007C522A">
      <w:pPr>
        <w:widowControl w:val="0"/>
        <w:tabs>
          <w:tab w:val="left" w:pos="993"/>
        </w:tabs>
        <w:spacing w:after="0" w:line="240" w:lineRule="auto"/>
        <w:ind w:left="709" w:right="270"/>
        <w:jc w:val="both"/>
        <w:rPr>
          <w:rFonts w:ascii="Times New Roman" w:hAnsi="Times New Roman"/>
          <w:i/>
          <w:sz w:val="24"/>
          <w:szCs w:val="24"/>
          <w:lang w:eastAsia="en-US"/>
        </w:rPr>
      </w:pPr>
      <w:r w:rsidRPr="000601F0">
        <w:rPr>
          <w:rFonts w:ascii="Times New Roman" w:hAnsi="Times New Roman"/>
          <w:i/>
          <w:sz w:val="24"/>
          <w:szCs w:val="24"/>
          <w:lang w:eastAsia="en-US"/>
        </w:rPr>
        <w:t xml:space="preserve">  Обучающийся сможет:</w:t>
      </w:r>
    </w:p>
    <w:p w14:paraId="3E429261" w14:textId="77777777" w:rsidR="001669F5" w:rsidRPr="000601F0" w:rsidRDefault="00603A3E"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целенаправленно искать и использовать информационные ресурсы, необходимые для решения учебных и практических задач с помощью</w:t>
      </w:r>
    </w:p>
    <w:p w14:paraId="1AF65B2C" w14:textId="77777777" w:rsidR="001669F5" w:rsidRPr="000601F0" w:rsidRDefault="001669F5"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средств ИКТ;</w:t>
      </w:r>
    </w:p>
    <w:p w14:paraId="781468D8" w14:textId="77777777" w:rsidR="001669F5" w:rsidRPr="000601F0" w:rsidRDefault="00603A3E"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выбирать, строить и использовать адекватную информационную модель для передачи своих мыслей средствами естественных и</w:t>
      </w:r>
    </w:p>
    <w:p w14:paraId="420719B5" w14:textId="77777777" w:rsidR="001669F5" w:rsidRPr="000601F0" w:rsidRDefault="001669F5"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формальных языков в соответствии с условиями коммуникации;</w:t>
      </w:r>
    </w:p>
    <w:p w14:paraId="25721CAE" w14:textId="77777777" w:rsidR="001669F5" w:rsidRPr="000601F0" w:rsidRDefault="00603A3E"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выделять информационный аспект задачи, оперировать данными, использовать модель решения задачи;</w:t>
      </w:r>
    </w:p>
    <w:p w14:paraId="25C31694" w14:textId="77777777" w:rsidR="001669F5" w:rsidRPr="000601F0" w:rsidRDefault="00603A3E"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 xml:space="preserve">использовать компьютерные технологии (включая выбор адекватных задаче инструментальных программно-аппаратных средств и </w:t>
      </w:r>
    </w:p>
    <w:p w14:paraId="4845FDA9" w14:textId="77777777" w:rsidR="001669F5" w:rsidRPr="000601F0" w:rsidRDefault="001669F5"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сервисов) для решения информационных и коммуникационных учебных задач, в том числе: вычисление, написание писем, сочинений,</w:t>
      </w:r>
    </w:p>
    <w:p w14:paraId="40212AB0" w14:textId="77777777" w:rsidR="001669F5" w:rsidRPr="000601F0" w:rsidRDefault="001669F5"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докладов, рефератов, создание презентаций и др.;</w:t>
      </w:r>
    </w:p>
    <w:p w14:paraId="536F8A29" w14:textId="77777777" w:rsidR="001669F5" w:rsidRPr="000601F0" w:rsidRDefault="00603A3E"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использовать информацию с учетом этических и правовых норм;</w:t>
      </w:r>
    </w:p>
    <w:p w14:paraId="79143A22" w14:textId="77777777" w:rsidR="001669F5" w:rsidRPr="000601F0" w:rsidRDefault="00603A3E"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669F5" w:rsidRPr="000601F0">
        <w:rPr>
          <w:rFonts w:ascii="Times New Roman" w:hAnsi="Times New Roman"/>
          <w:sz w:val="24"/>
          <w:szCs w:val="24"/>
          <w:lang w:eastAsia="en-US"/>
        </w:rPr>
        <w:t>создавать информационные ресурсы разного типа и для разных аудиторий, соблюдать информационную гигиену и правила</w:t>
      </w:r>
    </w:p>
    <w:p w14:paraId="18071221" w14:textId="77777777" w:rsidR="001669F5" w:rsidRPr="000601F0" w:rsidRDefault="001669F5" w:rsidP="00603A3E">
      <w:pPr>
        <w:widowControl w:val="0"/>
        <w:tabs>
          <w:tab w:val="left" w:pos="993"/>
        </w:tabs>
        <w:spacing w:after="0" w:line="240" w:lineRule="auto"/>
        <w:ind w:left="567"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информационной безопасности.</w:t>
      </w:r>
    </w:p>
    <w:p w14:paraId="624F457E" w14:textId="77777777" w:rsidR="001669F5" w:rsidRPr="000601F0" w:rsidRDefault="001669F5" w:rsidP="007C522A">
      <w:pPr>
        <w:widowControl w:val="0"/>
        <w:tabs>
          <w:tab w:val="right" w:pos="1560"/>
          <w:tab w:val="decimal" w:pos="2268"/>
        </w:tabs>
        <w:autoSpaceDE w:val="0"/>
        <w:autoSpaceDN w:val="0"/>
        <w:adjustRightInd w:val="0"/>
        <w:spacing w:after="0" w:line="240" w:lineRule="auto"/>
        <w:ind w:left="709" w:right="270" w:firstLine="425"/>
        <w:jc w:val="both"/>
        <w:rPr>
          <w:rFonts w:ascii="Times New Roman" w:eastAsia="Calibri" w:hAnsi="Times New Roman"/>
          <w:b/>
          <w:i/>
          <w:w w:val="105"/>
          <w:sz w:val="24"/>
          <w:szCs w:val="24"/>
        </w:rPr>
      </w:pPr>
    </w:p>
    <w:p w14:paraId="1629D3E2" w14:textId="77777777" w:rsidR="00E056D4" w:rsidRPr="000601F0" w:rsidRDefault="00E056D4" w:rsidP="00E056D4">
      <w:pPr>
        <w:pStyle w:val="ParagraphStyle"/>
        <w:spacing w:before="120"/>
        <w:ind w:left="851" w:firstLine="360"/>
        <w:contextualSpacing/>
        <w:jc w:val="both"/>
        <w:rPr>
          <w:rFonts w:ascii="Times New Roman" w:hAnsi="Times New Roman" w:cs="Times New Roman"/>
          <w:b/>
          <w:bCs/>
          <w:i/>
          <w:iCs/>
        </w:rPr>
      </w:pPr>
      <w:r w:rsidRPr="000601F0">
        <w:rPr>
          <w:rFonts w:ascii="Times New Roman" w:hAnsi="Times New Roman" w:cs="Times New Roman"/>
          <w:b/>
          <w:bCs/>
          <w:i/>
          <w:iCs/>
        </w:rPr>
        <w:t>Предметными результатами освоения программы по русскому языку являются:</w:t>
      </w:r>
    </w:p>
    <w:p w14:paraId="5DB24829" w14:textId="77777777" w:rsidR="00E056D4" w:rsidRPr="000601F0" w:rsidRDefault="00E056D4" w:rsidP="00E056D4">
      <w:pPr>
        <w:spacing w:line="240" w:lineRule="auto"/>
        <w:contextualSpacing/>
        <w:rPr>
          <w:rFonts w:ascii="Times New Roman" w:eastAsia="Calibri" w:hAnsi="Times New Roman"/>
          <w:sz w:val="24"/>
          <w:szCs w:val="24"/>
        </w:rPr>
      </w:pPr>
      <w:r w:rsidRPr="000601F0">
        <w:rPr>
          <w:rFonts w:ascii="Times New Roman" w:eastAsia="Calibri" w:hAnsi="Times New Roman"/>
          <w:b/>
          <w:i/>
          <w:sz w:val="24"/>
          <w:szCs w:val="24"/>
        </w:rPr>
        <w:t xml:space="preserve">               Предметные результаты</w:t>
      </w:r>
      <w:r w:rsidRPr="000601F0">
        <w:rPr>
          <w:rFonts w:ascii="Times New Roman" w:eastAsia="Calibri" w:hAnsi="Times New Roman"/>
          <w:b/>
          <w:sz w:val="24"/>
          <w:szCs w:val="24"/>
        </w:rPr>
        <w:t>:</w:t>
      </w:r>
    </w:p>
    <w:p w14:paraId="1B873C8A" w14:textId="77777777" w:rsidR="006C505A" w:rsidRPr="000601F0" w:rsidRDefault="006C505A" w:rsidP="006C505A">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14:paraId="2E2A4656" w14:textId="77777777" w:rsidR="006C505A" w:rsidRPr="000601F0" w:rsidRDefault="006C505A" w:rsidP="006C505A">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2) понимание места родного языка в системе гуманитарных наук и его роли в образовании в целом;</w:t>
      </w:r>
    </w:p>
    <w:p w14:paraId="26D920AB" w14:textId="77777777" w:rsidR="006C505A" w:rsidRPr="000601F0" w:rsidRDefault="006C505A" w:rsidP="006C505A">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3) усвоение основ научных знаний о родном языке; понимание взаимосвязи его уровней и единиц;</w:t>
      </w:r>
    </w:p>
    <w:p w14:paraId="72C70846" w14:textId="77777777" w:rsidR="006C505A" w:rsidRPr="000601F0" w:rsidRDefault="006C505A" w:rsidP="006C505A">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14:paraId="5895628F" w14:textId="77777777" w:rsidR="006C505A" w:rsidRPr="000601F0" w:rsidRDefault="006C505A" w:rsidP="006C505A">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14:paraId="75F2EEF9" w14:textId="77777777" w:rsidR="006C505A" w:rsidRPr="000601F0" w:rsidRDefault="006C505A" w:rsidP="006C505A">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6) распознавание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14:paraId="03C6BD4C" w14:textId="77777777" w:rsidR="006C505A" w:rsidRPr="000601F0" w:rsidRDefault="006C505A" w:rsidP="006C505A">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14:paraId="7A58C361" w14:textId="77777777" w:rsidR="006C505A" w:rsidRPr="000601F0" w:rsidRDefault="006C505A" w:rsidP="0062307D">
      <w:pPr>
        <w:widowControl w:val="0"/>
        <w:tabs>
          <w:tab w:val="right" w:pos="1560"/>
          <w:tab w:val="decimal" w:pos="2268"/>
        </w:tabs>
        <w:autoSpaceDE w:val="0"/>
        <w:autoSpaceDN w:val="0"/>
        <w:adjustRightInd w:val="0"/>
        <w:spacing w:after="0" w:line="240" w:lineRule="auto"/>
        <w:ind w:left="709" w:right="270"/>
        <w:jc w:val="both"/>
        <w:rPr>
          <w:rFonts w:ascii="Times New Roman" w:eastAsia="Calibri" w:hAnsi="Times New Roman"/>
          <w:sz w:val="24"/>
          <w:szCs w:val="24"/>
        </w:rPr>
      </w:pPr>
      <w:r w:rsidRPr="000601F0">
        <w:rPr>
          <w:rFonts w:ascii="Times New Roman" w:eastAsia="Calibri" w:hAnsi="Times New Roman"/>
          <w:sz w:val="24"/>
          <w:szCs w:val="24"/>
        </w:rPr>
        <w:t xml:space="preserve">          8) понимание коммуникативно-эстетических возможностей лексической и грамматической синонимии и использование их в собственной речевой практике;</w:t>
      </w:r>
    </w:p>
    <w:p w14:paraId="3A4C57F9" w14:textId="77777777" w:rsidR="0076307E" w:rsidRPr="000601F0" w:rsidRDefault="006C505A" w:rsidP="0062307D">
      <w:pPr>
        <w:widowControl w:val="0"/>
        <w:tabs>
          <w:tab w:val="right" w:pos="1560"/>
          <w:tab w:val="decimal" w:pos="2268"/>
        </w:tabs>
        <w:autoSpaceDE w:val="0"/>
        <w:autoSpaceDN w:val="0"/>
        <w:adjustRightInd w:val="0"/>
        <w:spacing w:after="0" w:line="240" w:lineRule="auto"/>
        <w:ind w:left="709" w:right="270"/>
        <w:jc w:val="both"/>
        <w:rPr>
          <w:rFonts w:ascii="Times New Roman" w:eastAsia="Calibri" w:hAnsi="Times New Roman"/>
          <w:w w:val="105"/>
          <w:sz w:val="24"/>
          <w:szCs w:val="24"/>
        </w:rPr>
      </w:pPr>
      <w:r w:rsidRPr="000601F0">
        <w:rPr>
          <w:rFonts w:ascii="Times New Roman" w:eastAsia="Calibri" w:hAnsi="Times New Roman"/>
          <w:sz w:val="24"/>
          <w:szCs w:val="24"/>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14:paraId="1DD7CF7D" w14:textId="77777777" w:rsidR="006C505A" w:rsidRPr="000601F0" w:rsidRDefault="0062307D" w:rsidP="0062307D">
      <w:pPr>
        <w:widowControl w:val="0"/>
        <w:tabs>
          <w:tab w:val="right" w:pos="1560"/>
          <w:tab w:val="decimal" w:pos="2268"/>
        </w:tabs>
        <w:autoSpaceDE w:val="0"/>
        <w:autoSpaceDN w:val="0"/>
        <w:adjustRightInd w:val="0"/>
        <w:spacing w:after="0" w:line="240" w:lineRule="auto"/>
        <w:ind w:left="1134" w:right="270"/>
        <w:jc w:val="both"/>
        <w:rPr>
          <w:rFonts w:ascii="Times New Roman" w:eastAsia="Calibri" w:hAnsi="Times New Roman"/>
          <w:b/>
          <w:bCs/>
          <w:w w:val="106"/>
          <w:sz w:val="24"/>
          <w:szCs w:val="24"/>
        </w:rPr>
      </w:pPr>
      <w:proofErr w:type="gramStart"/>
      <w:r w:rsidRPr="000601F0">
        <w:rPr>
          <w:rFonts w:ascii="Times New Roman" w:eastAsia="Calibri" w:hAnsi="Times New Roman"/>
          <w:b/>
          <w:bCs/>
          <w:w w:val="106"/>
          <w:sz w:val="24"/>
          <w:szCs w:val="24"/>
        </w:rPr>
        <w:t>Обучающийся  научится</w:t>
      </w:r>
      <w:proofErr w:type="gramEnd"/>
      <w:r w:rsidRPr="000601F0">
        <w:rPr>
          <w:rFonts w:ascii="Times New Roman" w:eastAsia="Calibri" w:hAnsi="Times New Roman"/>
          <w:b/>
          <w:bCs/>
          <w:w w:val="106"/>
          <w:sz w:val="24"/>
          <w:szCs w:val="24"/>
        </w:rPr>
        <w:t>:</w:t>
      </w:r>
    </w:p>
    <w:p w14:paraId="7B3FB4B1" w14:textId="77777777" w:rsidR="0062307D" w:rsidRPr="000601F0" w:rsidRDefault="0062307D" w:rsidP="0062307D">
      <w:pPr>
        <w:spacing w:after="0" w:line="240" w:lineRule="auto"/>
        <w:ind w:left="709" w:right="270"/>
        <w:jc w:val="both"/>
        <w:rPr>
          <w:rFonts w:ascii="Times New Roman" w:hAnsi="Times New Roman"/>
          <w:i/>
          <w:sz w:val="24"/>
          <w:szCs w:val="24"/>
          <w:lang w:eastAsia="en-US"/>
        </w:rPr>
      </w:pPr>
      <w:r w:rsidRPr="000601F0">
        <w:rPr>
          <w:rFonts w:ascii="Times New Roman" w:hAnsi="Times New Roman"/>
          <w:i/>
          <w:sz w:val="24"/>
          <w:szCs w:val="24"/>
          <w:lang w:eastAsia="en-US"/>
        </w:rPr>
        <w:t>1) Владеть всеми видами речевой деятельности:</w:t>
      </w:r>
    </w:p>
    <w:p w14:paraId="5603D2AD" w14:textId="77777777" w:rsidR="0062307D" w:rsidRPr="000601F0" w:rsidRDefault="0062307D" w:rsidP="0062307D">
      <w:pPr>
        <w:spacing w:after="0" w:line="240" w:lineRule="auto"/>
        <w:ind w:left="709" w:right="270"/>
        <w:jc w:val="both"/>
        <w:rPr>
          <w:rFonts w:ascii="Times New Roman" w:hAnsi="Times New Roman"/>
          <w:sz w:val="24"/>
          <w:szCs w:val="24"/>
          <w:lang w:eastAsia="en-US"/>
        </w:rPr>
      </w:pPr>
      <w:r w:rsidRPr="000601F0">
        <w:rPr>
          <w:rFonts w:ascii="Times New Roman" w:hAnsi="Times New Roman"/>
          <w:i/>
          <w:sz w:val="24"/>
          <w:szCs w:val="24"/>
          <w:lang w:eastAsia="en-US"/>
        </w:rPr>
        <w:t>аудирование и чтение</w:t>
      </w:r>
      <w:r w:rsidRPr="000601F0">
        <w:rPr>
          <w:rFonts w:ascii="Times New Roman" w:hAnsi="Times New Roman"/>
          <w:sz w:val="24"/>
          <w:szCs w:val="24"/>
          <w:lang w:eastAsia="en-US"/>
        </w:rPr>
        <w:t>:</w:t>
      </w:r>
    </w:p>
    <w:p w14:paraId="6BB611BC"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14:paraId="42D33FCD"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владение разными видами чтения (поисковым, просмотровым, ознакомительным, изучающим) текстов разных стилей и жанров;</w:t>
      </w:r>
    </w:p>
    <w:p w14:paraId="3D436188"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а</w:t>
      </w:r>
      <w:r w:rsidR="0062307D" w:rsidRPr="000601F0">
        <w:rPr>
          <w:rFonts w:ascii="Times New Roman" w:hAnsi="Times New Roman"/>
          <w:sz w:val="24"/>
          <w:szCs w:val="24"/>
          <w:lang w:eastAsia="en-US"/>
        </w:rPr>
        <w:t>декватное восприятие на слух текстов разных стилей и жанров; владение разными видами аудирования (выборочным, ознакомительным, детальным);</w:t>
      </w:r>
    </w:p>
    <w:p w14:paraId="5D0171E0"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1B7A858E"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lastRenderedPageBreak/>
        <w:t xml:space="preserve">- </w:t>
      </w:r>
      <w:r w:rsidR="0062307D" w:rsidRPr="000601F0">
        <w:rPr>
          <w:rFonts w:ascii="Times New Roman" w:hAnsi="Times New Roman"/>
          <w:sz w:val="24"/>
          <w:szCs w:val="24"/>
          <w:lang w:eastAsia="en-US"/>
        </w:rPr>
        <w:t>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14:paraId="466250A2"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44BC2B98" w14:textId="77777777" w:rsidR="0062307D" w:rsidRPr="000601F0" w:rsidRDefault="0062307D" w:rsidP="0062307D">
      <w:pPr>
        <w:spacing w:after="0" w:line="240" w:lineRule="auto"/>
        <w:ind w:left="709" w:right="270"/>
        <w:jc w:val="both"/>
        <w:rPr>
          <w:rFonts w:ascii="Times New Roman" w:hAnsi="Times New Roman"/>
          <w:sz w:val="24"/>
          <w:szCs w:val="24"/>
          <w:lang w:eastAsia="en-US"/>
        </w:rPr>
      </w:pPr>
      <w:r w:rsidRPr="000601F0">
        <w:rPr>
          <w:rFonts w:ascii="Times New Roman" w:hAnsi="Times New Roman"/>
          <w:i/>
          <w:sz w:val="24"/>
          <w:szCs w:val="24"/>
          <w:lang w:eastAsia="en-US"/>
        </w:rPr>
        <w:t>говорение и письмо</w:t>
      </w:r>
      <w:r w:rsidRPr="000601F0">
        <w:rPr>
          <w:rFonts w:ascii="Times New Roman" w:hAnsi="Times New Roman"/>
          <w:sz w:val="24"/>
          <w:szCs w:val="24"/>
          <w:lang w:eastAsia="en-US"/>
        </w:rPr>
        <w:t>:</w:t>
      </w:r>
    </w:p>
    <w:p w14:paraId="01E150C5"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3BE45448"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умение воспроизводить прослушанный или прочитанный текст с заданной степенью свёрнутости (план, пересказ, конспект, аннотация);</w:t>
      </w:r>
    </w:p>
    <w:p w14:paraId="41822946"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умение создавать устные и письменные тексты разных типов, стилей речи и жанров с учётом замысла, адресата и ситуации общения;</w:t>
      </w:r>
    </w:p>
    <w:p w14:paraId="3976281D"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w:t>
      </w:r>
    </w:p>
    <w:p w14:paraId="04EDB788"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14:paraId="2EA68B76"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14:paraId="46410A67"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способность участвовать в речевом общении, соблюдая нормы речевого этикета; адекватно использовать жесты, мимику в процессе речевого общения;</w:t>
      </w:r>
    </w:p>
    <w:p w14:paraId="4838F7C5"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14:paraId="4C861F0D"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5062116F"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14:paraId="5D43B5C0" w14:textId="77777777" w:rsidR="0062307D" w:rsidRPr="000601F0" w:rsidRDefault="00A44EC6" w:rsidP="00A44EC6">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62307D" w:rsidRPr="000601F0">
        <w:rPr>
          <w:rFonts w:ascii="Times New Roman" w:hAnsi="Times New Roman"/>
          <w:sz w:val="24"/>
          <w:szCs w:val="24"/>
          <w:lang w:eastAsia="en-US"/>
        </w:rPr>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09A06C35" w14:textId="77777777" w:rsidR="0062307D" w:rsidRPr="000601F0" w:rsidRDefault="00A44EC6" w:rsidP="0062307D">
      <w:pPr>
        <w:widowControl w:val="0"/>
        <w:tabs>
          <w:tab w:val="right" w:pos="1560"/>
          <w:tab w:val="decimal" w:pos="2268"/>
        </w:tabs>
        <w:autoSpaceDE w:val="0"/>
        <w:autoSpaceDN w:val="0"/>
        <w:adjustRightInd w:val="0"/>
        <w:spacing w:after="0" w:line="240" w:lineRule="auto"/>
        <w:ind w:left="1134" w:right="270"/>
        <w:jc w:val="both"/>
        <w:rPr>
          <w:rFonts w:ascii="Times New Roman" w:eastAsia="Calibri" w:hAnsi="Times New Roman"/>
          <w:b/>
          <w:bCs/>
          <w:w w:val="106"/>
          <w:sz w:val="24"/>
          <w:szCs w:val="24"/>
        </w:rPr>
      </w:pPr>
      <w:proofErr w:type="gramStart"/>
      <w:r w:rsidRPr="000601F0">
        <w:rPr>
          <w:rFonts w:ascii="Times New Roman" w:eastAsia="Calibri" w:hAnsi="Times New Roman"/>
          <w:b/>
          <w:bCs/>
          <w:w w:val="106"/>
          <w:sz w:val="24"/>
          <w:szCs w:val="24"/>
        </w:rPr>
        <w:t>Обучающийся  получит</w:t>
      </w:r>
      <w:proofErr w:type="gramEnd"/>
      <w:r w:rsidRPr="000601F0">
        <w:rPr>
          <w:rFonts w:ascii="Times New Roman" w:eastAsia="Calibri" w:hAnsi="Times New Roman"/>
          <w:b/>
          <w:bCs/>
          <w:w w:val="106"/>
          <w:sz w:val="24"/>
          <w:szCs w:val="24"/>
        </w:rPr>
        <w:t xml:space="preserve"> возможность научиться:</w:t>
      </w:r>
    </w:p>
    <w:p w14:paraId="6A63DE7B" w14:textId="77777777" w:rsidR="0012723E" w:rsidRPr="000601F0" w:rsidRDefault="0012723E" w:rsidP="0012723E">
      <w:pPr>
        <w:spacing w:after="0" w:line="240" w:lineRule="auto"/>
        <w:ind w:left="709" w:right="270"/>
        <w:jc w:val="both"/>
        <w:rPr>
          <w:rFonts w:ascii="Times New Roman" w:hAnsi="Times New Roman"/>
          <w:sz w:val="24"/>
          <w:szCs w:val="24"/>
          <w:lang w:eastAsia="en-US"/>
        </w:rPr>
      </w:pPr>
      <w:r w:rsidRPr="000601F0">
        <w:rPr>
          <w:rFonts w:ascii="Times New Roman" w:hAnsi="Times New Roman"/>
          <w:i/>
          <w:sz w:val="24"/>
          <w:szCs w:val="24"/>
          <w:lang w:eastAsia="en-US"/>
        </w:rPr>
        <w:t>Иметь</w:t>
      </w:r>
      <w:r w:rsidRPr="000601F0">
        <w:rPr>
          <w:rFonts w:ascii="Times New Roman" w:hAnsi="Times New Roman"/>
          <w:sz w:val="24"/>
          <w:szCs w:val="24"/>
          <w:lang w:eastAsia="en-US"/>
        </w:rPr>
        <w:t xml:space="preserve">  </w:t>
      </w:r>
    </w:p>
    <w:p w14:paraId="145AFB7D" w14:textId="77777777" w:rsidR="0012723E" w:rsidRPr="000601F0" w:rsidRDefault="0012723E" w:rsidP="0012723E">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14:paraId="016EA5FB" w14:textId="77777777" w:rsidR="0012723E" w:rsidRPr="000601F0" w:rsidRDefault="0012723E" w:rsidP="0012723E">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понимание места родного языка в системе гуманитарных наук и его роли в образовании в целом;</w:t>
      </w:r>
    </w:p>
    <w:p w14:paraId="0CE2512C" w14:textId="77777777" w:rsidR="0012723E" w:rsidRPr="000601F0" w:rsidRDefault="001916EB" w:rsidP="001916EB">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2723E" w:rsidRPr="000601F0">
        <w:rPr>
          <w:rFonts w:ascii="Times New Roman" w:hAnsi="Times New Roman"/>
          <w:sz w:val="24"/>
          <w:szCs w:val="24"/>
          <w:lang w:eastAsia="en-US"/>
        </w:rPr>
        <w:t>усвоение основ научных знаний о родном языке; понимание взаимосвязи его уровней и единиц;</w:t>
      </w:r>
    </w:p>
    <w:p w14:paraId="6150C74C" w14:textId="77777777" w:rsidR="0012723E" w:rsidRPr="000601F0" w:rsidRDefault="001916EB" w:rsidP="001916EB">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lastRenderedPageBreak/>
        <w:t xml:space="preserve">- </w:t>
      </w:r>
      <w:r w:rsidR="0012723E" w:rsidRPr="000601F0">
        <w:rPr>
          <w:rFonts w:ascii="Times New Roman" w:hAnsi="Times New Roman"/>
          <w:sz w:val="24"/>
          <w:szCs w:val="24"/>
          <w:lang w:eastAsia="en-US"/>
        </w:rPr>
        <w:t>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14:paraId="72FA8A6E" w14:textId="77777777" w:rsidR="0012723E" w:rsidRPr="000601F0" w:rsidRDefault="001916EB" w:rsidP="001916EB">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2723E" w:rsidRPr="000601F0">
        <w:rPr>
          <w:rFonts w:ascii="Times New Roman" w:hAnsi="Times New Roman"/>
          <w:sz w:val="24"/>
          <w:szCs w:val="24"/>
          <w:lang w:eastAsia="en-US"/>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14:paraId="109DA1FD" w14:textId="77777777" w:rsidR="0012723E" w:rsidRPr="000601F0" w:rsidRDefault="001916EB" w:rsidP="001916EB">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2723E" w:rsidRPr="000601F0">
        <w:rPr>
          <w:rFonts w:ascii="Times New Roman" w:hAnsi="Times New Roman"/>
          <w:sz w:val="24"/>
          <w:szCs w:val="24"/>
          <w:lang w:eastAsia="en-US"/>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14:paraId="0A5C1C7D" w14:textId="77777777" w:rsidR="0012723E" w:rsidRPr="000601F0" w:rsidRDefault="001916EB" w:rsidP="001916EB">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2723E" w:rsidRPr="000601F0">
        <w:rPr>
          <w:rFonts w:ascii="Times New Roman" w:hAnsi="Times New Roman"/>
          <w:sz w:val="24"/>
          <w:szCs w:val="24"/>
          <w:lang w:eastAsia="en-US"/>
        </w:rPr>
        <w:t>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14:paraId="0ABD9605" w14:textId="77777777" w:rsidR="0012723E" w:rsidRPr="000601F0" w:rsidRDefault="001916EB" w:rsidP="001916EB">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2723E" w:rsidRPr="000601F0">
        <w:rPr>
          <w:rFonts w:ascii="Times New Roman" w:hAnsi="Times New Roman"/>
          <w:sz w:val="24"/>
          <w:szCs w:val="24"/>
          <w:lang w:eastAsia="en-US"/>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14:paraId="2630F08B" w14:textId="77777777" w:rsidR="0012723E" w:rsidRPr="000601F0" w:rsidRDefault="001916EB" w:rsidP="001916EB">
      <w:pPr>
        <w:spacing w:after="0" w:line="240" w:lineRule="auto"/>
        <w:ind w:left="709" w:right="270"/>
        <w:jc w:val="both"/>
        <w:rPr>
          <w:rFonts w:ascii="Times New Roman" w:hAnsi="Times New Roman"/>
          <w:sz w:val="24"/>
          <w:szCs w:val="24"/>
          <w:lang w:eastAsia="en-US"/>
        </w:rPr>
      </w:pPr>
      <w:r w:rsidRPr="000601F0">
        <w:rPr>
          <w:rFonts w:ascii="Times New Roman" w:hAnsi="Times New Roman"/>
          <w:sz w:val="24"/>
          <w:szCs w:val="24"/>
          <w:lang w:eastAsia="en-US"/>
        </w:rPr>
        <w:t xml:space="preserve">- </w:t>
      </w:r>
      <w:r w:rsidR="0012723E" w:rsidRPr="000601F0">
        <w:rPr>
          <w:rFonts w:ascii="Times New Roman" w:hAnsi="Times New Roman"/>
          <w:sz w:val="24"/>
          <w:szCs w:val="24"/>
          <w:lang w:eastAsia="en-US"/>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14:paraId="3E88DD36" w14:textId="77777777" w:rsidR="0012723E" w:rsidRPr="000601F0" w:rsidRDefault="0012723E" w:rsidP="0062307D">
      <w:pPr>
        <w:widowControl w:val="0"/>
        <w:tabs>
          <w:tab w:val="right" w:pos="1560"/>
          <w:tab w:val="decimal" w:pos="2268"/>
        </w:tabs>
        <w:autoSpaceDE w:val="0"/>
        <w:autoSpaceDN w:val="0"/>
        <w:adjustRightInd w:val="0"/>
        <w:spacing w:after="0" w:line="240" w:lineRule="auto"/>
        <w:ind w:left="1134" w:right="270"/>
        <w:jc w:val="both"/>
        <w:rPr>
          <w:rFonts w:ascii="Times New Roman" w:eastAsia="Calibri" w:hAnsi="Times New Roman"/>
          <w:w w:val="105"/>
          <w:sz w:val="24"/>
          <w:szCs w:val="24"/>
        </w:rPr>
      </w:pPr>
    </w:p>
    <w:p w14:paraId="239B3CDB" w14:textId="77777777" w:rsidR="001669F5" w:rsidRPr="000601F0" w:rsidRDefault="001669F5" w:rsidP="007C522A">
      <w:pPr>
        <w:widowControl w:val="0"/>
        <w:tabs>
          <w:tab w:val="right" w:pos="1560"/>
          <w:tab w:val="decimal" w:pos="2268"/>
        </w:tabs>
        <w:autoSpaceDE w:val="0"/>
        <w:autoSpaceDN w:val="0"/>
        <w:adjustRightInd w:val="0"/>
        <w:spacing w:after="0" w:line="240" w:lineRule="auto"/>
        <w:ind w:left="709" w:right="270"/>
        <w:jc w:val="both"/>
        <w:rPr>
          <w:rFonts w:ascii="Times New Roman" w:eastAsia="Calibri" w:hAnsi="Times New Roman"/>
          <w:b/>
          <w:i/>
          <w:w w:val="105"/>
          <w:sz w:val="24"/>
          <w:szCs w:val="24"/>
        </w:rPr>
      </w:pPr>
    </w:p>
    <w:p w14:paraId="157A680A" w14:textId="77777777" w:rsidR="001669F5" w:rsidRPr="000601F0" w:rsidRDefault="00F137B5" w:rsidP="0014214D">
      <w:pPr>
        <w:widowControl w:val="0"/>
        <w:tabs>
          <w:tab w:val="right" w:pos="1560"/>
          <w:tab w:val="decimal" w:pos="2268"/>
        </w:tabs>
        <w:autoSpaceDE w:val="0"/>
        <w:autoSpaceDN w:val="0"/>
        <w:adjustRightInd w:val="0"/>
        <w:spacing w:after="0" w:line="240" w:lineRule="auto"/>
        <w:ind w:left="709" w:right="270"/>
        <w:jc w:val="center"/>
        <w:rPr>
          <w:rFonts w:ascii="Times New Roman" w:eastAsia="Calibri" w:hAnsi="Times New Roman"/>
          <w:b/>
          <w:bCs/>
          <w:w w:val="106"/>
          <w:sz w:val="24"/>
          <w:szCs w:val="24"/>
        </w:rPr>
      </w:pPr>
      <w:r w:rsidRPr="000601F0">
        <w:rPr>
          <w:rFonts w:ascii="Times New Roman" w:hAnsi="Times New Roman"/>
          <w:b/>
          <w:sz w:val="24"/>
          <w:szCs w:val="24"/>
        </w:rPr>
        <w:t>Раздел I</w:t>
      </w:r>
      <w:r w:rsidR="0014214D" w:rsidRPr="000601F0">
        <w:rPr>
          <w:rFonts w:ascii="Times New Roman" w:hAnsi="Times New Roman"/>
          <w:b/>
          <w:sz w:val="24"/>
          <w:szCs w:val="24"/>
        </w:rPr>
        <w:t>I. Учебно-тематический план</w:t>
      </w:r>
    </w:p>
    <w:p w14:paraId="13F6103E" w14:textId="77777777" w:rsidR="00F137B5" w:rsidRPr="000601F0" w:rsidRDefault="00F137B5" w:rsidP="00AD3E0E">
      <w:pPr>
        <w:spacing w:after="0" w:line="240" w:lineRule="auto"/>
        <w:ind w:left="709" w:right="270"/>
        <w:jc w:val="center"/>
        <w:rPr>
          <w:rFonts w:ascii="Times New Roman" w:hAnsi="Times New Roman"/>
          <w:b/>
          <w:sz w:val="24"/>
          <w:szCs w:val="24"/>
        </w:rPr>
      </w:pPr>
    </w:p>
    <w:p w14:paraId="61D9CE5F" w14:textId="77777777" w:rsidR="000E1054" w:rsidRPr="000601F0" w:rsidRDefault="000E1054" w:rsidP="000E1054">
      <w:pPr>
        <w:pStyle w:val="af0"/>
        <w:spacing w:before="0" w:after="0" w:line="100" w:lineRule="atLeast"/>
        <w:ind w:left="-142" w:right="339"/>
        <w:jc w:val="both"/>
        <w:rPr>
          <w:rStyle w:val="url1"/>
          <w:rFonts w:ascii="Times New Roman" w:hAnsi="Times New Roman" w:cs="Times New Roman"/>
          <w:sz w:val="24"/>
          <w:szCs w:val="24"/>
        </w:rPr>
      </w:pPr>
    </w:p>
    <w:tbl>
      <w:tblPr>
        <w:tblW w:w="1247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6096"/>
        <w:gridCol w:w="992"/>
        <w:gridCol w:w="1276"/>
        <w:gridCol w:w="1134"/>
        <w:gridCol w:w="1134"/>
        <w:gridCol w:w="1135"/>
      </w:tblGrid>
      <w:tr w:rsidR="000E1054" w:rsidRPr="000601F0" w14:paraId="2578876D" w14:textId="77777777" w:rsidTr="003F084F">
        <w:trPr>
          <w:trHeight w:val="603"/>
        </w:trPr>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14:paraId="7BCF0706" w14:textId="77777777" w:rsidR="000E1054" w:rsidRPr="000601F0" w:rsidRDefault="000E1054" w:rsidP="00227FC0">
            <w:pPr>
              <w:adjustRightInd w:val="0"/>
              <w:spacing w:after="0" w:line="240" w:lineRule="auto"/>
              <w:ind w:left="57" w:right="57"/>
              <w:jc w:val="center"/>
              <w:rPr>
                <w:rFonts w:ascii="Times New Roman" w:hAnsi="Times New Roman"/>
                <w:b/>
                <w:bCs/>
                <w:iCs/>
                <w:color w:val="000000"/>
                <w:sz w:val="24"/>
                <w:szCs w:val="24"/>
              </w:rPr>
            </w:pPr>
            <w:r w:rsidRPr="000601F0">
              <w:rPr>
                <w:rFonts w:ascii="Times New Roman" w:hAnsi="Times New Roman"/>
                <w:b/>
                <w:bCs/>
                <w:iCs/>
                <w:color w:val="000000"/>
                <w:sz w:val="24"/>
                <w:szCs w:val="24"/>
              </w:rPr>
              <w:t>№</w:t>
            </w:r>
          </w:p>
          <w:p w14:paraId="504D5C54"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b/>
                <w:bCs/>
                <w:iCs/>
                <w:color w:val="000000"/>
                <w:sz w:val="24"/>
                <w:szCs w:val="24"/>
              </w:rPr>
              <w:t>п/п</w:t>
            </w:r>
          </w:p>
        </w:tc>
        <w:tc>
          <w:tcPr>
            <w:tcW w:w="6096" w:type="dxa"/>
            <w:vMerge w:val="restart"/>
            <w:tcBorders>
              <w:top w:val="single" w:sz="4" w:space="0" w:color="000000"/>
              <w:left w:val="single" w:sz="4" w:space="0" w:color="000000"/>
              <w:bottom w:val="single" w:sz="4" w:space="0" w:color="000000"/>
              <w:right w:val="single" w:sz="4" w:space="0" w:color="000000"/>
            </w:tcBorders>
          </w:tcPr>
          <w:p w14:paraId="42DBD2C4" w14:textId="77777777" w:rsidR="000E1054" w:rsidRPr="000601F0" w:rsidRDefault="000E1054" w:rsidP="00227FC0">
            <w:pPr>
              <w:adjustRightInd w:val="0"/>
              <w:spacing w:after="0" w:line="240" w:lineRule="auto"/>
              <w:ind w:left="57" w:right="57"/>
              <w:jc w:val="center"/>
              <w:rPr>
                <w:rFonts w:ascii="Times New Roman" w:hAnsi="Times New Roman"/>
                <w:b/>
                <w:bCs/>
                <w:iCs/>
                <w:color w:val="000000"/>
                <w:sz w:val="24"/>
                <w:szCs w:val="24"/>
              </w:rPr>
            </w:pPr>
          </w:p>
          <w:p w14:paraId="0631714A" w14:textId="77777777" w:rsidR="000E1054" w:rsidRPr="000601F0" w:rsidRDefault="00227FC0" w:rsidP="00227FC0">
            <w:pPr>
              <w:adjustRightInd w:val="0"/>
              <w:spacing w:after="0" w:line="240" w:lineRule="auto"/>
              <w:ind w:left="57" w:right="57"/>
              <w:jc w:val="center"/>
              <w:rPr>
                <w:rFonts w:ascii="Times New Roman" w:hAnsi="Times New Roman"/>
                <w:sz w:val="24"/>
                <w:szCs w:val="24"/>
              </w:rPr>
            </w:pPr>
            <w:proofErr w:type="gramStart"/>
            <w:r w:rsidRPr="000601F0">
              <w:rPr>
                <w:rFonts w:ascii="Times New Roman" w:hAnsi="Times New Roman"/>
                <w:b/>
                <w:bCs/>
                <w:iCs/>
                <w:color w:val="000000"/>
                <w:sz w:val="24"/>
                <w:szCs w:val="24"/>
              </w:rPr>
              <w:t xml:space="preserve">Наименование </w:t>
            </w:r>
            <w:r w:rsidR="000E1054" w:rsidRPr="000601F0">
              <w:rPr>
                <w:rFonts w:ascii="Times New Roman" w:hAnsi="Times New Roman"/>
                <w:b/>
                <w:bCs/>
                <w:iCs/>
                <w:color w:val="000000"/>
                <w:sz w:val="24"/>
                <w:szCs w:val="24"/>
              </w:rPr>
              <w:t xml:space="preserve"> тем</w:t>
            </w:r>
            <w:proofErr w:type="gramEnd"/>
          </w:p>
        </w:tc>
        <w:tc>
          <w:tcPr>
            <w:tcW w:w="5671" w:type="dxa"/>
            <w:gridSpan w:val="5"/>
            <w:tcBorders>
              <w:top w:val="single" w:sz="4" w:space="0" w:color="auto"/>
              <w:bottom w:val="single" w:sz="4" w:space="0" w:color="auto"/>
              <w:right w:val="single" w:sz="4" w:space="0" w:color="auto"/>
            </w:tcBorders>
            <w:shd w:val="clear" w:color="auto" w:fill="auto"/>
          </w:tcPr>
          <w:p w14:paraId="31D3CD52" w14:textId="77777777" w:rsidR="000E1054" w:rsidRPr="000601F0" w:rsidRDefault="000E1054" w:rsidP="00227FC0">
            <w:pPr>
              <w:spacing w:after="0" w:line="240" w:lineRule="auto"/>
              <w:ind w:left="57" w:right="57"/>
              <w:jc w:val="center"/>
              <w:rPr>
                <w:rFonts w:ascii="Times New Roman" w:hAnsi="Times New Roman"/>
                <w:sz w:val="24"/>
                <w:szCs w:val="24"/>
              </w:rPr>
            </w:pPr>
            <w:r w:rsidRPr="000601F0">
              <w:rPr>
                <w:rFonts w:ascii="Times New Roman" w:hAnsi="Times New Roman"/>
                <w:sz w:val="24"/>
                <w:szCs w:val="24"/>
              </w:rPr>
              <w:t>Формы контроля</w:t>
            </w:r>
          </w:p>
        </w:tc>
      </w:tr>
      <w:tr w:rsidR="000E1054" w:rsidRPr="000601F0" w14:paraId="494FB3C6" w14:textId="77777777" w:rsidTr="003F084F">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1BF022C3" w14:textId="77777777" w:rsidR="000E1054" w:rsidRPr="000601F0" w:rsidRDefault="000E1054" w:rsidP="00227FC0">
            <w:pPr>
              <w:spacing w:after="0" w:line="240" w:lineRule="auto"/>
              <w:ind w:left="57" w:right="57"/>
              <w:jc w:val="center"/>
              <w:rPr>
                <w:rFonts w:ascii="Times New Roman" w:hAnsi="Times New Roman"/>
                <w:sz w:val="24"/>
                <w:szCs w:val="24"/>
              </w:rPr>
            </w:pP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14:paraId="66725539" w14:textId="77777777" w:rsidR="000E1054" w:rsidRPr="000601F0" w:rsidRDefault="000E1054" w:rsidP="00227FC0">
            <w:pPr>
              <w:spacing w:after="0" w:line="240" w:lineRule="auto"/>
              <w:ind w:left="57" w:right="57"/>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3C695D"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Плано</w:t>
            </w:r>
          </w:p>
          <w:p w14:paraId="67A2DFB6"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roofErr w:type="spellStart"/>
            <w:r w:rsidRPr="000601F0">
              <w:rPr>
                <w:rFonts w:ascii="Times New Roman" w:hAnsi="Times New Roman"/>
                <w:sz w:val="24"/>
                <w:szCs w:val="24"/>
              </w:rPr>
              <w:t>вых</w:t>
            </w:r>
            <w:proofErr w:type="spellEnd"/>
            <w:r w:rsidRPr="000601F0">
              <w:rPr>
                <w:rFonts w:ascii="Times New Roman" w:hAnsi="Times New Roman"/>
                <w:sz w:val="24"/>
                <w:szCs w:val="24"/>
              </w:rPr>
              <w:t xml:space="preserve"> уроков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E6D3B88"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По развитию речи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91B841"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 xml:space="preserve">Уроки </w:t>
            </w:r>
            <w:proofErr w:type="spellStart"/>
            <w:r w:rsidRPr="000601F0">
              <w:rPr>
                <w:rFonts w:ascii="Times New Roman" w:hAnsi="Times New Roman"/>
                <w:sz w:val="24"/>
                <w:szCs w:val="24"/>
              </w:rPr>
              <w:t>контро</w:t>
            </w:r>
            <w:proofErr w:type="spellEnd"/>
          </w:p>
          <w:p w14:paraId="44568C86"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ля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59D4B5"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roofErr w:type="spellStart"/>
            <w:r w:rsidRPr="000601F0">
              <w:rPr>
                <w:rFonts w:ascii="Times New Roman" w:hAnsi="Times New Roman"/>
                <w:sz w:val="24"/>
                <w:szCs w:val="24"/>
              </w:rPr>
              <w:t>Тестирова</w:t>
            </w:r>
            <w:proofErr w:type="spellEnd"/>
          </w:p>
          <w:p w14:paraId="5C421066"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roofErr w:type="spellStart"/>
            <w:r w:rsidRPr="000601F0">
              <w:rPr>
                <w:rFonts w:ascii="Times New Roman" w:hAnsi="Times New Roman"/>
                <w:sz w:val="24"/>
                <w:szCs w:val="24"/>
              </w:rPr>
              <w:t>ние</w:t>
            </w:r>
            <w:proofErr w:type="spellEnd"/>
          </w:p>
        </w:tc>
        <w:tc>
          <w:tcPr>
            <w:tcW w:w="1135" w:type="dxa"/>
            <w:tcBorders>
              <w:top w:val="single" w:sz="4" w:space="0" w:color="000000"/>
              <w:left w:val="single" w:sz="4" w:space="0" w:color="000000"/>
              <w:bottom w:val="single" w:sz="4" w:space="0" w:color="000000"/>
              <w:right w:val="single" w:sz="4" w:space="0" w:color="000000"/>
            </w:tcBorders>
            <w:vAlign w:val="center"/>
          </w:tcPr>
          <w:p w14:paraId="6D7C016D"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Всего</w:t>
            </w:r>
          </w:p>
        </w:tc>
      </w:tr>
      <w:tr w:rsidR="000E1054" w:rsidRPr="000601F0" w14:paraId="0103DABA"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11B09277"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1</w:t>
            </w:r>
          </w:p>
        </w:tc>
        <w:tc>
          <w:tcPr>
            <w:tcW w:w="6096" w:type="dxa"/>
            <w:tcBorders>
              <w:top w:val="single" w:sz="4" w:space="0" w:color="000000"/>
              <w:left w:val="single" w:sz="4" w:space="0" w:color="000000"/>
              <w:bottom w:val="single" w:sz="4" w:space="0" w:color="000000"/>
              <w:right w:val="single" w:sz="4" w:space="0" w:color="000000"/>
            </w:tcBorders>
            <w:hideMark/>
          </w:tcPr>
          <w:p w14:paraId="3DEFA969"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 xml:space="preserve"> Общие сведения о языке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E42F43E"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59A0B2DB"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4FA6E94" w14:textId="77777777" w:rsidR="000E1054" w:rsidRPr="000601F0" w:rsidRDefault="000E1054" w:rsidP="00227FC0">
            <w:pPr>
              <w:adjustRightInd w:val="0"/>
              <w:spacing w:after="0" w:line="240" w:lineRule="auto"/>
              <w:ind w:left="57" w:right="57"/>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70D047"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0F2E33A" w14:textId="77777777" w:rsidR="000E1054" w:rsidRPr="000601F0" w:rsidRDefault="000E1054" w:rsidP="00227FC0">
            <w:pPr>
              <w:adjustRightInd w:val="0"/>
              <w:spacing w:after="0" w:line="240" w:lineRule="auto"/>
              <w:ind w:left="57" w:right="57"/>
              <w:jc w:val="center"/>
              <w:rPr>
                <w:rFonts w:ascii="Times New Roman" w:hAnsi="Times New Roman"/>
                <w:sz w:val="24"/>
                <w:szCs w:val="24"/>
                <w:lang w:val="en-US"/>
              </w:rPr>
            </w:pPr>
            <w:r w:rsidRPr="000601F0">
              <w:rPr>
                <w:rFonts w:ascii="Times New Roman" w:hAnsi="Times New Roman"/>
                <w:sz w:val="24"/>
                <w:szCs w:val="24"/>
              </w:rPr>
              <w:t>1</w:t>
            </w:r>
          </w:p>
        </w:tc>
      </w:tr>
      <w:tr w:rsidR="000E1054" w:rsidRPr="000601F0" w14:paraId="50EBC092"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0BEABCF5"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2</w:t>
            </w:r>
          </w:p>
        </w:tc>
        <w:tc>
          <w:tcPr>
            <w:tcW w:w="6096" w:type="dxa"/>
            <w:tcBorders>
              <w:top w:val="single" w:sz="4" w:space="0" w:color="000000"/>
              <w:left w:val="single" w:sz="4" w:space="0" w:color="000000"/>
              <w:bottom w:val="single" w:sz="4" w:space="0" w:color="000000"/>
              <w:right w:val="single" w:sz="4" w:space="0" w:color="000000"/>
            </w:tcBorders>
            <w:hideMark/>
          </w:tcPr>
          <w:p w14:paraId="475FC87F"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 xml:space="preserve">Повторение изученного </w:t>
            </w:r>
            <w:proofErr w:type="gramStart"/>
            <w:r w:rsidRPr="000601F0">
              <w:rPr>
                <w:rFonts w:ascii="Times New Roman" w:eastAsia="Calibri" w:hAnsi="Times New Roman"/>
                <w:sz w:val="24"/>
                <w:szCs w:val="24"/>
                <w:lang w:eastAsia="en-US"/>
              </w:rPr>
              <w:t xml:space="preserve">в </w:t>
            </w:r>
            <w:r w:rsidRPr="000601F0">
              <w:rPr>
                <w:rFonts w:ascii="Times New Roman" w:hAnsi="Times New Roman"/>
                <w:b/>
                <w:sz w:val="24"/>
                <w:szCs w:val="24"/>
              </w:rPr>
              <w:t xml:space="preserve"> </w:t>
            </w:r>
            <w:r w:rsidRPr="000601F0">
              <w:rPr>
                <w:rFonts w:ascii="Times New Roman" w:hAnsi="Times New Roman"/>
                <w:b/>
                <w:sz w:val="24"/>
                <w:szCs w:val="24"/>
                <w:lang w:val="en-US"/>
              </w:rPr>
              <w:t>V</w:t>
            </w:r>
            <w:proofErr w:type="gramEnd"/>
            <w:r w:rsidRPr="000601F0">
              <w:rPr>
                <w:rFonts w:ascii="Times New Roman" w:hAnsi="Times New Roman"/>
                <w:b/>
                <w:sz w:val="24"/>
                <w:szCs w:val="24"/>
              </w:rPr>
              <w:t xml:space="preserve"> - </w:t>
            </w:r>
            <w:r w:rsidRPr="000601F0">
              <w:rPr>
                <w:rFonts w:ascii="Times New Roman" w:hAnsi="Times New Roman"/>
                <w:b/>
                <w:sz w:val="24"/>
                <w:szCs w:val="24"/>
                <w:lang w:val="en-US"/>
              </w:rPr>
              <w:t>VII</w:t>
            </w:r>
            <w:r w:rsidRPr="000601F0">
              <w:rPr>
                <w:rFonts w:ascii="Times New Roman" w:hAnsi="Times New Roman"/>
                <w:b/>
                <w:sz w:val="24"/>
                <w:szCs w:val="24"/>
              </w:rPr>
              <w:t xml:space="preserve"> </w:t>
            </w:r>
            <w:r w:rsidRPr="000601F0">
              <w:rPr>
                <w:rFonts w:ascii="Times New Roman" w:hAnsi="Times New Roman"/>
                <w:sz w:val="24"/>
                <w:szCs w:val="24"/>
              </w:rPr>
              <w:t>классах</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09B9842" w14:textId="77777777" w:rsidR="000E1054" w:rsidRPr="000601F0" w:rsidRDefault="009013C1"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C2D00D5" w14:textId="77777777" w:rsidR="000E1054" w:rsidRPr="000601F0" w:rsidRDefault="0030738D"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585B196"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4FAA8E7"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1F2E5E7E" w14:textId="77777777" w:rsidR="000E1054" w:rsidRPr="000601F0" w:rsidRDefault="0030738D"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7</w:t>
            </w:r>
          </w:p>
        </w:tc>
      </w:tr>
      <w:tr w:rsidR="000E1054" w:rsidRPr="000601F0" w14:paraId="59F0FAA2"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7F476EBC"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3</w:t>
            </w:r>
          </w:p>
        </w:tc>
        <w:tc>
          <w:tcPr>
            <w:tcW w:w="6096" w:type="dxa"/>
            <w:tcBorders>
              <w:top w:val="single" w:sz="4" w:space="0" w:color="000000"/>
              <w:left w:val="single" w:sz="4" w:space="0" w:color="000000"/>
              <w:bottom w:val="single" w:sz="4" w:space="0" w:color="000000"/>
              <w:right w:val="single" w:sz="4" w:space="0" w:color="000000"/>
            </w:tcBorders>
            <w:hideMark/>
          </w:tcPr>
          <w:p w14:paraId="7270305C"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Синтаксис и пунктуация. Культура речи.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4FC223F" w14:textId="77777777" w:rsidR="000E1054" w:rsidRPr="000601F0" w:rsidRDefault="0030738D"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7BAA938" w14:textId="77777777" w:rsidR="000E1054" w:rsidRPr="000601F0" w:rsidRDefault="0030738D"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FABD7B"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44065A"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0B48F79" w14:textId="77777777" w:rsidR="000E1054" w:rsidRPr="000601F0" w:rsidRDefault="0030738D"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6</w:t>
            </w:r>
          </w:p>
        </w:tc>
      </w:tr>
      <w:tr w:rsidR="000E1054" w:rsidRPr="000601F0" w14:paraId="43A4FD98"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0CCC056D"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p>
        </w:tc>
        <w:tc>
          <w:tcPr>
            <w:tcW w:w="6096" w:type="dxa"/>
            <w:tcBorders>
              <w:top w:val="single" w:sz="4" w:space="0" w:color="000000"/>
              <w:left w:val="single" w:sz="4" w:space="0" w:color="000000"/>
              <w:bottom w:val="single" w:sz="4" w:space="0" w:color="000000"/>
              <w:right w:val="single" w:sz="4" w:space="0" w:color="000000"/>
            </w:tcBorders>
            <w:hideMark/>
          </w:tcPr>
          <w:p w14:paraId="09F8E1A5"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Простое предложение.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BF52F84" w14:textId="77777777" w:rsidR="000E1054" w:rsidRPr="000601F0" w:rsidRDefault="0030738D"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82C93BF"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2CFA73"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590F58E"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5291203" w14:textId="77777777" w:rsidR="000E1054" w:rsidRPr="000601F0" w:rsidRDefault="00A030E2"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4</w:t>
            </w:r>
          </w:p>
        </w:tc>
      </w:tr>
      <w:tr w:rsidR="000E1054" w:rsidRPr="000601F0" w14:paraId="05BC8B15"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2BA1777A"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4</w:t>
            </w:r>
          </w:p>
        </w:tc>
        <w:tc>
          <w:tcPr>
            <w:tcW w:w="6096" w:type="dxa"/>
            <w:tcBorders>
              <w:top w:val="single" w:sz="4" w:space="0" w:color="000000"/>
              <w:left w:val="single" w:sz="4" w:space="0" w:color="000000"/>
              <w:bottom w:val="single" w:sz="4" w:space="0" w:color="000000"/>
              <w:right w:val="single" w:sz="4" w:space="0" w:color="000000"/>
            </w:tcBorders>
            <w:hideMark/>
          </w:tcPr>
          <w:p w14:paraId="6C715331"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Двусоставные предложения. Главные члены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29170C4" w14:textId="77777777" w:rsidR="000E1054" w:rsidRPr="000601F0" w:rsidRDefault="00A030E2"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09FF3AF"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544A4F"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B361FC"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vAlign w:val="center"/>
          </w:tcPr>
          <w:p w14:paraId="23C2DD9D" w14:textId="77777777" w:rsidR="000E1054" w:rsidRPr="000601F0" w:rsidRDefault="00A030E2"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9</w:t>
            </w:r>
          </w:p>
        </w:tc>
      </w:tr>
      <w:tr w:rsidR="000E1054" w:rsidRPr="000601F0" w14:paraId="4AC1AB64"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2D305D34"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5</w:t>
            </w:r>
          </w:p>
        </w:tc>
        <w:tc>
          <w:tcPr>
            <w:tcW w:w="6096" w:type="dxa"/>
            <w:tcBorders>
              <w:top w:val="single" w:sz="4" w:space="0" w:color="000000"/>
              <w:left w:val="single" w:sz="4" w:space="0" w:color="000000"/>
              <w:bottom w:val="single" w:sz="4" w:space="0" w:color="000000"/>
              <w:right w:val="single" w:sz="4" w:space="0" w:color="000000"/>
            </w:tcBorders>
            <w:hideMark/>
          </w:tcPr>
          <w:p w14:paraId="33744CB0"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Второстепенные члены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FAEC9A4" w14:textId="77777777" w:rsidR="000E1054" w:rsidRPr="000601F0" w:rsidRDefault="00A030E2"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F7A59EA" w14:textId="77777777" w:rsidR="000E1054" w:rsidRPr="000601F0" w:rsidRDefault="00A030E2"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D84ED5"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551FA4"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vAlign w:val="center"/>
          </w:tcPr>
          <w:p w14:paraId="58AB9D62" w14:textId="77777777" w:rsidR="000E1054" w:rsidRPr="000601F0" w:rsidRDefault="00A030E2"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10</w:t>
            </w:r>
          </w:p>
        </w:tc>
      </w:tr>
      <w:tr w:rsidR="000E1054" w:rsidRPr="000601F0" w14:paraId="01596674"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02D8FFA9"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6</w:t>
            </w:r>
          </w:p>
        </w:tc>
        <w:tc>
          <w:tcPr>
            <w:tcW w:w="6096" w:type="dxa"/>
            <w:tcBorders>
              <w:top w:val="single" w:sz="4" w:space="0" w:color="000000"/>
              <w:left w:val="single" w:sz="4" w:space="0" w:color="000000"/>
              <w:bottom w:val="single" w:sz="4" w:space="0" w:color="000000"/>
              <w:right w:val="single" w:sz="4" w:space="0" w:color="000000"/>
            </w:tcBorders>
            <w:hideMark/>
          </w:tcPr>
          <w:p w14:paraId="59D4B230"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Односоставные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FC4B355" w14:textId="77777777" w:rsidR="000E1054" w:rsidRPr="000601F0" w:rsidRDefault="00010197"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82090D5" w14:textId="77777777" w:rsidR="000E1054" w:rsidRPr="000601F0" w:rsidRDefault="00010197"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46103C3"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DA1526"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216A2D52" w14:textId="77777777" w:rsidR="000E1054" w:rsidRPr="000601F0" w:rsidRDefault="00A62232"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9</w:t>
            </w:r>
          </w:p>
        </w:tc>
      </w:tr>
      <w:tr w:rsidR="000E1054" w:rsidRPr="000601F0" w14:paraId="35274635"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5DBC2470"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lastRenderedPageBreak/>
              <w:t>7</w:t>
            </w:r>
          </w:p>
        </w:tc>
        <w:tc>
          <w:tcPr>
            <w:tcW w:w="6096" w:type="dxa"/>
            <w:tcBorders>
              <w:top w:val="single" w:sz="4" w:space="0" w:color="000000"/>
              <w:left w:val="single" w:sz="4" w:space="0" w:color="000000"/>
              <w:bottom w:val="single" w:sz="4" w:space="0" w:color="000000"/>
              <w:right w:val="single" w:sz="4" w:space="0" w:color="000000"/>
            </w:tcBorders>
            <w:hideMark/>
          </w:tcPr>
          <w:p w14:paraId="15CED4A7"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Простое осложнённое предложение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AC0C231"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0FE69C22"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007F06"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15C546"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93DDBD4" w14:textId="77777777" w:rsidR="000E1054" w:rsidRPr="000601F0" w:rsidRDefault="00A62232"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r>
      <w:tr w:rsidR="000E1054" w:rsidRPr="000601F0" w14:paraId="5512F6D1"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3EBD3233"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8</w:t>
            </w:r>
          </w:p>
        </w:tc>
        <w:tc>
          <w:tcPr>
            <w:tcW w:w="6096" w:type="dxa"/>
            <w:tcBorders>
              <w:top w:val="single" w:sz="4" w:space="0" w:color="000000"/>
              <w:left w:val="single" w:sz="4" w:space="0" w:color="000000"/>
              <w:bottom w:val="single" w:sz="4" w:space="0" w:color="000000"/>
              <w:right w:val="single" w:sz="4" w:space="0" w:color="000000"/>
            </w:tcBorders>
            <w:hideMark/>
          </w:tcPr>
          <w:p w14:paraId="7B3BAB49"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Однородные члены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B270AC7" w14:textId="77777777" w:rsidR="000E1054" w:rsidRPr="000601F0" w:rsidRDefault="00A62232"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3D5467D"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FE0D38"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4DCEB9"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vAlign w:val="center"/>
          </w:tcPr>
          <w:p w14:paraId="1C005D96" w14:textId="77777777" w:rsidR="000E1054" w:rsidRPr="000601F0" w:rsidRDefault="00A62232"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12</w:t>
            </w:r>
          </w:p>
        </w:tc>
      </w:tr>
      <w:tr w:rsidR="000E1054" w:rsidRPr="000601F0" w14:paraId="2623DB01"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53939A06"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9</w:t>
            </w:r>
          </w:p>
        </w:tc>
        <w:tc>
          <w:tcPr>
            <w:tcW w:w="6096" w:type="dxa"/>
            <w:tcBorders>
              <w:top w:val="single" w:sz="4" w:space="0" w:color="000000"/>
              <w:left w:val="single" w:sz="4" w:space="0" w:color="000000"/>
              <w:bottom w:val="single" w:sz="4" w:space="0" w:color="000000"/>
              <w:right w:val="single" w:sz="4" w:space="0" w:color="000000"/>
            </w:tcBorders>
            <w:hideMark/>
          </w:tcPr>
          <w:p w14:paraId="6088B9CF"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Обособленные члены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84D2E09" w14:textId="77777777" w:rsidR="000E1054" w:rsidRPr="000601F0" w:rsidRDefault="005443E7"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16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3EC086E"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0C32DC"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080606"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ADC07CB" w14:textId="77777777" w:rsidR="000E1054" w:rsidRPr="000601F0" w:rsidRDefault="005443E7"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19</w:t>
            </w:r>
          </w:p>
        </w:tc>
      </w:tr>
      <w:tr w:rsidR="000E1054" w:rsidRPr="000601F0" w14:paraId="0B2648A9"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48956A30"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10</w:t>
            </w:r>
          </w:p>
        </w:tc>
        <w:tc>
          <w:tcPr>
            <w:tcW w:w="6096" w:type="dxa"/>
            <w:tcBorders>
              <w:top w:val="single" w:sz="4" w:space="0" w:color="000000"/>
              <w:left w:val="single" w:sz="4" w:space="0" w:color="000000"/>
              <w:bottom w:val="single" w:sz="4" w:space="0" w:color="000000"/>
              <w:right w:val="single" w:sz="4" w:space="0" w:color="000000"/>
            </w:tcBorders>
            <w:hideMark/>
          </w:tcPr>
          <w:p w14:paraId="27178F74"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Слова, грамматически не связанные с членами предложения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DE70AB7" w14:textId="77777777" w:rsidR="000E1054" w:rsidRPr="000601F0" w:rsidRDefault="007D4FB0"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392E373" w14:textId="77777777" w:rsidR="000E1054" w:rsidRPr="000601F0" w:rsidRDefault="005443E7"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2C8BDE"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FE9C5D"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vAlign w:val="center"/>
          </w:tcPr>
          <w:p w14:paraId="1AC17806" w14:textId="77777777" w:rsidR="000E1054" w:rsidRPr="000601F0" w:rsidRDefault="005443E7"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r w:rsidR="00536CF3" w:rsidRPr="000601F0">
              <w:rPr>
                <w:rFonts w:ascii="Times New Roman" w:hAnsi="Times New Roman"/>
                <w:sz w:val="24"/>
                <w:szCs w:val="24"/>
              </w:rPr>
              <w:t>3</w:t>
            </w:r>
          </w:p>
        </w:tc>
      </w:tr>
      <w:tr w:rsidR="000E1054" w:rsidRPr="000601F0" w14:paraId="7DC55303" w14:textId="77777777" w:rsidTr="003F084F">
        <w:tc>
          <w:tcPr>
            <w:tcW w:w="708" w:type="dxa"/>
            <w:tcBorders>
              <w:top w:val="single" w:sz="4" w:space="0" w:color="000000"/>
              <w:left w:val="single" w:sz="4" w:space="0" w:color="000000"/>
              <w:bottom w:val="single" w:sz="4" w:space="0" w:color="000000"/>
              <w:right w:val="single" w:sz="4" w:space="0" w:color="000000"/>
            </w:tcBorders>
            <w:vAlign w:val="center"/>
            <w:hideMark/>
          </w:tcPr>
          <w:p w14:paraId="56BE4400" w14:textId="77777777" w:rsidR="000E1054" w:rsidRPr="000601F0" w:rsidRDefault="000E1054"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11</w:t>
            </w:r>
          </w:p>
        </w:tc>
        <w:tc>
          <w:tcPr>
            <w:tcW w:w="6096" w:type="dxa"/>
            <w:tcBorders>
              <w:top w:val="single" w:sz="4" w:space="0" w:color="000000"/>
              <w:left w:val="single" w:sz="4" w:space="0" w:color="000000"/>
              <w:bottom w:val="single" w:sz="4" w:space="0" w:color="000000"/>
              <w:right w:val="single" w:sz="4" w:space="0" w:color="000000"/>
            </w:tcBorders>
            <w:hideMark/>
          </w:tcPr>
          <w:p w14:paraId="5C438E36"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Синтаксические конструкции с чужой речью</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6B3A222" w14:textId="77777777" w:rsidR="000E1054" w:rsidRPr="000601F0" w:rsidRDefault="005443E7"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45FB723" w14:textId="77777777" w:rsidR="000E1054" w:rsidRPr="000601F0" w:rsidRDefault="005443E7"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70189CF"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10D113"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4D317794" w14:textId="77777777" w:rsidR="000E1054" w:rsidRPr="000601F0" w:rsidRDefault="005443E7"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7</w:t>
            </w:r>
          </w:p>
        </w:tc>
      </w:tr>
      <w:tr w:rsidR="000E1054" w:rsidRPr="000601F0" w14:paraId="13499991" w14:textId="77777777" w:rsidTr="003F084F">
        <w:tc>
          <w:tcPr>
            <w:tcW w:w="708" w:type="dxa"/>
            <w:tcBorders>
              <w:top w:val="single" w:sz="4" w:space="0" w:color="000000"/>
              <w:left w:val="single" w:sz="4" w:space="0" w:color="000000"/>
              <w:bottom w:val="single" w:sz="4" w:space="0" w:color="000000"/>
              <w:right w:val="single" w:sz="4" w:space="0" w:color="000000"/>
            </w:tcBorders>
          </w:tcPr>
          <w:p w14:paraId="160E89A9"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p>
        </w:tc>
        <w:tc>
          <w:tcPr>
            <w:tcW w:w="6096" w:type="dxa"/>
            <w:tcBorders>
              <w:top w:val="single" w:sz="4" w:space="0" w:color="000000"/>
              <w:left w:val="single" w:sz="4" w:space="0" w:color="000000"/>
              <w:bottom w:val="single" w:sz="4" w:space="0" w:color="000000"/>
              <w:right w:val="single" w:sz="4" w:space="0" w:color="000000"/>
            </w:tcBorders>
            <w:hideMark/>
          </w:tcPr>
          <w:p w14:paraId="46C3DDB4" w14:textId="77777777" w:rsidR="000E1054" w:rsidRPr="000601F0" w:rsidRDefault="000E1054" w:rsidP="00227FC0">
            <w:pPr>
              <w:adjustRightInd w:val="0"/>
              <w:spacing w:after="0" w:line="240" w:lineRule="auto"/>
              <w:ind w:left="57" w:right="57"/>
              <w:rPr>
                <w:rFonts w:ascii="Times New Roman" w:eastAsia="Calibri" w:hAnsi="Times New Roman"/>
                <w:sz w:val="24"/>
                <w:szCs w:val="24"/>
                <w:lang w:eastAsia="en-US"/>
              </w:rPr>
            </w:pPr>
            <w:r w:rsidRPr="000601F0">
              <w:rPr>
                <w:rFonts w:ascii="Times New Roman" w:eastAsia="Calibri" w:hAnsi="Times New Roman"/>
                <w:sz w:val="24"/>
                <w:szCs w:val="24"/>
                <w:lang w:eastAsia="en-US"/>
              </w:rPr>
              <w:t>Итого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31D1CE7" w14:textId="77777777" w:rsidR="000E1054" w:rsidRPr="000601F0" w:rsidRDefault="00177C62" w:rsidP="00227FC0">
            <w:pPr>
              <w:adjustRightInd w:val="0"/>
              <w:spacing w:after="0" w:line="240" w:lineRule="auto"/>
              <w:ind w:left="57" w:right="57"/>
              <w:jc w:val="center"/>
              <w:rPr>
                <w:rFonts w:ascii="Times New Roman" w:eastAsia="Calibri" w:hAnsi="Times New Roman"/>
                <w:sz w:val="24"/>
                <w:szCs w:val="24"/>
                <w:lang w:eastAsia="en-US"/>
              </w:rPr>
            </w:pPr>
            <w:r w:rsidRPr="000601F0">
              <w:rPr>
                <w:rFonts w:ascii="Times New Roman" w:eastAsia="Calibri" w:hAnsi="Times New Roman"/>
                <w:sz w:val="24"/>
                <w:szCs w:val="24"/>
                <w:lang w:eastAsia="en-US"/>
              </w:rPr>
              <w:t>7</w:t>
            </w:r>
            <w:r w:rsidR="00A2541D">
              <w:rPr>
                <w:rFonts w:ascii="Times New Roman" w:eastAsia="Calibri" w:hAnsi="Times New Roman"/>
                <w:sz w:val="24"/>
                <w:szCs w:val="24"/>
                <w:lang w:eastAsia="en-U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EEAB3F0" w14:textId="77777777" w:rsidR="000E1054" w:rsidRPr="000601F0" w:rsidRDefault="00273920"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1</w:t>
            </w:r>
            <w:r w:rsidR="00010197" w:rsidRPr="000601F0">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05FF37"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1CB2BB" w14:textId="77777777" w:rsidR="000E1054" w:rsidRPr="000601F0" w:rsidRDefault="000E1054" w:rsidP="00227FC0">
            <w:pPr>
              <w:adjustRightInd w:val="0"/>
              <w:spacing w:after="0" w:line="240" w:lineRule="auto"/>
              <w:ind w:left="57" w:right="57"/>
              <w:jc w:val="center"/>
              <w:rPr>
                <w:rFonts w:ascii="Times New Roman" w:hAnsi="Times New Roman"/>
                <w:sz w:val="24"/>
                <w:szCs w:val="24"/>
              </w:rPr>
            </w:pPr>
            <w:r w:rsidRPr="000601F0">
              <w:rPr>
                <w:rFonts w:ascii="Times New Roman" w:hAnsi="Times New Roman"/>
                <w:sz w:val="24"/>
                <w:szCs w:val="24"/>
              </w:rPr>
              <w:t>4</w:t>
            </w:r>
          </w:p>
        </w:tc>
        <w:tc>
          <w:tcPr>
            <w:tcW w:w="1135" w:type="dxa"/>
            <w:tcBorders>
              <w:top w:val="single" w:sz="4" w:space="0" w:color="000000"/>
              <w:left w:val="single" w:sz="4" w:space="0" w:color="000000"/>
              <w:bottom w:val="single" w:sz="4" w:space="0" w:color="000000"/>
              <w:right w:val="single" w:sz="4" w:space="0" w:color="000000"/>
            </w:tcBorders>
            <w:vAlign w:val="center"/>
          </w:tcPr>
          <w:p w14:paraId="2A0169EE" w14:textId="77777777" w:rsidR="000E1054" w:rsidRPr="000601F0" w:rsidRDefault="00A2541D" w:rsidP="00227FC0">
            <w:pPr>
              <w:adjustRightInd w:val="0"/>
              <w:spacing w:after="0" w:line="240" w:lineRule="auto"/>
              <w:ind w:left="57" w:right="57"/>
              <w:jc w:val="center"/>
              <w:rPr>
                <w:rFonts w:ascii="Times New Roman" w:hAnsi="Times New Roman"/>
                <w:sz w:val="24"/>
                <w:szCs w:val="24"/>
              </w:rPr>
            </w:pPr>
            <w:r>
              <w:rPr>
                <w:rFonts w:ascii="Times New Roman" w:hAnsi="Times New Roman"/>
                <w:sz w:val="24"/>
                <w:szCs w:val="24"/>
              </w:rPr>
              <w:t>98</w:t>
            </w:r>
          </w:p>
        </w:tc>
      </w:tr>
    </w:tbl>
    <w:p w14:paraId="09951BCE" w14:textId="77777777" w:rsidR="000E1054" w:rsidRPr="000601F0" w:rsidRDefault="000E1054" w:rsidP="00227FC0">
      <w:pPr>
        <w:pStyle w:val="af0"/>
        <w:spacing w:before="0" w:after="0"/>
        <w:ind w:left="57" w:right="57"/>
        <w:jc w:val="both"/>
        <w:rPr>
          <w:rStyle w:val="url1"/>
          <w:rFonts w:ascii="Times New Roman" w:hAnsi="Times New Roman" w:cs="Times New Roman"/>
          <w:sz w:val="24"/>
          <w:szCs w:val="24"/>
        </w:rPr>
      </w:pPr>
    </w:p>
    <w:p w14:paraId="3858764B" w14:textId="77777777" w:rsidR="000E1054" w:rsidRPr="000601F0" w:rsidRDefault="000E1054" w:rsidP="00227FC0">
      <w:pPr>
        <w:pStyle w:val="af0"/>
        <w:spacing w:before="0" w:after="0"/>
        <w:ind w:left="57" w:right="57"/>
        <w:jc w:val="both"/>
        <w:rPr>
          <w:rStyle w:val="url1"/>
          <w:rFonts w:ascii="Times New Roman" w:hAnsi="Times New Roman" w:cs="Times New Roman"/>
          <w:b/>
          <w:sz w:val="24"/>
          <w:szCs w:val="24"/>
        </w:rPr>
      </w:pPr>
    </w:p>
    <w:p w14:paraId="34BEE786" w14:textId="77777777" w:rsidR="000E1054" w:rsidRPr="000601F0" w:rsidRDefault="000E1054" w:rsidP="00227FC0">
      <w:pPr>
        <w:pStyle w:val="af0"/>
        <w:spacing w:before="0" w:after="0"/>
        <w:ind w:left="57" w:right="57"/>
        <w:jc w:val="both"/>
        <w:rPr>
          <w:rStyle w:val="url1"/>
          <w:rFonts w:ascii="Times New Roman" w:hAnsi="Times New Roman" w:cs="Times New Roman"/>
          <w:b/>
          <w:sz w:val="24"/>
          <w:szCs w:val="24"/>
        </w:rPr>
      </w:pPr>
    </w:p>
    <w:p w14:paraId="1AC4D613" w14:textId="77777777" w:rsidR="00F137B5" w:rsidRPr="000601F0" w:rsidRDefault="00F137B5" w:rsidP="00227FC0">
      <w:pPr>
        <w:spacing w:after="0" w:line="240" w:lineRule="auto"/>
        <w:ind w:left="57" w:right="57"/>
        <w:jc w:val="center"/>
        <w:rPr>
          <w:rFonts w:ascii="Times New Roman" w:hAnsi="Times New Roman"/>
          <w:b/>
          <w:sz w:val="24"/>
          <w:szCs w:val="24"/>
        </w:rPr>
      </w:pPr>
    </w:p>
    <w:p w14:paraId="0C555AF1" w14:textId="77777777" w:rsidR="00F137B5" w:rsidRPr="000601F0" w:rsidRDefault="00F137B5" w:rsidP="00AD3E0E">
      <w:pPr>
        <w:spacing w:after="0" w:line="240" w:lineRule="auto"/>
        <w:ind w:left="709" w:right="270"/>
        <w:jc w:val="center"/>
        <w:rPr>
          <w:rFonts w:ascii="Times New Roman" w:hAnsi="Times New Roman"/>
          <w:b/>
          <w:sz w:val="24"/>
          <w:szCs w:val="24"/>
        </w:rPr>
      </w:pPr>
    </w:p>
    <w:p w14:paraId="418E8054" w14:textId="77777777" w:rsidR="001669F5" w:rsidRPr="000601F0" w:rsidRDefault="00AD3E0E" w:rsidP="003F084F">
      <w:pPr>
        <w:spacing w:after="0" w:line="240" w:lineRule="auto"/>
        <w:ind w:left="709" w:right="270"/>
        <w:jc w:val="center"/>
        <w:rPr>
          <w:rFonts w:ascii="Times New Roman" w:hAnsi="Times New Roman"/>
          <w:b/>
          <w:sz w:val="24"/>
          <w:szCs w:val="24"/>
        </w:rPr>
      </w:pPr>
      <w:r w:rsidRPr="000601F0">
        <w:rPr>
          <w:rFonts w:ascii="Times New Roman" w:hAnsi="Times New Roman"/>
          <w:b/>
          <w:sz w:val="24"/>
          <w:szCs w:val="24"/>
        </w:rPr>
        <w:t>Раздел I</w:t>
      </w:r>
      <w:r w:rsidRPr="000601F0">
        <w:rPr>
          <w:rFonts w:ascii="Times New Roman" w:hAnsi="Times New Roman"/>
          <w:b/>
          <w:sz w:val="24"/>
          <w:szCs w:val="24"/>
          <w:lang w:val="en-US"/>
        </w:rPr>
        <w:t>II</w:t>
      </w:r>
      <w:r w:rsidRPr="000601F0">
        <w:rPr>
          <w:rFonts w:ascii="Times New Roman" w:hAnsi="Times New Roman"/>
          <w:b/>
          <w:sz w:val="24"/>
          <w:szCs w:val="24"/>
        </w:rPr>
        <w:t xml:space="preserve">.  </w:t>
      </w:r>
      <w:r w:rsidR="001669F5" w:rsidRPr="000601F0">
        <w:rPr>
          <w:rFonts w:ascii="Times New Roman" w:hAnsi="Times New Roman"/>
          <w:b/>
          <w:sz w:val="24"/>
          <w:szCs w:val="24"/>
        </w:rPr>
        <w:t>Содержание учебного предмета, курса</w:t>
      </w:r>
    </w:p>
    <w:p w14:paraId="12DDF9E0" w14:textId="77777777" w:rsidR="001669F5" w:rsidRPr="000601F0" w:rsidRDefault="001669F5" w:rsidP="003F084F">
      <w:pPr>
        <w:pStyle w:val="a5"/>
        <w:ind w:left="709" w:right="270"/>
        <w:jc w:val="both"/>
        <w:rPr>
          <w:rFonts w:ascii="Times New Roman" w:hAnsi="Times New Roman"/>
          <w:b/>
          <w:kern w:val="28"/>
          <w:sz w:val="24"/>
          <w:szCs w:val="24"/>
        </w:rPr>
      </w:pPr>
      <w:r w:rsidRPr="000601F0">
        <w:rPr>
          <w:rFonts w:ascii="Times New Roman" w:hAnsi="Times New Roman"/>
          <w:b/>
          <w:kern w:val="28"/>
          <w:sz w:val="24"/>
          <w:szCs w:val="24"/>
        </w:rPr>
        <w:t>Введение (1ч)</w:t>
      </w:r>
    </w:p>
    <w:p w14:paraId="68C7B44E" w14:textId="77777777" w:rsidR="001669F5" w:rsidRPr="000601F0" w:rsidRDefault="001669F5" w:rsidP="003F084F">
      <w:pPr>
        <w:pStyle w:val="a5"/>
        <w:ind w:left="709" w:right="270"/>
        <w:jc w:val="both"/>
        <w:rPr>
          <w:rFonts w:ascii="Times New Roman" w:hAnsi="Times New Roman"/>
          <w:b/>
          <w:kern w:val="28"/>
          <w:sz w:val="24"/>
          <w:szCs w:val="24"/>
        </w:rPr>
      </w:pPr>
      <w:r w:rsidRPr="000601F0">
        <w:rPr>
          <w:rFonts w:ascii="Times New Roman" w:hAnsi="Times New Roman"/>
          <w:b/>
          <w:kern w:val="28"/>
          <w:sz w:val="24"/>
          <w:szCs w:val="24"/>
        </w:rPr>
        <w:t>Повторение изученного в 5 – 7 классах (9)</w:t>
      </w:r>
    </w:p>
    <w:p w14:paraId="505CFB70"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Пунктуация и орфография. Знаки препинания, знаки завершения, разделения, выделения. Знаки пре</w:t>
      </w:r>
      <w:r w:rsidRPr="000601F0">
        <w:rPr>
          <w:rFonts w:ascii="Times New Roman" w:hAnsi="Times New Roman"/>
          <w:kern w:val="28"/>
          <w:sz w:val="24"/>
          <w:szCs w:val="24"/>
        </w:rPr>
        <w:softHyphen/>
        <w:t xml:space="preserve">пинания в сложном предложении. Буквы </w:t>
      </w:r>
      <w:r w:rsidRPr="000601F0">
        <w:rPr>
          <w:rFonts w:ascii="Times New Roman" w:hAnsi="Times New Roman"/>
          <w:i/>
          <w:iCs/>
          <w:kern w:val="28"/>
          <w:sz w:val="24"/>
          <w:szCs w:val="24"/>
        </w:rPr>
        <w:t xml:space="preserve">н </w:t>
      </w:r>
      <w:r w:rsidRPr="000601F0">
        <w:rPr>
          <w:rFonts w:ascii="Times New Roman" w:hAnsi="Times New Roman"/>
          <w:kern w:val="28"/>
          <w:sz w:val="24"/>
          <w:szCs w:val="24"/>
        </w:rPr>
        <w:t xml:space="preserve">- </w:t>
      </w:r>
      <w:proofErr w:type="spellStart"/>
      <w:r w:rsidRPr="000601F0">
        <w:rPr>
          <w:rFonts w:ascii="Times New Roman" w:hAnsi="Times New Roman"/>
          <w:i/>
          <w:iCs/>
          <w:kern w:val="28"/>
          <w:sz w:val="24"/>
          <w:szCs w:val="24"/>
        </w:rPr>
        <w:t>нн</w:t>
      </w:r>
      <w:proofErr w:type="spellEnd"/>
      <w:r w:rsidRPr="000601F0">
        <w:rPr>
          <w:rFonts w:ascii="Times New Roman" w:hAnsi="Times New Roman"/>
          <w:i/>
          <w:iCs/>
          <w:kern w:val="28"/>
          <w:sz w:val="24"/>
          <w:szCs w:val="24"/>
        </w:rPr>
        <w:t xml:space="preserve"> </w:t>
      </w:r>
      <w:r w:rsidRPr="000601F0">
        <w:rPr>
          <w:rFonts w:ascii="Times New Roman" w:hAnsi="Times New Roman"/>
          <w:kern w:val="28"/>
          <w:sz w:val="24"/>
          <w:szCs w:val="24"/>
        </w:rPr>
        <w:t>в суф</w:t>
      </w:r>
      <w:r w:rsidRPr="000601F0">
        <w:rPr>
          <w:rFonts w:ascii="Times New Roman" w:hAnsi="Times New Roman"/>
          <w:kern w:val="28"/>
          <w:sz w:val="24"/>
          <w:szCs w:val="24"/>
        </w:rPr>
        <w:softHyphen/>
        <w:t xml:space="preserve">фиксах прилагательных, причастий и наречий. Слитное и раздельное написание </w:t>
      </w:r>
      <w:r w:rsidRPr="000601F0">
        <w:rPr>
          <w:rFonts w:ascii="Times New Roman" w:hAnsi="Times New Roman"/>
          <w:i/>
          <w:iCs/>
          <w:kern w:val="28"/>
          <w:sz w:val="24"/>
          <w:szCs w:val="24"/>
        </w:rPr>
        <w:t xml:space="preserve">не </w:t>
      </w:r>
      <w:r w:rsidRPr="000601F0">
        <w:rPr>
          <w:rFonts w:ascii="Times New Roman" w:hAnsi="Times New Roman"/>
          <w:kern w:val="28"/>
          <w:sz w:val="24"/>
          <w:szCs w:val="24"/>
        </w:rPr>
        <w:t xml:space="preserve">с различными частями речи. </w:t>
      </w:r>
    </w:p>
    <w:p w14:paraId="1A26CF22" w14:textId="77777777" w:rsidR="001669F5" w:rsidRPr="000601F0" w:rsidRDefault="001669F5" w:rsidP="003F084F">
      <w:pPr>
        <w:pStyle w:val="a5"/>
        <w:ind w:left="709" w:right="270"/>
        <w:jc w:val="both"/>
        <w:rPr>
          <w:rFonts w:ascii="Times New Roman" w:hAnsi="Times New Roman"/>
          <w:b/>
          <w:kern w:val="28"/>
          <w:sz w:val="24"/>
          <w:szCs w:val="24"/>
        </w:rPr>
      </w:pPr>
      <w:r w:rsidRPr="000601F0">
        <w:rPr>
          <w:rFonts w:ascii="Times New Roman" w:hAnsi="Times New Roman"/>
          <w:b/>
          <w:kern w:val="28"/>
          <w:sz w:val="24"/>
          <w:szCs w:val="24"/>
        </w:rPr>
        <w:t>Синтаксис. Пунктуация. Культура речи (89)</w:t>
      </w:r>
    </w:p>
    <w:p w14:paraId="5DE4FDDA"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Основные единицы синтаксиса. Текст как едини</w:t>
      </w:r>
      <w:r w:rsidRPr="000601F0">
        <w:rPr>
          <w:rFonts w:ascii="Times New Roman" w:hAnsi="Times New Roman"/>
          <w:kern w:val="28"/>
          <w:sz w:val="24"/>
          <w:szCs w:val="24"/>
        </w:rPr>
        <w:softHyphen/>
        <w:t>ца синтаксиса. Предложение как единица синтаксиса. Словосочетание как единица синтаксиса. Виды слово</w:t>
      </w:r>
      <w:r w:rsidRPr="000601F0">
        <w:rPr>
          <w:rFonts w:ascii="Times New Roman" w:hAnsi="Times New Roman"/>
          <w:kern w:val="28"/>
          <w:sz w:val="24"/>
          <w:szCs w:val="24"/>
        </w:rPr>
        <w:softHyphen/>
        <w:t xml:space="preserve">сочетаний. Синтаксические связи слов в словосочетаниях. Синтаксический разбор словосочетаний. </w:t>
      </w:r>
    </w:p>
    <w:p w14:paraId="34EB7E5F"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 xml:space="preserve"> </w:t>
      </w:r>
      <w:r w:rsidRPr="000601F0">
        <w:rPr>
          <w:rFonts w:ascii="Times New Roman" w:hAnsi="Times New Roman"/>
          <w:b/>
          <w:kern w:val="28"/>
          <w:sz w:val="24"/>
          <w:szCs w:val="24"/>
        </w:rPr>
        <w:t xml:space="preserve">Простое предложение </w:t>
      </w:r>
    </w:p>
    <w:p w14:paraId="495BC4C0"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Грамматическая (предикативная) основа пред</w:t>
      </w:r>
      <w:r w:rsidRPr="000601F0">
        <w:rPr>
          <w:rFonts w:ascii="Times New Roman" w:hAnsi="Times New Roman"/>
          <w:kern w:val="28"/>
          <w:sz w:val="24"/>
          <w:szCs w:val="24"/>
        </w:rPr>
        <w:softHyphen/>
        <w:t xml:space="preserve">ложения. Порядок слов в предложении. Интонация. Описание памятника культуры. </w:t>
      </w:r>
    </w:p>
    <w:p w14:paraId="6097C31A" w14:textId="77777777" w:rsidR="001669F5" w:rsidRPr="000601F0" w:rsidRDefault="001669F5" w:rsidP="003F084F">
      <w:pPr>
        <w:pStyle w:val="a5"/>
        <w:ind w:left="709" w:right="270"/>
        <w:jc w:val="both"/>
        <w:rPr>
          <w:rFonts w:ascii="Times New Roman" w:hAnsi="Times New Roman"/>
          <w:b/>
          <w:kern w:val="28"/>
          <w:sz w:val="24"/>
          <w:szCs w:val="24"/>
        </w:rPr>
      </w:pPr>
      <w:r w:rsidRPr="000601F0">
        <w:rPr>
          <w:rFonts w:ascii="Times New Roman" w:hAnsi="Times New Roman"/>
          <w:b/>
          <w:kern w:val="28"/>
          <w:sz w:val="24"/>
          <w:szCs w:val="24"/>
        </w:rPr>
        <w:t xml:space="preserve">Двусоставные предложения </w:t>
      </w:r>
    </w:p>
    <w:p w14:paraId="3924B5FB" w14:textId="77777777" w:rsidR="001669F5" w:rsidRPr="000601F0" w:rsidRDefault="001669F5" w:rsidP="003F084F">
      <w:pPr>
        <w:pStyle w:val="a5"/>
        <w:ind w:left="709" w:right="270"/>
        <w:jc w:val="both"/>
        <w:rPr>
          <w:rFonts w:ascii="Times New Roman" w:hAnsi="Times New Roman"/>
          <w:b/>
          <w:i/>
          <w:iCs/>
          <w:kern w:val="28"/>
          <w:sz w:val="24"/>
          <w:szCs w:val="24"/>
        </w:rPr>
      </w:pPr>
      <w:r w:rsidRPr="000601F0">
        <w:rPr>
          <w:rFonts w:ascii="Times New Roman" w:hAnsi="Times New Roman"/>
          <w:b/>
          <w:i/>
          <w:iCs/>
          <w:kern w:val="28"/>
          <w:sz w:val="24"/>
          <w:szCs w:val="24"/>
        </w:rPr>
        <w:t xml:space="preserve">Главные члены предложения </w:t>
      </w:r>
    </w:p>
    <w:p w14:paraId="5066297C"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Подлежащее. Сказуемое. Простое глагольное ска</w:t>
      </w:r>
      <w:r w:rsidRPr="000601F0">
        <w:rPr>
          <w:rFonts w:ascii="Times New Roman" w:hAnsi="Times New Roman"/>
          <w:kern w:val="28"/>
          <w:sz w:val="24"/>
          <w:szCs w:val="24"/>
        </w:rPr>
        <w:softHyphen/>
        <w:t>зуемое. Составное глагольное сказуемое. Составное именное сказуемое. Тире между подлежащим и ска</w:t>
      </w:r>
      <w:r w:rsidRPr="000601F0">
        <w:rPr>
          <w:rFonts w:ascii="Times New Roman" w:hAnsi="Times New Roman"/>
          <w:kern w:val="28"/>
          <w:sz w:val="24"/>
          <w:szCs w:val="24"/>
        </w:rPr>
        <w:softHyphen/>
        <w:t xml:space="preserve">зуемым. </w:t>
      </w:r>
    </w:p>
    <w:p w14:paraId="7A5268F0" w14:textId="77777777" w:rsidR="001669F5" w:rsidRPr="000601F0" w:rsidRDefault="001669F5" w:rsidP="003F084F">
      <w:pPr>
        <w:pStyle w:val="a5"/>
        <w:ind w:left="709" w:right="270"/>
        <w:jc w:val="both"/>
        <w:rPr>
          <w:rFonts w:ascii="Times New Roman" w:hAnsi="Times New Roman"/>
          <w:b/>
          <w:i/>
          <w:iCs/>
          <w:kern w:val="28"/>
          <w:sz w:val="24"/>
          <w:szCs w:val="24"/>
        </w:rPr>
      </w:pPr>
      <w:r w:rsidRPr="000601F0">
        <w:rPr>
          <w:rFonts w:ascii="Times New Roman" w:hAnsi="Times New Roman"/>
          <w:b/>
          <w:i/>
          <w:iCs/>
          <w:kern w:val="28"/>
          <w:sz w:val="24"/>
          <w:szCs w:val="24"/>
        </w:rPr>
        <w:t xml:space="preserve">Второстепенные члены предложения </w:t>
      </w:r>
    </w:p>
    <w:p w14:paraId="4690B8CC"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Роль второстепенных членов предложения. Допол</w:t>
      </w:r>
      <w:r w:rsidRPr="000601F0">
        <w:rPr>
          <w:rFonts w:ascii="Times New Roman" w:hAnsi="Times New Roman"/>
          <w:kern w:val="28"/>
          <w:sz w:val="24"/>
          <w:szCs w:val="24"/>
        </w:rPr>
        <w:softHyphen/>
        <w:t>нение. Определение. Приложение. Знаки препинания при нем. Обстоятельство. Синтаксический разбор дву</w:t>
      </w:r>
      <w:r w:rsidRPr="000601F0">
        <w:rPr>
          <w:rFonts w:ascii="Times New Roman" w:hAnsi="Times New Roman"/>
          <w:kern w:val="28"/>
          <w:sz w:val="24"/>
          <w:szCs w:val="24"/>
        </w:rPr>
        <w:softHyphen/>
        <w:t xml:space="preserve">составного предложения. Характеристика человека. Повторение. </w:t>
      </w:r>
    </w:p>
    <w:p w14:paraId="390E3C75" w14:textId="77777777" w:rsidR="001669F5" w:rsidRPr="000601F0" w:rsidRDefault="001669F5" w:rsidP="003F084F">
      <w:pPr>
        <w:pStyle w:val="a5"/>
        <w:ind w:left="709" w:right="270"/>
        <w:jc w:val="both"/>
        <w:rPr>
          <w:rFonts w:ascii="Times New Roman" w:hAnsi="Times New Roman"/>
          <w:b/>
          <w:kern w:val="28"/>
          <w:sz w:val="24"/>
          <w:szCs w:val="24"/>
        </w:rPr>
      </w:pPr>
      <w:r w:rsidRPr="000601F0">
        <w:rPr>
          <w:rFonts w:ascii="Times New Roman" w:hAnsi="Times New Roman"/>
          <w:b/>
          <w:kern w:val="28"/>
          <w:sz w:val="24"/>
          <w:szCs w:val="24"/>
        </w:rPr>
        <w:t xml:space="preserve">Односоставные предложения </w:t>
      </w:r>
    </w:p>
    <w:p w14:paraId="72321FE1"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Главный член односоставного предложения. На</w:t>
      </w:r>
      <w:r w:rsidRPr="000601F0">
        <w:rPr>
          <w:rFonts w:ascii="Times New Roman" w:hAnsi="Times New Roman"/>
          <w:kern w:val="28"/>
          <w:sz w:val="24"/>
          <w:szCs w:val="24"/>
        </w:rPr>
        <w:softHyphen/>
        <w:t>зывные предложения. Определенно-личные предложе</w:t>
      </w:r>
      <w:r w:rsidRPr="000601F0">
        <w:rPr>
          <w:rFonts w:ascii="Times New Roman" w:hAnsi="Times New Roman"/>
          <w:kern w:val="28"/>
          <w:sz w:val="24"/>
          <w:szCs w:val="24"/>
        </w:rPr>
        <w:softHyphen/>
        <w:t>ния. Неопределенно-личные предложения. Инструк</w:t>
      </w:r>
      <w:r w:rsidRPr="000601F0">
        <w:rPr>
          <w:rFonts w:ascii="Times New Roman" w:hAnsi="Times New Roman"/>
          <w:kern w:val="28"/>
          <w:sz w:val="24"/>
          <w:szCs w:val="24"/>
        </w:rPr>
        <w:softHyphen/>
        <w:t xml:space="preserve">ция. Безличные предложения. Рассуждение. Неполные предложения. Синтаксический разбор односоставного предложения. Повторение. </w:t>
      </w:r>
    </w:p>
    <w:p w14:paraId="07FDF09B" w14:textId="77777777" w:rsidR="001669F5" w:rsidRPr="000601F0" w:rsidRDefault="001669F5" w:rsidP="003F084F">
      <w:pPr>
        <w:pStyle w:val="a5"/>
        <w:ind w:left="709" w:right="270"/>
        <w:jc w:val="both"/>
        <w:rPr>
          <w:rFonts w:ascii="Times New Roman" w:hAnsi="Times New Roman"/>
          <w:b/>
          <w:kern w:val="28"/>
          <w:sz w:val="24"/>
          <w:szCs w:val="24"/>
        </w:rPr>
      </w:pPr>
      <w:r w:rsidRPr="000601F0">
        <w:rPr>
          <w:rFonts w:ascii="Times New Roman" w:hAnsi="Times New Roman"/>
          <w:b/>
          <w:kern w:val="28"/>
          <w:sz w:val="24"/>
          <w:szCs w:val="24"/>
        </w:rPr>
        <w:t xml:space="preserve">Простое осложненное предложение </w:t>
      </w:r>
    </w:p>
    <w:p w14:paraId="34041325" w14:textId="77777777" w:rsidR="001669F5" w:rsidRPr="000601F0" w:rsidRDefault="001669F5" w:rsidP="003F084F">
      <w:pPr>
        <w:pStyle w:val="a5"/>
        <w:ind w:left="709" w:right="270"/>
        <w:jc w:val="both"/>
        <w:rPr>
          <w:rFonts w:ascii="Times New Roman" w:hAnsi="Times New Roman"/>
          <w:b/>
          <w:i/>
          <w:iCs/>
          <w:kern w:val="28"/>
          <w:sz w:val="24"/>
          <w:szCs w:val="24"/>
        </w:rPr>
      </w:pPr>
      <w:r w:rsidRPr="000601F0">
        <w:rPr>
          <w:rFonts w:ascii="Times New Roman" w:hAnsi="Times New Roman"/>
          <w:b/>
          <w:i/>
          <w:iCs/>
          <w:kern w:val="28"/>
          <w:sz w:val="24"/>
          <w:szCs w:val="24"/>
        </w:rPr>
        <w:t xml:space="preserve">Однородные члены предложения </w:t>
      </w:r>
    </w:p>
    <w:p w14:paraId="1B5F4C0F"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Понятие об однородных членах. Однородные чле</w:t>
      </w:r>
      <w:r w:rsidRPr="000601F0">
        <w:rPr>
          <w:rFonts w:ascii="Times New Roman" w:hAnsi="Times New Roman"/>
          <w:kern w:val="28"/>
          <w:sz w:val="24"/>
          <w:szCs w:val="24"/>
        </w:rPr>
        <w:softHyphen/>
        <w:t>ны, связанные только перечислительной интонацией, и пунктуация при них. Однородные и неоднородные определения. Однородные члены, связанные сочини</w:t>
      </w:r>
      <w:r w:rsidRPr="000601F0">
        <w:rPr>
          <w:rFonts w:ascii="Times New Roman" w:hAnsi="Times New Roman"/>
          <w:kern w:val="28"/>
          <w:sz w:val="24"/>
          <w:szCs w:val="24"/>
        </w:rPr>
        <w:softHyphen/>
        <w:t>тельными союзами, и пунктуация при них. Обобщаю</w:t>
      </w:r>
      <w:r w:rsidRPr="000601F0">
        <w:rPr>
          <w:rFonts w:ascii="Times New Roman" w:hAnsi="Times New Roman"/>
          <w:kern w:val="28"/>
          <w:sz w:val="24"/>
          <w:szCs w:val="24"/>
        </w:rPr>
        <w:softHyphen/>
        <w:t>щие слова при одно</w:t>
      </w:r>
      <w:r w:rsidRPr="000601F0">
        <w:rPr>
          <w:rFonts w:ascii="Times New Roman" w:hAnsi="Times New Roman"/>
          <w:kern w:val="28"/>
          <w:sz w:val="24"/>
          <w:szCs w:val="24"/>
        </w:rPr>
        <w:lastRenderedPageBreak/>
        <w:t>родных членах и знаки препинания при них. Синтаксический разбор предложения с одно</w:t>
      </w:r>
      <w:r w:rsidRPr="000601F0">
        <w:rPr>
          <w:rFonts w:ascii="Times New Roman" w:hAnsi="Times New Roman"/>
          <w:kern w:val="28"/>
          <w:sz w:val="24"/>
          <w:szCs w:val="24"/>
        </w:rPr>
        <w:softHyphen/>
        <w:t>родными членами. Пунктуационный разбор предложе</w:t>
      </w:r>
      <w:r w:rsidRPr="000601F0">
        <w:rPr>
          <w:rFonts w:ascii="Times New Roman" w:hAnsi="Times New Roman"/>
          <w:kern w:val="28"/>
          <w:sz w:val="24"/>
          <w:szCs w:val="24"/>
        </w:rPr>
        <w:softHyphen/>
        <w:t xml:space="preserve">ния с однородными членами. Повторение. </w:t>
      </w:r>
    </w:p>
    <w:p w14:paraId="31F59838" w14:textId="77777777" w:rsidR="001669F5" w:rsidRPr="000601F0" w:rsidRDefault="001669F5" w:rsidP="003F084F">
      <w:pPr>
        <w:pStyle w:val="a5"/>
        <w:ind w:left="709" w:right="270"/>
        <w:jc w:val="both"/>
        <w:rPr>
          <w:rFonts w:ascii="Times New Roman" w:hAnsi="Times New Roman"/>
          <w:b/>
          <w:i/>
          <w:iCs/>
          <w:kern w:val="28"/>
          <w:sz w:val="24"/>
          <w:szCs w:val="24"/>
        </w:rPr>
      </w:pPr>
      <w:r w:rsidRPr="000601F0">
        <w:rPr>
          <w:rFonts w:ascii="Times New Roman" w:hAnsi="Times New Roman"/>
          <w:b/>
          <w:i/>
          <w:iCs/>
          <w:kern w:val="28"/>
          <w:sz w:val="24"/>
          <w:szCs w:val="24"/>
        </w:rPr>
        <w:t xml:space="preserve">Обособленные члены предложения </w:t>
      </w:r>
    </w:p>
    <w:p w14:paraId="35DD5BBC"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Понятие об обособленности. Обособленные опре</w:t>
      </w:r>
      <w:r w:rsidRPr="000601F0">
        <w:rPr>
          <w:rFonts w:ascii="Times New Roman" w:hAnsi="Times New Roman"/>
          <w:kern w:val="28"/>
          <w:sz w:val="24"/>
          <w:szCs w:val="24"/>
        </w:rPr>
        <w:softHyphen/>
        <w:t xml:space="preserve">деления. Выделительные знаки препинания при них. Обособленные приложения. Выделительные знаки препинания при них. Обособленные уточняющие члены предложения. Выделительные знаки препинания при них. Обособленные обстоятельства. </w:t>
      </w:r>
    </w:p>
    <w:p w14:paraId="08150867" w14:textId="77777777" w:rsidR="001669F5" w:rsidRPr="000601F0" w:rsidRDefault="001669F5" w:rsidP="003F084F">
      <w:pPr>
        <w:pStyle w:val="a5"/>
        <w:ind w:left="709" w:right="270"/>
        <w:jc w:val="both"/>
        <w:rPr>
          <w:rFonts w:ascii="Times New Roman" w:hAnsi="Times New Roman"/>
          <w:b/>
          <w:kern w:val="28"/>
          <w:sz w:val="24"/>
          <w:szCs w:val="24"/>
        </w:rPr>
      </w:pPr>
      <w:r w:rsidRPr="000601F0">
        <w:rPr>
          <w:rFonts w:ascii="Times New Roman" w:hAnsi="Times New Roman"/>
          <w:b/>
          <w:kern w:val="28"/>
          <w:sz w:val="24"/>
          <w:szCs w:val="24"/>
        </w:rPr>
        <w:t>Слова, грамматически не связанные с членами пред</w:t>
      </w:r>
      <w:r w:rsidRPr="000601F0">
        <w:rPr>
          <w:rFonts w:ascii="Times New Roman" w:hAnsi="Times New Roman"/>
          <w:b/>
          <w:kern w:val="28"/>
          <w:sz w:val="24"/>
          <w:szCs w:val="24"/>
        </w:rPr>
        <w:softHyphen/>
        <w:t xml:space="preserve">ложения </w:t>
      </w:r>
    </w:p>
    <w:p w14:paraId="29F00760" w14:textId="77777777" w:rsidR="001669F5" w:rsidRPr="000601F0" w:rsidRDefault="001669F5" w:rsidP="003F084F">
      <w:pPr>
        <w:pStyle w:val="a5"/>
        <w:ind w:left="709" w:right="270"/>
        <w:jc w:val="both"/>
        <w:rPr>
          <w:rFonts w:ascii="Times New Roman" w:hAnsi="Times New Roman"/>
          <w:b/>
          <w:i/>
          <w:iCs/>
          <w:kern w:val="28"/>
          <w:sz w:val="24"/>
          <w:szCs w:val="24"/>
        </w:rPr>
      </w:pPr>
      <w:r w:rsidRPr="000601F0">
        <w:rPr>
          <w:rFonts w:ascii="Times New Roman" w:hAnsi="Times New Roman"/>
          <w:b/>
          <w:i/>
          <w:iCs/>
          <w:kern w:val="28"/>
          <w:sz w:val="24"/>
          <w:szCs w:val="24"/>
        </w:rPr>
        <w:t xml:space="preserve">Обращение </w:t>
      </w:r>
    </w:p>
    <w:p w14:paraId="7857AAF0"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Назначение обращения. Распространенные обра</w:t>
      </w:r>
      <w:r w:rsidRPr="000601F0">
        <w:rPr>
          <w:rFonts w:ascii="Times New Roman" w:hAnsi="Times New Roman"/>
          <w:kern w:val="28"/>
          <w:sz w:val="24"/>
          <w:szCs w:val="24"/>
        </w:rPr>
        <w:softHyphen/>
        <w:t>щения. Выделительные знаки препинания при обра</w:t>
      </w:r>
      <w:r w:rsidRPr="000601F0">
        <w:rPr>
          <w:rFonts w:ascii="Times New Roman" w:hAnsi="Times New Roman"/>
          <w:kern w:val="28"/>
          <w:sz w:val="24"/>
          <w:szCs w:val="24"/>
        </w:rPr>
        <w:softHyphen/>
        <w:t xml:space="preserve">щении. Употребление обращений. </w:t>
      </w:r>
    </w:p>
    <w:p w14:paraId="5645BAD0" w14:textId="77777777" w:rsidR="001669F5" w:rsidRPr="000601F0" w:rsidRDefault="001669F5" w:rsidP="003F084F">
      <w:pPr>
        <w:pStyle w:val="a5"/>
        <w:ind w:left="709" w:right="270"/>
        <w:jc w:val="both"/>
        <w:rPr>
          <w:rFonts w:ascii="Times New Roman" w:hAnsi="Times New Roman"/>
          <w:b/>
          <w:i/>
          <w:iCs/>
          <w:kern w:val="28"/>
          <w:sz w:val="24"/>
          <w:szCs w:val="24"/>
        </w:rPr>
      </w:pPr>
      <w:r w:rsidRPr="000601F0">
        <w:rPr>
          <w:rFonts w:ascii="Times New Roman" w:hAnsi="Times New Roman"/>
          <w:b/>
          <w:i/>
          <w:iCs/>
          <w:kern w:val="28"/>
          <w:sz w:val="24"/>
          <w:szCs w:val="24"/>
        </w:rPr>
        <w:t xml:space="preserve">Вводные и вставные конструкции </w:t>
      </w:r>
    </w:p>
    <w:p w14:paraId="4C1CA0B1"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Вводные конструкции. Группы вводных слов и вводных сочетаний слов по значению. Выделитель</w:t>
      </w:r>
      <w:r w:rsidRPr="000601F0">
        <w:rPr>
          <w:rFonts w:ascii="Times New Roman" w:hAnsi="Times New Roman"/>
          <w:kern w:val="28"/>
          <w:sz w:val="24"/>
          <w:szCs w:val="24"/>
        </w:rPr>
        <w:softHyphen/>
        <w:t xml:space="preserve">ные знаки препинания при вводных словах, вводных сочетаниях слов и вводных предложениях. Вставные слова, словосочетания 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 Повторение. </w:t>
      </w:r>
    </w:p>
    <w:p w14:paraId="014D8C0F" w14:textId="77777777" w:rsidR="001669F5" w:rsidRPr="000601F0" w:rsidRDefault="001669F5" w:rsidP="003F084F">
      <w:pPr>
        <w:pStyle w:val="a5"/>
        <w:ind w:left="709" w:right="270"/>
        <w:jc w:val="both"/>
        <w:rPr>
          <w:rFonts w:ascii="Times New Roman" w:hAnsi="Times New Roman"/>
          <w:b/>
          <w:i/>
          <w:iCs/>
          <w:kern w:val="28"/>
          <w:sz w:val="24"/>
          <w:szCs w:val="24"/>
        </w:rPr>
      </w:pPr>
      <w:r w:rsidRPr="000601F0">
        <w:rPr>
          <w:rFonts w:ascii="Times New Roman" w:hAnsi="Times New Roman"/>
          <w:b/>
          <w:i/>
          <w:iCs/>
          <w:kern w:val="28"/>
          <w:sz w:val="24"/>
          <w:szCs w:val="24"/>
        </w:rPr>
        <w:t xml:space="preserve">Чужая речь </w:t>
      </w:r>
    </w:p>
    <w:p w14:paraId="1702C231"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 xml:space="preserve">Понятие о чужой речи. Комментирующая часть. </w:t>
      </w:r>
    </w:p>
    <w:p w14:paraId="5FE081C1" w14:textId="77777777" w:rsidR="001669F5" w:rsidRPr="000601F0" w:rsidRDefault="001669F5" w:rsidP="003F084F">
      <w:pPr>
        <w:pStyle w:val="a5"/>
        <w:ind w:left="709" w:right="270"/>
        <w:jc w:val="both"/>
        <w:rPr>
          <w:rFonts w:ascii="Times New Roman" w:hAnsi="Times New Roman"/>
          <w:kern w:val="28"/>
          <w:sz w:val="24"/>
          <w:szCs w:val="24"/>
        </w:rPr>
      </w:pPr>
      <w:r w:rsidRPr="000601F0">
        <w:rPr>
          <w:rFonts w:ascii="Times New Roman" w:hAnsi="Times New Roman"/>
          <w:kern w:val="28"/>
          <w:sz w:val="24"/>
          <w:szCs w:val="24"/>
        </w:rPr>
        <w:t xml:space="preserve">Прямая и косвенная речь. Косвенная речь. Прямая часть. Диалог. Рассказ. Цитата. Повторение. </w:t>
      </w:r>
    </w:p>
    <w:p w14:paraId="42DEB80B" w14:textId="77777777" w:rsidR="00116CDE" w:rsidRPr="000601F0" w:rsidRDefault="00116CDE" w:rsidP="007C522A">
      <w:pPr>
        <w:pStyle w:val="1"/>
        <w:spacing w:before="0" w:after="0" w:line="240" w:lineRule="auto"/>
        <w:ind w:left="709" w:right="270"/>
        <w:jc w:val="both"/>
        <w:rPr>
          <w:rFonts w:ascii="Times New Roman" w:hAnsi="Times New Roman" w:cs="Times New Roman"/>
          <w:sz w:val="24"/>
          <w:szCs w:val="24"/>
          <w:lang w:eastAsia="ru-RU"/>
        </w:rPr>
      </w:pPr>
    </w:p>
    <w:p w14:paraId="754767F1" w14:textId="77777777" w:rsidR="00116CDE" w:rsidRPr="000601F0" w:rsidRDefault="00116CDE" w:rsidP="007C522A">
      <w:pPr>
        <w:spacing w:after="0" w:line="240" w:lineRule="auto"/>
        <w:ind w:left="709" w:right="270"/>
        <w:jc w:val="both"/>
        <w:rPr>
          <w:rFonts w:ascii="Times New Roman" w:hAnsi="Times New Roman"/>
          <w:b/>
          <w:sz w:val="24"/>
          <w:szCs w:val="24"/>
        </w:rPr>
      </w:pPr>
    </w:p>
    <w:p w14:paraId="4F6B829C" w14:textId="77777777" w:rsidR="00116CDE" w:rsidRPr="000601F0" w:rsidRDefault="00116CDE" w:rsidP="008607AA">
      <w:pPr>
        <w:spacing w:after="0" w:line="240" w:lineRule="auto"/>
        <w:ind w:left="709" w:right="270"/>
        <w:jc w:val="center"/>
        <w:rPr>
          <w:rFonts w:ascii="Times New Roman" w:hAnsi="Times New Roman"/>
          <w:b/>
          <w:sz w:val="24"/>
          <w:szCs w:val="24"/>
        </w:rPr>
      </w:pPr>
      <w:r w:rsidRPr="000601F0">
        <w:rPr>
          <w:rFonts w:ascii="Times New Roman" w:hAnsi="Times New Roman"/>
          <w:b/>
          <w:sz w:val="24"/>
          <w:szCs w:val="24"/>
        </w:rPr>
        <w:t xml:space="preserve">Раздел </w:t>
      </w:r>
      <w:r w:rsidR="00F445AA" w:rsidRPr="000601F0">
        <w:rPr>
          <w:rFonts w:ascii="Times New Roman" w:hAnsi="Times New Roman"/>
          <w:b/>
          <w:sz w:val="24"/>
          <w:szCs w:val="24"/>
          <w:lang w:val="en-US"/>
        </w:rPr>
        <w:t>I</w:t>
      </w:r>
      <w:r w:rsidRPr="000601F0">
        <w:rPr>
          <w:rFonts w:ascii="Times New Roman" w:hAnsi="Times New Roman"/>
          <w:b/>
          <w:sz w:val="24"/>
          <w:szCs w:val="24"/>
          <w:lang w:val="en-US"/>
        </w:rPr>
        <w:t>V</w:t>
      </w:r>
      <w:r w:rsidRPr="000601F0">
        <w:rPr>
          <w:rFonts w:ascii="Times New Roman" w:hAnsi="Times New Roman"/>
          <w:b/>
          <w:sz w:val="24"/>
          <w:szCs w:val="24"/>
        </w:rPr>
        <w:t>. Перечень учебно-методического обеспечения</w:t>
      </w:r>
    </w:p>
    <w:p w14:paraId="6A7E7076" w14:textId="77777777" w:rsidR="00A46839" w:rsidRPr="000601F0" w:rsidRDefault="00A46839" w:rsidP="007C522A">
      <w:pPr>
        <w:spacing w:after="0" w:line="240" w:lineRule="auto"/>
        <w:ind w:left="709" w:right="270"/>
        <w:jc w:val="both"/>
        <w:rPr>
          <w:rFonts w:ascii="Times New Roman" w:hAnsi="Times New Roman"/>
          <w:b/>
          <w:sz w:val="24"/>
          <w:szCs w:val="24"/>
        </w:rPr>
      </w:pPr>
    </w:p>
    <w:p w14:paraId="0FAD5E40" w14:textId="77777777" w:rsidR="00116CDE" w:rsidRPr="000601F0" w:rsidRDefault="00116CDE" w:rsidP="001E703E">
      <w:pPr>
        <w:pStyle w:val="a5"/>
        <w:widowControl w:val="0"/>
        <w:numPr>
          <w:ilvl w:val="1"/>
          <w:numId w:val="3"/>
        </w:numPr>
        <w:autoSpaceDE w:val="0"/>
        <w:autoSpaceDN w:val="0"/>
        <w:adjustRightInd w:val="0"/>
        <w:ind w:left="709" w:right="270"/>
        <w:jc w:val="both"/>
        <w:rPr>
          <w:rFonts w:ascii="Times New Roman" w:hAnsi="Times New Roman"/>
          <w:sz w:val="24"/>
          <w:szCs w:val="24"/>
          <w:lang w:val="en-US"/>
        </w:rPr>
      </w:pPr>
      <w:r w:rsidRPr="000601F0">
        <w:rPr>
          <w:rFonts w:ascii="Times New Roman" w:hAnsi="Times New Roman"/>
          <w:sz w:val="24"/>
          <w:szCs w:val="24"/>
        </w:rPr>
        <w:t xml:space="preserve">Стандарт основного общего образования по русскому языку. </w:t>
      </w:r>
      <w:r w:rsidRPr="000601F0">
        <w:rPr>
          <w:rFonts w:ascii="Times New Roman" w:hAnsi="Times New Roman"/>
          <w:sz w:val="24"/>
          <w:szCs w:val="24"/>
          <w:lang w:val="en-US"/>
        </w:rPr>
        <w:t xml:space="preserve">URL: </w:t>
      </w:r>
      <w:hyperlink r:id="rId6" w:history="1">
        <w:r w:rsidRPr="000601F0">
          <w:rPr>
            <w:rStyle w:val="af"/>
            <w:rFonts w:ascii="Times New Roman" w:hAnsi="Times New Roman"/>
            <w:sz w:val="24"/>
            <w:szCs w:val="24"/>
            <w:lang w:val="en-US"/>
          </w:rPr>
          <w:t>http://www.mon.gov.ru/work/obr/dok/obs/fkgs/08.doc</w:t>
        </w:r>
      </w:hyperlink>
      <w:r w:rsidRPr="000601F0">
        <w:rPr>
          <w:rFonts w:ascii="Times New Roman" w:hAnsi="Times New Roman"/>
          <w:sz w:val="24"/>
          <w:szCs w:val="24"/>
          <w:lang w:val="en-US"/>
        </w:rPr>
        <w:t xml:space="preserve"> </w:t>
      </w:r>
    </w:p>
    <w:p w14:paraId="090568A3" w14:textId="77777777" w:rsidR="00116CDE" w:rsidRPr="000601F0" w:rsidRDefault="00116CDE" w:rsidP="001E703E">
      <w:pPr>
        <w:pStyle w:val="a5"/>
        <w:widowControl w:val="0"/>
        <w:numPr>
          <w:ilvl w:val="0"/>
          <w:numId w:val="3"/>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 xml:space="preserve">Примерные программы основного общего образования. Русский язык для образовательных учреждений с русским языком обучения. URL: </w:t>
      </w:r>
    </w:p>
    <w:p w14:paraId="2F8BEF36" w14:textId="77777777" w:rsidR="00116CDE" w:rsidRPr="000601F0" w:rsidRDefault="00000000" w:rsidP="007C522A">
      <w:pPr>
        <w:pStyle w:val="a5"/>
        <w:ind w:left="709" w:right="270"/>
        <w:jc w:val="both"/>
        <w:rPr>
          <w:rFonts w:ascii="Times New Roman" w:hAnsi="Times New Roman"/>
          <w:sz w:val="24"/>
          <w:szCs w:val="24"/>
        </w:rPr>
      </w:pPr>
      <w:hyperlink r:id="rId7" w:history="1">
        <w:r w:rsidR="00116CDE" w:rsidRPr="000601F0">
          <w:rPr>
            <w:rStyle w:val="af"/>
            <w:rFonts w:ascii="Times New Roman" w:hAnsi="Times New Roman"/>
            <w:sz w:val="24"/>
            <w:szCs w:val="24"/>
          </w:rPr>
          <w:t>http://www.mon.gov.ru/work/obr/dok/obs/prog/02-1-o.doc</w:t>
        </w:r>
      </w:hyperlink>
      <w:r w:rsidR="00116CDE" w:rsidRPr="000601F0">
        <w:rPr>
          <w:rFonts w:ascii="Times New Roman" w:hAnsi="Times New Roman"/>
          <w:sz w:val="24"/>
          <w:szCs w:val="24"/>
        </w:rPr>
        <w:t xml:space="preserve"> </w:t>
      </w:r>
    </w:p>
    <w:p w14:paraId="2664B4B9" w14:textId="77777777" w:rsidR="00116CDE" w:rsidRPr="000601F0" w:rsidRDefault="00116CDE" w:rsidP="007C522A">
      <w:pPr>
        <w:pStyle w:val="a5"/>
        <w:ind w:left="709" w:right="270"/>
        <w:jc w:val="both"/>
        <w:rPr>
          <w:rFonts w:ascii="Times New Roman" w:hAnsi="Times New Roman"/>
          <w:sz w:val="24"/>
          <w:szCs w:val="24"/>
        </w:rPr>
      </w:pPr>
      <w:r w:rsidRPr="000601F0">
        <w:rPr>
          <w:rFonts w:ascii="Times New Roman" w:hAnsi="Times New Roman"/>
          <w:sz w:val="24"/>
          <w:szCs w:val="24"/>
        </w:rPr>
        <w:t>Примерные программы по учебным предметам. Русский язык. 5-9 классы: проект – М.: Просвещение, 2010.</w:t>
      </w:r>
    </w:p>
    <w:p w14:paraId="0075E957" w14:textId="77777777" w:rsidR="00116CDE" w:rsidRPr="000601F0" w:rsidRDefault="00116CDE" w:rsidP="001E703E">
      <w:pPr>
        <w:pStyle w:val="a5"/>
        <w:widowControl w:val="0"/>
        <w:numPr>
          <w:ilvl w:val="0"/>
          <w:numId w:val="3"/>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Программы общеобразовательных учреждений. Русский язык. 5-9 классы / Баранов М.Т., Ладыженская Т.А., Шанский Н.М. – М.: Просвещение, 2007.</w:t>
      </w:r>
    </w:p>
    <w:p w14:paraId="468550B3" w14:textId="77777777" w:rsidR="00116CDE" w:rsidRPr="000601F0" w:rsidRDefault="00116CDE" w:rsidP="001E703E">
      <w:pPr>
        <w:pStyle w:val="a5"/>
        <w:widowControl w:val="0"/>
        <w:numPr>
          <w:ilvl w:val="0"/>
          <w:numId w:val="3"/>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 xml:space="preserve">Обучение русскому языку в 8 классе: Методические рекомендации к учебнику для 8 класса общеобразовательных учреждений / </w:t>
      </w:r>
      <w:proofErr w:type="spellStart"/>
      <w:r w:rsidRPr="000601F0">
        <w:rPr>
          <w:rFonts w:ascii="Times New Roman" w:hAnsi="Times New Roman"/>
          <w:sz w:val="24"/>
          <w:szCs w:val="24"/>
        </w:rPr>
        <w:t>Тростенцова</w:t>
      </w:r>
      <w:proofErr w:type="spellEnd"/>
      <w:r w:rsidRPr="000601F0">
        <w:rPr>
          <w:rFonts w:ascii="Times New Roman" w:hAnsi="Times New Roman"/>
          <w:sz w:val="24"/>
          <w:szCs w:val="24"/>
        </w:rPr>
        <w:t xml:space="preserve"> Л.А., Ладыженская Т.А., Шеховцова И.А. – М.: Просвещение, 2007.</w:t>
      </w:r>
    </w:p>
    <w:p w14:paraId="0375AF4F" w14:textId="77777777" w:rsidR="00116CDE" w:rsidRPr="000601F0" w:rsidRDefault="00116CDE" w:rsidP="001E703E">
      <w:pPr>
        <w:pStyle w:val="a5"/>
        <w:widowControl w:val="0"/>
        <w:numPr>
          <w:ilvl w:val="0"/>
          <w:numId w:val="3"/>
        </w:numPr>
        <w:autoSpaceDE w:val="0"/>
        <w:autoSpaceDN w:val="0"/>
        <w:adjustRightInd w:val="0"/>
        <w:ind w:left="709" w:right="270"/>
        <w:jc w:val="both"/>
        <w:rPr>
          <w:rFonts w:ascii="Times New Roman" w:hAnsi="Times New Roman"/>
          <w:sz w:val="24"/>
          <w:szCs w:val="24"/>
        </w:rPr>
      </w:pPr>
      <w:proofErr w:type="spellStart"/>
      <w:r w:rsidRPr="000601F0">
        <w:rPr>
          <w:rFonts w:ascii="Times New Roman" w:hAnsi="Times New Roman"/>
          <w:sz w:val="24"/>
          <w:szCs w:val="24"/>
        </w:rPr>
        <w:t>Тростенцова</w:t>
      </w:r>
      <w:proofErr w:type="spellEnd"/>
      <w:r w:rsidRPr="000601F0">
        <w:rPr>
          <w:rFonts w:ascii="Times New Roman" w:hAnsi="Times New Roman"/>
          <w:sz w:val="24"/>
          <w:szCs w:val="24"/>
        </w:rPr>
        <w:t xml:space="preserve"> Л.А., Ладыженская Т.А., </w:t>
      </w:r>
      <w:proofErr w:type="spellStart"/>
      <w:r w:rsidRPr="000601F0">
        <w:rPr>
          <w:rFonts w:ascii="Times New Roman" w:hAnsi="Times New Roman"/>
          <w:sz w:val="24"/>
          <w:szCs w:val="24"/>
        </w:rPr>
        <w:t>Дейкина</w:t>
      </w:r>
      <w:proofErr w:type="spellEnd"/>
      <w:r w:rsidRPr="000601F0">
        <w:rPr>
          <w:rFonts w:ascii="Times New Roman" w:hAnsi="Times New Roman"/>
          <w:sz w:val="24"/>
          <w:szCs w:val="24"/>
        </w:rPr>
        <w:t xml:space="preserve"> А.Д., Александрова О.М. Русский язык. 8 класс: учебник для общеобразовательных учреждений. – М.: Просвещение, 2009.</w:t>
      </w:r>
    </w:p>
    <w:p w14:paraId="54D32531" w14:textId="77777777" w:rsidR="00116CDE" w:rsidRPr="000601F0" w:rsidRDefault="00116CDE" w:rsidP="001E703E">
      <w:pPr>
        <w:pStyle w:val="a5"/>
        <w:widowControl w:val="0"/>
        <w:numPr>
          <w:ilvl w:val="0"/>
          <w:numId w:val="3"/>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Богданова Г.А. Сборник диктантов по русскому языку. 5–9 классы: пособие для учителей общеобразовательных учреждений. – М.: Просвещение, 2010.</w:t>
      </w:r>
    </w:p>
    <w:p w14:paraId="4346AB2F" w14:textId="77777777" w:rsidR="00116CDE" w:rsidRPr="000601F0" w:rsidRDefault="00116CDE" w:rsidP="001E703E">
      <w:pPr>
        <w:pStyle w:val="a5"/>
        <w:widowControl w:val="0"/>
        <w:numPr>
          <w:ilvl w:val="0"/>
          <w:numId w:val="3"/>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 xml:space="preserve">Контрольно-измерительные материалы. Русский язык: 8 класс / Сост. </w:t>
      </w:r>
      <w:proofErr w:type="spellStart"/>
      <w:r w:rsidRPr="000601F0">
        <w:rPr>
          <w:rFonts w:ascii="Times New Roman" w:hAnsi="Times New Roman"/>
          <w:sz w:val="24"/>
          <w:szCs w:val="24"/>
        </w:rPr>
        <w:t>Н.В.Егорова</w:t>
      </w:r>
      <w:proofErr w:type="spellEnd"/>
      <w:r w:rsidRPr="000601F0">
        <w:rPr>
          <w:rFonts w:ascii="Times New Roman" w:hAnsi="Times New Roman"/>
          <w:sz w:val="24"/>
          <w:szCs w:val="24"/>
        </w:rPr>
        <w:t>. – М.: ВАКО, 2010.</w:t>
      </w:r>
    </w:p>
    <w:p w14:paraId="0921F083" w14:textId="77777777" w:rsidR="00116CDE" w:rsidRPr="000601F0" w:rsidRDefault="00116CDE" w:rsidP="001E703E">
      <w:pPr>
        <w:pStyle w:val="a5"/>
        <w:widowControl w:val="0"/>
        <w:numPr>
          <w:ilvl w:val="0"/>
          <w:numId w:val="3"/>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 xml:space="preserve">Нури О.А. Поурочные разработки по русскому языку: 8 класс: к учебнику </w:t>
      </w:r>
      <w:proofErr w:type="spellStart"/>
      <w:r w:rsidRPr="000601F0">
        <w:rPr>
          <w:rFonts w:ascii="Times New Roman" w:hAnsi="Times New Roman"/>
          <w:sz w:val="24"/>
          <w:szCs w:val="24"/>
        </w:rPr>
        <w:t>Л.А.Тростенцовой</w:t>
      </w:r>
      <w:proofErr w:type="spellEnd"/>
      <w:r w:rsidRPr="000601F0">
        <w:rPr>
          <w:rFonts w:ascii="Times New Roman" w:hAnsi="Times New Roman"/>
          <w:sz w:val="24"/>
          <w:szCs w:val="24"/>
        </w:rPr>
        <w:t xml:space="preserve"> «Русский язык. 8 класс». – М.: Издательство «Экзамен», 2009. </w:t>
      </w:r>
    </w:p>
    <w:p w14:paraId="76147B2C" w14:textId="77777777" w:rsidR="00116CDE" w:rsidRPr="000601F0" w:rsidRDefault="00116CDE" w:rsidP="001E703E">
      <w:pPr>
        <w:pStyle w:val="a5"/>
        <w:widowControl w:val="0"/>
        <w:numPr>
          <w:ilvl w:val="0"/>
          <w:numId w:val="3"/>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lang w:val="en-US"/>
        </w:rPr>
        <w:t>CD</w:t>
      </w:r>
      <w:r w:rsidRPr="000601F0">
        <w:rPr>
          <w:rFonts w:ascii="Times New Roman" w:hAnsi="Times New Roman"/>
          <w:sz w:val="24"/>
          <w:szCs w:val="24"/>
        </w:rPr>
        <w:t>-</w:t>
      </w:r>
      <w:r w:rsidRPr="000601F0">
        <w:rPr>
          <w:rFonts w:ascii="Times New Roman" w:hAnsi="Times New Roman"/>
          <w:sz w:val="24"/>
          <w:szCs w:val="24"/>
          <w:lang w:val="en-US"/>
        </w:rPr>
        <w:t>ROM</w:t>
      </w:r>
      <w:r w:rsidRPr="000601F0">
        <w:rPr>
          <w:rFonts w:ascii="Times New Roman" w:hAnsi="Times New Roman"/>
          <w:sz w:val="24"/>
          <w:szCs w:val="24"/>
        </w:rPr>
        <w:t>: Русский язык, 8 класс / Под редакцией О.И. Руденко-Моргун. – Фирма «1С», 2008.</w:t>
      </w:r>
    </w:p>
    <w:p w14:paraId="0AC63FEC" w14:textId="77777777" w:rsidR="00116CDE" w:rsidRPr="000601F0" w:rsidRDefault="00116CDE" w:rsidP="007C522A">
      <w:pPr>
        <w:pStyle w:val="a5"/>
        <w:ind w:left="709" w:right="270"/>
        <w:jc w:val="both"/>
        <w:rPr>
          <w:rFonts w:ascii="Times New Roman" w:hAnsi="Times New Roman"/>
          <w:b/>
          <w:sz w:val="24"/>
          <w:szCs w:val="24"/>
          <w:u w:val="single"/>
        </w:rPr>
      </w:pPr>
      <w:r w:rsidRPr="000601F0">
        <w:rPr>
          <w:rFonts w:ascii="Times New Roman" w:hAnsi="Times New Roman"/>
          <w:b/>
          <w:sz w:val="24"/>
          <w:szCs w:val="24"/>
          <w:u w:val="single"/>
        </w:rPr>
        <w:lastRenderedPageBreak/>
        <w:t>Список справочной литературы по русскому языку для учащихся</w:t>
      </w:r>
    </w:p>
    <w:p w14:paraId="728EFACD" w14:textId="77777777" w:rsidR="00116CDE" w:rsidRPr="000601F0" w:rsidRDefault="00116CDE" w:rsidP="007C522A">
      <w:pPr>
        <w:pStyle w:val="a5"/>
        <w:ind w:left="709" w:right="270"/>
        <w:jc w:val="both"/>
        <w:rPr>
          <w:rFonts w:ascii="Times New Roman" w:hAnsi="Times New Roman"/>
          <w:sz w:val="24"/>
          <w:szCs w:val="24"/>
        </w:rPr>
      </w:pPr>
    </w:p>
    <w:p w14:paraId="723881E8"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 xml:space="preserve">Ушаков Д.Н., Крючков С. Е. Орфографический </w:t>
      </w:r>
      <w:proofErr w:type="gramStart"/>
      <w:r w:rsidRPr="000601F0">
        <w:rPr>
          <w:rFonts w:ascii="Times New Roman" w:hAnsi="Times New Roman"/>
          <w:sz w:val="24"/>
          <w:szCs w:val="24"/>
        </w:rPr>
        <w:t>словарь.—</w:t>
      </w:r>
      <w:proofErr w:type="gramEnd"/>
      <w:r w:rsidRPr="000601F0">
        <w:rPr>
          <w:rFonts w:ascii="Times New Roman" w:hAnsi="Times New Roman"/>
          <w:sz w:val="24"/>
          <w:szCs w:val="24"/>
        </w:rPr>
        <w:t xml:space="preserve"> 41-е изд.— М„ 1990.</w:t>
      </w:r>
    </w:p>
    <w:p w14:paraId="7CDC8FCC"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 xml:space="preserve">Баранов М.Т. Школьный орфографический словарь русского </w:t>
      </w:r>
      <w:proofErr w:type="gramStart"/>
      <w:r w:rsidRPr="000601F0">
        <w:rPr>
          <w:rFonts w:ascii="Times New Roman" w:hAnsi="Times New Roman"/>
          <w:sz w:val="24"/>
          <w:szCs w:val="24"/>
        </w:rPr>
        <w:t>языка.—</w:t>
      </w:r>
      <w:proofErr w:type="gramEnd"/>
      <w:r w:rsidRPr="000601F0">
        <w:rPr>
          <w:rFonts w:ascii="Times New Roman" w:hAnsi="Times New Roman"/>
          <w:sz w:val="24"/>
          <w:szCs w:val="24"/>
        </w:rPr>
        <w:t xml:space="preserve"> 4-е изд.— М., 1999.</w:t>
      </w:r>
    </w:p>
    <w:p w14:paraId="34858251"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 xml:space="preserve">Панов Б. Т., Текучев А. В. Школьный грамматико-орфографический словарь русского </w:t>
      </w:r>
      <w:proofErr w:type="gramStart"/>
      <w:r w:rsidRPr="000601F0">
        <w:rPr>
          <w:rFonts w:ascii="Times New Roman" w:hAnsi="Times New Roman"/>
          <w:sz w:val="24"/>
          <w:szCs w:val="24"/>
        </w:rPr>
        <w:t>языка.—</w:t>
      </w:r>
      <w:proofErr w:type="gramEnd"/>
      <w:r w:rsidRPr="000601F0">
        <w:rPr>
          <w:rFonts w:ascii="Times New Roman" w:hAnsi="Times New Roman"/>
          <w:sz w:val="24"/>
          <w:szCs w:val="24"/>
        </w:rPr>
        <w:t xml:space="preserve"> 3-е изд., </w:t>
      </w:r>
      <w:proofErr w:type="spellStart"/>
      <w:r w:rsidRPr="000601F0">
        <w:rPr>
          <w:rFonts w:ascii="Times New Roman" w:hAnsi="Times New Roman"/>
          <w:sz w:val="24"/>
          <w:szCs w:val="24"/>
        </w:rPr>
        <w:t>испр</w:t>
      </w:r>
      <w:proofErr w:type="spellEnd"/>
      <w:r w:rsidRPr="000601F0">
        <w:rPr>
          <w:rFonts w:ascii="Times New Roman" w:hAnsi="Times New Roman"/>
          <w:sz w:val="24"/>
          <w:szCs w:val="24"/>
        </w:rPr>
        <w:t>. и доп.— М., 1991.</w:t>
      </w:r>
    </w:p>
    <w:p w14:paraId="00E524FD"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proofErr w:type="spellStart"/>
      <w:r w:rsidRPr="000601F0">
        <w:rPr>
          <w:rFonts w:ascii="Times New Roman" w:hAnsi="Times New Roman"/>
          <w:sz w:val="24"/>
          <w:szCs w:val="24"/>
        </w:rPr>
        <w:t>Лапатухин</w:t>
      </w:r>
      <w:proofErr w:type="spellEnd"/>
      <w:r w:rsidRPr="000601F0">
        <w:rPr>
          <w:rFonts w:ascii="Times New Roman" w:hAnsi="Times New Roman"/>
          <w:sz w:val="24"/>
          <w:szCs w:val="24"/>
        </w:rPr>
        <w:t xml:space="preserve"> М.С., </w:t>
      </w:r>
      <w:proofErr w:type="spellStart"/>
      <w:r w:rsidRPr="000601F0">
        <w:rPr>
          <w:rFonts w:ascii="Times New Roman" w:hAnsi="Times New Roman"/>
          <w:sz w:val="24"/>
          <w:szCs w:val="24"/>
        </w:rPr>
        <w:t>Скорлуповская</w:t>
      </w:r>
      <w:proofErr w:type="spellEnd"/>
      <w:r w:rsidRPr="000601F0">
        <w:rPr>
          <w:rFonts w:ascii="Times New Roman" w:hAnsi="Times New Roman"/>
          <w:sz w:val="24"/>
          <w:szCs w:val="24"/>
        </w:rPr>
        <w:t xml:space="preserve"> Е.В., </w:t>
      </w:r>
      <w:proofErr w:type="spellStart"/>
      <w:r w:rsidRPr="000601F0">
        <w:rPr>
          <w:rFonts w:ascii="Times New Roman" w:hAnsi="Times New Roman"/>
          <w:sz w:val="24"/>
          <w:szCs w:val="24"/>
        </w:rPr>
        <w:t>Снетова</w:t>
      </w:r>
      <w:proofErr w:type="spellEnd"/>
      <w:r w:rsidRPr="000601F0">
        <w:rPr>
          <w:rFonts w:ascii="Times New Roman" w:hAnsi="Times New Roman"/>
          <w:sz w:val="24"/>
          <w:szCs w:val="24"/>
        </w:rPr>
        <w:t xml:space="preserve"> Г.П. Школьный толковый словарь русского языка / Под ред. Ф. П. </w:t>
      </w:r>
      <w:proofErr w:type="gramStart"/>
      <w:r w:rsidRPr="000601F0">
        <w:rPr>
          <w:rFonts w:ascii="Times New Roman" w:hAnsi="Times New Roman"/>
          <w:sz w:val="24"/>
          <w:szCs w:val="24"/>
        </w:rPr>
        <w:t>Фили</w:t>
      </w:r>
      <w:r w:rsidRPr="000601F0">
        <w:rPr>
          <w:rFonts w:ascii="Times New Roman" w:hAnsi="Times New Roman"/>
          <w:sz w:val="24"/>
          <w:szCs w:val="24"/>
        </w:rPr>
        <w:softHyphen/>
        <w:t>на.—-</w:t>
      </w:r>
      <w:proofErr w:type="gramEnd"/>
      <w:r w:rsidRPr="000601F0">
        <w:rPr>
          <w:rFonts w:ascii="Times New Roman" w:hAnsi="Times New Roman"/>
          <w:sz w:val="24"/>
          <w:szCs w:val="24"/>
        </w:rPr>
        <w:t xml:space="preserve">2-е изд., </w:t>
      </w:r>
      <w:proofErr w:type="spellStart"/>
      <w:r w:rsidRPr="000601F0">
        <w:rPr>
          <w:rFonts w:ascii="Times New Roman" w:hAnsi="Times New Roman"/>
          <w:sz w:val="24"/>
          <w:szCs w:val="24"/>
        </w:rPr>
        <w:t>дораб</w:t>
      </w:r>
      <w:proofErr w:type="spellEnd"/>
      <w:r w:rsidRPr="000601F0">
        <w:rPr>
          <w:rFonts w:ascii="Times New Roman" w:hAnsi="Times New Roman"/>
          <w:sz w:val="24"/>
          <w:szCs w:val="24"/>
        </w:rPr>
        <w:t>.—М., 1998.</w:t>
      </w:r>
    </w:p>
    <w:p w14:paraId="71C89CEE"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 xml:space="preserve">Одинцов В.В. и др.   Школьный   словарь   иностранных слов / Под ред. </w:t>
      </w:r>
    </w:p>
    <w:p w14:paraId="383937F2"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 xml:space="preserve">В.В. </w:t>
      </w:r>
      <w:proofErr w:type="gramStart"/>
      <w:r w:rsidRPr="000601F0">
        <w:rPr>
          <w:rFonts w:ascii="Times New Roman" w:hAnsi="Times New Roman"/>
          <w:sz w:val="24"/>
          <w:szCs w:val="24"/>
        </w:rPr>
        <w:t>Иванова.—</w:t>
      </w:r>
      <w:proofErr w:type="gramEnd"/>
      <w:r w:rsidRPr="000601F0">
        <w:rPr>
          <w:rFonts w:ascii="Times New Roman" w:hAnsi="Times New Roman"/>
          <w:sz w:val="24"/>
          <w:szCs w:val="24"/>
        </w:rPr>
        <w:t xml:space="preserve">4-е изд., </w:t>
      </w:r>
      <w:proofErr w:type="spellStart"/>
      <w:r w:rsidRPr="000601F0">
        <w:rPr>
          <w:rFonts w:ascii="Times New Roman" w:hAnsi="Times New Roman"/>
          <w:sz w:val="24"/>
          <w:szCs w:val="24"/>
        </w:rPr>
        <w:t>дораб</w:t>
      </w:r>
      <w:proofErr w:type="spellEnd"/>
      <w:r w:rsidRPr="000601F0">
        <w:rPr>
          <w:rFonts w:ascii="Times New Roman" w:hAnsi="Times New Roman"/>
          <w:sz w:val="24"/>
          <w:szCs w:val="24"/>
        </w:rPr>
        <w:t>, — М., 1999.</w:t>
      </w:r>
    </w:p>
    <w:p w14:paraId="06240A12"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 xml:space="preserve">Баранов М.Т. Школьный словарь образования слов русского </w:t>
      </w:r>
      <w:proofErr w:type="gramStart"/>
      <w:r w:rsidRPr="000601F0">
        <w:rPr>
          <w:rFonts w:ascii="Times New Roman" w:hAnsi="Times New Roman"/>
          <w:sz w:val="24"/>
          <w:szCs w:val="24"/>
        </w:rPr>
        <w:t>языка.—</w:t>
      </w:r>
      <w:proofErr w:type="gramEnd"/>
      <w:r w:rsidRPr="000601F0">
        <w:rPr>
          <w:rFonts w:ascii="Times New Roman" w:hAnsi="Times New Roman"/>
          <w:sz w:val="24"/>
          <w:szCs w:val="24"/>
        </w:rPr>
        <w:t xml:space="preserve"> М., 1997.</w:t>
      </w:r>
    </w:p>
    <w:p w14:paraId="2FA30F22"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proofErr w:type="spellStart"/>
      <w:r w:rsidRPr="000601F0">
        <w:rPr>
          <w:rFonts w:ascii="Times New Roman" w:hAnsi="Times New Roman"/>
          <w:sz w:val="24"/>
          <w:szCs w:val="24"/>
        </w:rPr>
        <w:t>Потиха</w:t>
      </w:r>
      <w:proofErr w:type="spellEnd"/>
      <w:r w:rsidRPr="000601F0">
        <w:rPr>
          <w:rFonts w:ascii="Times New Roman" w:hAnsi="Times New Roman"/>
          <w:sz w:val="24"/>
          <w:szCs w:val="24"/>
        </w:rPr>
        <w:t xml:space="preserve"> 3.А. Школьный словарь строения слов русского </w:t>
      </w:r>
      <w:proofErr w:type="gramStart"/>
      <w:r w:rsidRPr="000601F0">
        <w:rPr>
          <w:rFonts w:ascii="Times New Roman" w:hAnsi="Times New Roman"/>
          <w:sz w:val="24"/>
          <w:szCs w:val="24"/>
        </w:rPr>
        <w:t>язы</w:t>
      </w:r>
      <w:r w:rsidRPr="000601F0">
        <w:rPr>
          <w:rFonts w:ascii="Times New Roman" w:hAnsi="Times New Roman"/>
          <w:sz w:val="24"/>
          <w:szCs w:val="24"/>
        </w:rPr>
        <w:softHyphen/>
        <w:t>ка.—</w:t>
      </w:r>
      <w:proofErr w:type="gramEnd"/>
      <w:r w:rsidRPr="000601F0">
        <w:rPr>
          <w:rFonts w:ascii="Times New Roman" w:hAnsi="Times New Roman"/>
          <w:sz w:val="24"/>
          <w:szCs w:val="24"/>
        </w:rPr>
        <w:t>2-е изд.—М., 1998.</w:t>
      </w:r>
    </w:p>
    <w:p w14:paraId="1D8866D7"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Тихонов А.Н. Школьный словообразовательный словарь рус</w:t>
      </w:r>
      <w:r w:rsidRPr="000601F0">
        <w:rPr>
          <w:rFonts w:ascii="Times New Roman" w:hAnsi="Times New Roman"/>
          <w:sz w:val="24"/>
          <w:szCs w:val="24"/>
        </w:rPr>
        <w:softHyphen/>
        <w:t xml:space="preserve">ского </w:t>
      </w:r>
      <w:proofErr w:type="gramStart"/>
      <w:r w:rsidRPr="000601F0">
        <w:rPr>
          <w:rFonts w:ascii="Times New Roman" w:hAnsi="Times New Roman"/>
          <w:sz w:val="24"/>
          <w:szCs w:val="24"/>
        </w:rPr>
        <w:t>языка.—</w:t>
      </w:r>
      <w:proofErr w:type="gramEnd"/>
      <w:r w:rsidRPr="000601F0">
        <w:rPr>
          <w:rFonts w:ascii="Times New Roman" w:hAnsi="Times New Roman"/>
          <w:sz w:val="24"/>
          <w:szCs w:val="24"/>
        </w:rPr>
        <w:t xml:space="preserve">2-е изд., </w:t>
      </w:r>
      <w:proofErr w:type="spellStart"/>
      <w:r w:rsidRPr="000601F0">
        <w:rPr>
          <w:rFonts w:ascii="Times New Roman" w:hAnsi="Times New Roman"/>
          <w:sz w:val="24"/>
          <w:szCs w:val="24"/>
        </w:rPr>
        <w:t>перераб</w:t>
      </w:r>
      <w:proofErr w:type="spellEnd"/>
      <w:r w:rsidRPr="000601F0">
        <w:rPr>
          <w:rFonts w:ascii="Times New Roman" w:hAnsi="Times New Roman"/>
          <w:sz w:val="24"/>
          <w:szCs w:val="24"/>
        </w:rPr>
        <w:t>.—М., 1991.</w:t>
      </w:r>
    </w:p>
    <w:p w14:paraId="14DE17A1"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 xml:space="preserve">Жуков В.П., Жуков А.В.   </w:t>
      </w:r>
      <w:proofErr w:type="gramStart"/>
      <w:r w:rsidRPr="000601F0">
        <w:rPr>
          <w:rFonts w:ascii="Times New Roman" w:hAnsi="Times New Roman"/>
          <w:sz w:val="24"/>
          <w:szCs w:val="24"/>
        </w:rPr>
        <w:t>Школьный  фразеологический</w:t>
      </w:r>
      <w:proofErr w:type="gramEnd"/>
      <w:r w:rsidRPr="000601F0">
        <w:rPr>
          <w:rFonts w:ascii="Times New Roman" w:hAnsi="Times New Roman"/>
          <w:sz w:val="24"/>
          <w:szCs w:val="24"/>
        </w:rPr>
        <w:t xml:space="preserve"> словарь русского языка.— 3-е изд., </w:t>
      </w:r>
      <w:proofErr w:type="spellStart"/>
      <w:r w:rsidRPr="000601F0">
        <w:rPr>
          <w:rFonts w:ascii="Times New Roman" w:hAnsi="Times New Roman"/>
          <w:sz w:val="24"/>
          <w:szCs w:val="24"/>
        </w:rPr>
        <w:t>перераб</w:t>
      </w:r>
      <w:proofErr w:type="spellEnd"/>
      <w:r w:rsidRPr="000601F0">
        <w:rPr>
          <w:rFonts w:ascii="Times New Roman" w:hAnsi="Times New Roman"/>
          <w:sz w:val="24"/>
          <w:szCs w:val="24"/>
        </w:rPr>
        <w:t>.— М., 1994,</w:t>
      </w:r>
    </w:p>
    <w:p w14:paraId="273D46F1"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 xml:space="preserve">Львов М.Р. Школьный словарь антонимов русского </w:t>
      </w:r>
      <w:proofErr w:type="gramStart"/>
      <w:r w:rsidRPr="000601F0">
        <w:rPr>
          <w:rFonts w:ascii="Times New Roman" w:hAnsi="Times New Roman"/>
          <w:sz w:val="24"/>
          <w:szCs w:val="24"/>
        </w:rPr>
        <w:t>языка.—</w:t>
      </w:r>
      <w:proofErr w:type="gramEnd"/>
      <w:r w:rsidRPr="000601F0">
        <w:rPr>
          <w:rFonts w:ascii="Times New Roman" w:hAnsi="Times New Roman"/>
          <w:sz w:val="24"/>
          <w:szCs w:val="24"/>
        </w:rPr>
        <w:t>4-е изд.—М., 2000.</w:t>
      </w:r>
    </w:p>
    <w:p w14:paraId="74D76204" w14:textId="77777777" w:rsidR="00116CDE" w:rsidRPr="000601F0" w:rsidRDefault="00116CDE" w:rsidP="001E703E">
      <w:pPr>
        <w:pStyle w:val="a5"/>
        <w:widowControl w:val="0"/>
        <w:numPr>
          <w:ilvl w:val="0"/>
          <w:numId w:val="4"/>
        </w:numPr>
        <w:autoSpaceDE w:val="0"/>
        <w:autoSpaceDN w:val="0"/>
        <w:adjustRightInd w:val="0"/>
        <w:ind w:left="709" w:right="270"/>
        <w:jc w:val="both"/>
        <w:rPr>
          <w:rFonts w:ascii="Times New Roman" w:hAnsi="Times New Roman"/>
          <w:sz w:val="24"/>
          <w:szCs w:val="24"/>
        </w:rPr>
      </w:pPr>
      <w:r w:rsidRPr="000601F0">
        <w:rPr>
          <w:rFonts w:ascii="Times New Roman" w:hAnsi="Times New Roman"/>
          <w:sz w:val="24"/>
          <w:szCs w:val="24"/>
        </w:rPr>
        <w:t>Шанский Н. М.</w:t>
      </w:r>
      <w:proofErr w:type="gramStart"/>
      <w:r w:rsidRPr="000601F0">
        <w:rPr>
          <w:rFonts w:ascii="Times New Roman" w:hAnsi="Times New Roman"/>
          <w:sz w:val="24"/>
          <w:szCs w:val="24"/>
        </w:rPr>
        <w:t>,  Боброва</w:t>
      </w:r>
      <w:proofErr w:type="gramEnd"/>
      <w:r w:rsidRPr="000601F0">
        <w:rPr>
          <w:rFonts w:ascii="Times New Roman" w:hAnsi="Times New Roman"/>
          <w:sz w:val="24"/>
          <w:szCs w:val="24"/>
        </w:rPr>
        <w:t xml:space="preserve"> Т. А. Школьный этимологиче</w:t>
      </w:r>
      <w:r w:rsidRPr="000601F0">
        <w:rPr>
          <w:rFonts w:ascii="Times New Roman" w:hAnsi="Times New Roman"/>
          <w:sz w:val="24"/>
          <w:szCs w:val="24"/>
        </w:rPr>
        <w:softHyphen/>
        <w:t>ский словарь русского языка.— М., 1997.</w:t>
      </w:r>
    </w:p>
    <w:p w14:paraId="05D824D3" w14:textId="77777777" w:rsidR="00116CDE" w:rsidRPr="000601F0" w:rsidRDefault="00116CDE" w:rsidP="007C522A">
      <w:pPr>
        <w:pStyle w:val="a5"/>
        <w:ind w:left="709" w:right="270" w:firstLine="45"/>
        <w:jc w:val="both"/>
        <w:rPr>
          <w:rFonts w:ascii="Times New Roman" w:hAnsi="Times New Roman"/>
          <w:sz w:val="24"/>
          <w:szCs w:val="24"/>
        </w:rPr>
      </w:pPr>
    </w:p>
    <w:p w14:paraId="50095F62" w14:textId="77777777" w:rsidR="00A46839" w:rsidRPr="000601F0" w:rsidRDefault="00A46839" w:rsidP="003F084F">
      <w:pPr>
        <w:shd w:val="clear" w:color="auto" w:fill="FFFFFF"/>
        <w:spacing w:after="0" w:line="240" w:lineRule="auto"/>
        <w:ind w:left="709" w:right="270"/>
        <w:jc w:val="both"/>
        <w:rPr>
          <w:rFonts w:ascii="Times New Roman" w:hAnsi="Times New Roman"/>
          <w:b/>
          <w:sz w:val="24"/>
          <w:szCs w:val="24"/>
        </w:rPr>
      </w:pPr>
      <w:r w:rsidRPr="000601F0">
        <w:rPr>
          <w:rFonts w:ascii="Times New Roman" w:hAnsi="Times New Roman"/>
          <w:b/>
          <w:sz w:val="24"/>
          <w:szCs w:val="24"/>
        </w:rPr>
        <w:t>Образовательные электронные ресурсы:</w:t>
      </w:r>
    </w:p>
    <w:p w14:paraId="129D1D4D" w14:textId="77777777" w:rsidR="00A46839" w:rsidRPr="000601F0" w:rsidRDefault="00000000" w:rsidP="003F084F">
      <w:pPr>
        <w:spacing w:after="0" w:line="240" w:lineRule="auto"/>
        <w:ind w:left="709" w:right="270"/>
        <w:jc w:val="both"/>
        <w:rPr>
          <w:rFonts w:ascii="Times New Roman" w:hAnsi="Times New Roman"/>
          <w:sz w:val="24"/>
          <w:szCs w:val="24"/>
        </w:rPr>
      </w:pPr>
      <w:hyperlink r:id="rId8" w:history="1">
        <w:r w:rsidR="00A46839" w:rsidRPr="000601F0">
          <w:rPr>
            <w:rStyle w:val="af"/>
            <w:rFonts w:ascii="Times New Roman" w:hAnsi="Times New Roman"/>
            <w:sz w:val="24"/>
            <w:szCs w:val="24"/>
          </w:rPr>
          <w:t>http://ege.edu.ru</w:t>
        </w:r>
      </w:hyperlink>
      <w:r w:rsidR="00A46839" w:rsidRPr="000601F0">
        <w:rPr>
          <w:rFonts w:ascii="Times New Roman" w:hAnsi="Times New Roman"/>
          <w:sz w:val="24"/>
          <w:szCs w:val="24"/>
        </w:rPr>
        <w:t xml:space="preserve"> Портал информационной поддержки ЕГЭ</w:t>
      </w:r>
    </w:p>
    <w:p w14:paraId="3079DFA0" w14:textId="77777777" w:rsidR="00A46839" w:rsidRPr="000601F0" w:rsidRDefault="00000000" w:rsidP="003F084F">
      <w:pPr>
        <w:spacing w:after="0" w:line="240" w:lineRule="auto"/>
        <w:ind w:left="709" w:right="270"/>
        <w:jc w:val="both"/>
        <w:rPr>
          <w:rFonts w:ascii="Times New Roman" w:hAnsi="Times New Roman"/>
          <w:sz w:val="24"/>
          <w:szCs w:val="24"/>
        </w:rPr>
      </w:pPr>
      <w:hyperlink r:id="rId9" w:history="1">
        <w:r w:rsidR="00A46839" w:rsidRPr="000601F0">
          <w:rPr>
            <w:rStyle w:val="af"/>
            <w:rFonts w:ascii="Times New Roman" w:hAnsi="Times New Roman"/>
            <w:sz w:val="24"/>
            <w:szCs w:val="24"/>
          </w:rPr>
          <w:t>http://www.9151394.ru/</w:t>
        </w:r>
      </w:hyperlink>
      <w:r w:rsidR="00A46839" w:rsidRPr="000601F0">
        <w:rPr>
          <w:rFonts w:ascii="Times New Roman" w:hAnsi="Times New Roman"/>
          <w:sz w:val="24"/>
          <w:szCs w:val="24"/>
        </w:rPr>
        <w:t xml:space="preserve"> - Информационные и коммуникационные технологии в обучении</w:t>
      </w:r>
    </w:p>
    <w:p w14:paraId="4E84CFFF" w14:textId="77777777" w:rsidR="00A46839" w:rsidRPr="000601F0" w:rsidRDefault="00000000" w:rsidP="003F084F">
      <w:pPr>
        <w:spacing w:after="0" w:line="240" w:lineRule="auto"/>
        <w:ind w:left="709" w:right="270"/>
        <w:jc w:val="both"/>
        <w:rPr>
          <w:rFonts w:ascii="Times New Roman" w:hAnsi="Times New Roman"/>
          <w:sz w:val="24"/>
          <w:szCs w:val="24"/>
        </w:rPr>
      </w:pPr>
      <w:hyperlink r:id="rId10" w:history="1">
        <w:r w:rsidR="00A46839" w:rsidRPr="000601F0">
          <w:rPr>
            <w:rStyle w:val="af"/>
            <w:rFonts w:ascii="Times New Roman" w:hAnsi="Times New Roman"/>
            <w:sz w:val="24"/>
            <w:szCs w:val="24"/>
          </w:rPr>
          <w:t>http://repetitor.1c.ru/</w:t>
        </w:r>
      </w:hyperlink>
      <w:r w:rsidR="00A46839" w:rsidRPr="000601F0">
        <w:rPr>
          <w:rFonts w:ascii="Times New Roman" w:hAnsi="Times New Roman"/>
          <w:b/>
          <w:sz w:val="24"/>
          <w:szCs w:val="24"/>
        </w:rPr>
        <w:t xml:space="preserve"> - </w:t>
      </w:r>
      <w:r w:rsidR="00A46839" w:rsidRPr="000601F0">
        <w:rPr>
          <w:rFonts w:ascii="Times New Roman" w:hAnsi="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14:paraId="582C3F6E" w14:textId="77777777" w:rsidR="00A46839" w:rsidRPr="000601F0" w:rsidRDefault="00000000" w:rsidP="003F084F">
      <w:pPr>
        <w:spacing w:after="0" w:line="240" w:lineRule="auto"/>
        <w:ind w:left="709" w:right="270"/>
        <w:jc w:val="both"/>
        <w:rPr>
          <w:rFonts w:ascii="Times New Roman" w:hAnsi="Times New Roman"/>
          <w:sz w:val="24"/>
          <w:szCs w:val="24"/>
        </w:rPr>
      </w:pPr>
      <w:hyperlink r:id="rId11" w:history="1">
        <w:r w:rsidR="00A46839" w:rsidRPr="000601F0">
          <w:rPr>
            <w:rStyle w:val="af"/>
            <w:rFonts w:ascii="Times New Roman" w:hAnsi="Times New Roman"/>
            <w:sz w:val="24"/>
            <w:szCs w:val="24"/>
          </w:rPr>
          <w:t>http://som.fio.ru/</w:t>
        </w:r>
      </w:hyperlink>
      <w:r w:rsidR="00A46839" w:rsidRPr="000601F0">
        <w:rPr>
          <w:rFonts w:ascii="Times New Roman" w:hAnsi="Times New Roman"/>
          <w:sz w:val="24"/>
          <w:szCs w:val="24"/>
        </w:rPr>
        <w:t xml:space="preserve"> - сетевое объединение методистов</w:t>
      </w:r>
    </w:p>
    <w:p w14:paraId="348A37FA" w14:textId="77777777" w:rsidR="00A46839" w:rsidRPr="000601F0" w:rsidRDefault="00000000" w:rsidP="003F084F">
      <w:pPr>
        <w:spacing w:after="0" w:line="240" w:lineRule="auto"/>
        <w:ind w:left="709" w:right="270"/>
        <w:jc w:val="both"/>
        <w:rPr>
          <w:rFonts w:ascii="Times New Roman" w:hAnsi="Times New Roman"/>
          <w:sz w:val="24"/>
          <w:szCs w:val="24"/>
        </w:rPr>
      </w:pPr>
      <w:hyperlink r:id="rId12" w:history="1">
        <w:r w:rsidR="00A46839" w:rsidRPr="000601F0">
          <w:rPr>
            <w:rStyle w:val="af"/>
            <w:rFonts w:ascii="Times New Roman" w:hAnsi="Times New Roman"/>
            <w:sz w:val="24"/>
            <w:szCs w:val="24"/>
          </w:rPr>
          <w:t>http://www.ug.ru/</w:t>
        </w:r>
      </w:hyperlink>
      <w:r w:rsidR="00A46839" w:rsidRPr="000601F0">
        <w:rPr>
          <w:rFonts w:ascii="Times New Roman" w:hAnsi="Times New Roman"/>
          <w:sz w:val="24"/>
          <w:szCs w:val="24"/>
        </w:rPr>
        <w:t xml:space="preserve"> -«Учительская газета»</w:t>
      </w:r>
    </w:p>
    <w:p w14:paraId="35924391" w14:textId="77777777" w:rsidR="00A46839" w:rsidRPr="000601F0" w:rsidRDefault="00000000" w:rsidP="003F084F">
      <w:pPr>
        <w:spacing w:after="0" w:line="240" w:lineRule="auto"/>
        <w:ind w:left="709" w:right="270"/>
        <w:jc w:val="both"/>
        <w:rPr>
          <w:rFonts w:ascii="Times New Roman" w:hAnsi="Times New Roman"/>
          <w:sz w:val="24"/>
          <w:szCs w:val="24"/>
        </w:rPr>
      </w:pPr>
      <w:hyperlink r:id="rId13" w:history="1">
        <w:r w:rsidR="00A46839" w:rsidRPr="000601F0">
          <w:rPr>
            <w:rStyle w:val="af"/>
            <w:rFonts w:ascii="Times New Roman" w:hAnsi="Times New Roman"/>
            <w:sz w:val="24"/>
            <w:szCs w:val="24"/>
          </w:rPr>
          <w:t>http://www.school.edu.ru/</w:t>
        </w:r>
      </w:hyperlink>
      <w:r w:rsidR="00A46839" w:rsidRPr="000601F0">
        <w:rPr>
          <w:rFonts w:ascii="Times New Roman" w:hAnsi="Times New Roman"/>
          <w:sz w:val="24"/>
          <w:szCs w:val="24"/>
        </w:rPr>
        <w:t xml:space="preserve"> -Российский образовательный портал</w:t>
      </w:r>
    </w:p>
    <w:p w14:paraId="4736F209" w14:textId="77777777" w:rsidR="00A46839" w:rsidRPr="000601F0" w:rsidRDefault="00000000" w:rsidP="003F084F">
      <w:pPr>
        <w:spacing w:after="0" w:line="240" w:lineRule="auto"/>
        <w:ind w:left="709" w:right="270"/>
        <w:jc w:val="both"/>
        <w:rPr>
          <w:rFonts w:ascii="Times New Roman" w:hAnsi="Times New Roman"/>
          <w:sz w:val="24"/>
          <w:szCs w:val="24"/>
        </w:rPr>
      </w:pPr>
      <w:hyperlink r:id="rId14" w:history="1">
        <w:r w:rsidR="00A46839" w:rsidRPr="000601F0">
          <w:rPr>
            <w:rStyle w:val="af"/>
            <w:rFonts w:ascii="Times New Roman" w:hAnsi="Times New Roman"/>
            <w:sz w:val="24"/>
            <w:szCs w:val="24"/>
          </w:rPr>
          <w:t>http://schools.techno.ru/</w:t>
        </w:r>
      </w:hyperlink>
      <w:r w:rsidR="00A46839" w:rsidRPr="000601F0">
        <w:rPr>
          <w:rFonts w:ascii="Times New Roman" w:hAnsi="Times New Roman"/>
          <w:sz w:val="24"/>
          <w:szCs w:val="24"/>
        </w:rPr>
        <w:t xml:space="preserve"> - образовательный сервер «Школы в Интернет»</w:t>
      </w:r>
    </w:p>
    <w:p w14:paraId="21F00D60" w14:textId="77777777" w:rsidR="00A46839" w:rsidRPr="000601F0" w:rsidRDefault="00000000" w:rsidP="003F084F">
      <w:pPr>
        <w:spacing w:after="0" w:line="240" w:lineRule="auto"/>
        <w:ind w:left="709" w:right="270"/>
        <w:jc w:val="both"/>
        <w:rPr>
          <w:rFonts w:ascii="Times New Roman" w:hAnsi="Times New Roman"/>
          <w:sz w:val="24"/>
          <w:szCs w:val="24"/>
        </w:rPr>
      </w:pPr>
      <w:hyperlink r:id="rId15" w:history="1">
        <w:r w:rsidR="00A46839" w:rsidRPr="000601F0">
          <w:rPr>
            <w:rStyle w:val="af"/>
            <w:rFonts w:ascii="Times New Roman" w:hAnsi="Times New Roman"/>
            <w:sz w:val="24"/>
            <w:szCs w:val="24"/>
          </w:rPr>
          <w:t>http://www.1september.ru/ru/</w:t>
        </w:r>
      </w:hyperlink>
      <w:r w:rsidR="00A46839" w:rsidRPr="000601F0">
        <w:rPr>
          <w:rFonts w:ascii="Times New Roman" w:hAnsi="Times New Roman"/>
          <w:sz w:val="24"/>
          <w:szCs w:val="24"/>
        </w:rPr>
        <w:t xml:space="preserve"> - газета «Первое сентября»</w:t>
      </w:r>
    </w:p>
    <w:p w14:paraId="113DE801" w14:textId="77777777" w:rsidR="00A46839" w:rsidRPr="000601F0" w:rsidRDefault="00000000" w:rsidP="003F084F">
      <w:pPr>
        <w:spacing w:after="0" w:line="240" w:lineRule="auto"/>
        <w:ind w:left="709" w:right="270"/>
        <w:jc w:val="both"/>
        <w:rPr>
          <w:rFonts w:ascii="Times New Roman" w:hAnsi="Times New Roman"/>
          <w:sz w:val="24"/>
          <w:szCs w:val="24"/>
        </w:rPr>
      </w:pPr>
      <w:hyperlink r:id="rId16" w:history="1">
        <w:r w:rsidR="00A46839" w:rsidRPr="000601F0">
          <w:rPr>
            <w:rStyle w:val="af"/>
            <w:rFonts w:ascii="Times New Roman" w:hAnsi="Times New Roman"/>
            <w:sz w:val="24"/>
            <w:szCs w:val="24"/>
          </w:rPr>
          <w:t>http://all.edu.ru/</w:t>
        </w:r>
      </w:hyperlink>
      <w:r w:rsidR="00A46839" w:rsidRPr="000601F0">
        <w:rPr>
          <w:rFonts w:ascii="Times New Roman" w:hAnsi="Times New Roman"/>
          <w:sz w:val="24"/>
          <w:szCs w:val="24"/>
        </w:rPr>
        <w:t xml:space="preserve"> - Все образование Интернета</w:t>
      </w:r>
    </w:p>
    <w:p w14:paraId="0EFA36D2" w14:textId="77777777" w:rsidR="00A46839" w:rsidRPr="000601F0" w:rsidRDefault="00000000" w:rsidP="003F084F">
      <w:pPr>
        <w:spacing w:after="0" w:line="240" w:lineRule="auto"/>
        <w:ind w:left="709" w:right="270"/>
        <w:jc w:val="both"/>
        <w:rPr>
          <w:rFonts w:ascii="Times New Roman" w:hAnsi="Times New Roman"/>
          <w:sz w:val="24"/>
          <w:szCs w:val="24"/>
        </w:rPr>
      </w:pPr>
      <w:hyperlink r:id="rId17" w:history="1">
        <w:r w:rsidR="00A46839" w:rsidRPr="000601F0">
          <w:rPr>
            <w:rStyle w:val="af"/>
            <w:rFonts w:ascii="Times New Roman" w:hAnsi="Times New Roman"/>
            <w:sz w:val="24"/>
            <w:szCs w:val="24"/>
          </w:rPr>
          <w:t>http://www.mediaterra.ru/ruslang/</w:t>
        </w:r>
      </w:hyperlink>
      <w:r w:rsidR="00A46839" w:rsidRPr="000601F0">
        <w:rPr>
          <w:rFonts w:ascii="Times New Roman" w:hAnsi="Times New Roman"/>
          <w:sz w:val="24"/>
          <w:szCs w:val="24"/>
        </w:rPr>
        <w:t xml:space="preserve"> - теория и практика русской орфографии и пунктуации</w:t>
      </w:r>
    </w:p>
    <w:p w14:paraId="3015E291"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Международная ассоциация преподавателей русского языка и литературы </w:t>
      </w:r>
      <w:hyperlink r:id="rId18" w:history="1">
        <w:r w:rsidRPr="000601F0">
          <w:rPr>
            <w:rStyle w:val="af"/>
          </w:rPr>
          <w:t>http://www.mapryal.org/</w:t>
        </w:r>
      </w:hyperlink>
      <w:r w:rsidRPr="000601F0">
        <w:rPr>
          <w:rStyle w:val="url1"/>
          <w:rFonts w:ascii="Times New Roman" w:hAnsi="Times New Roman" w:cs="Times New Roman"/>
          <w:sz w:val="24"/>
          <w:szCs w:val="24"/>
        </w:rPr>
        <w:t xml:space="preserve"> </w:t>
      </w:r>
    </w:p>
    <w:p w14:paraId="52A1AB11"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Навигатор. </w:t>
      </w:r>
      <w:proofErr w:type="spellStart"/>
      <w:r w:rsidRPr="000601F0">
        <w:rPr>
          <w:bCs/>
        </w:rPr>
        <w:t>Грамота.ру</w:t>
      </w:r>
      <w:proofErr w:type="spellEnd"/>
      <w:r w:rsidRPr="000601F0">
        <w:rPr>
          <w:bCs/>
        </w:rPr>
        <w:t xml:space="preserve"> </w:t>
      </w:r>
      <w:hyperlink r:id="rId19" w:history="1">
        <w:r w:rsidRPr="000601F0">
          <w:rPr>
            <w:rStyle w:val="af"/>
          </w:rPr>
          <w:t>http://www.navigator.gramota.ru/</w:t>
        </w:r>
      </w:hyperlink>
      <w:r w:rsidRPr="000601F0">
        <w:rPr>
          <w:rStyle w:val="url1"/>
          <w:rFonts w:ascii="Times New Roman" w:hAnsi="Times New Roman" w:cs="Times New Roman"/>
          <w:sz w:val="24"/>
          <w:szCs w:val="24"/>
        </w:rPr>
        <w:t xml:space="preserve"> </w:t>
      </w:r>
    </w:p>
    <w:p w14:paraId="1F2C9594"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Новый словарь русского язык </w:t>
      </w:r>
      <w:hyperlink r:id="rId20" w:history="1">
        <w:r w:rsidRPr="000601F0">
          <w:rPr>
            <w:rStyle w:val="af"/>
          </w:rPr>
          <w:t>http://www.rubricon.ru/nsr_1.asp</w:t>
        </w:r>
      </w:hyperlink>
      <w:r w:rsidRPr="000601F0">
        <w:rPr>
          <w:rStyle w:val="url1"/>
          <w:rFonts w:ascii="Times New Roman" w:hAnsi="Times New Roman" w:cs="Times New Roman"/>
          <w:sz w:val="24"/>
          <w:szCs w:val="24"/>
        </w:rPr>
        <w:t xml:space="preserve"> </w:t>
      </w:r>
    </w:p>
    <w:p w14:paraId="0C72FF8C"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Опорный орфографический компакт по русскому языку (пособие по орфографии) </w:t>
      </w:r>
      <w:hyperlink r:id="rId21" w:history="1">
        <w:r w:rsidRPr="000601F0">
          <w:rPr>
            <w:rStyle w:val="af"/>
          </w:rPr>
          <w:t>http://yamal.org/ook/</w:t>
        </w:r>
      </w:hyperlink>
      <w:r w:rsidRPr="000601F0">
        <w:rPr>
          <w:rStyle w:val="url1"/>
          <w:rFonts w:ascii="Times New Roman" w:hAnsi="Times New Roman" w:cs="Times New Roman"/>
          <w:sz w:val="24"/>
          <w:szCs w:val="24"/>
        </w:rPr>
        <w:t xml:space="preserve"> </w:t>
      </w:r>
    </w:p>
    <w:p w14:paraId="32C25ADA"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Русский филологический портал </w:t>
      </w:r>
      <w:hyperlink r:id="rId22" w:history="1">
        <w:r w:rsidRPr="000601F0">
          <w:rPr>
            <w:rStyle w:val="af"/>
          </w:rPr>
          <w:t>http://www.philology.ru/default.htm</w:t>
        </w:r>
      </w:hyperlink>
      <w:r w:rsidRPr="000601F0">
        <w:rPr>
          <w:rStyle w:val="url1"/>
          <w:rFonts w:ascii="Times New Roman" w:hAnsi="Times New Roman" w:cs="Times New Roman"/>
          <w:sz w:val="24"/>
          <w:szCs w:val="24"/>
        </w:rPr>
        <w:t xml:space="preserve"> </w:t>
      </w:r>
    </w:p>
    <w:p w14:paraId="6524317D"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Русский язык и культура речи </w:t>
      </w:r>
      <w:hyperlink r:id="rId23" w:anchor="4" w:history="1">
        <w:r w:rsidRPr="000601F0">
          <w:rPr>
            <w:rStyle w:val="af"/>
          </w:rPr>
          <w:t>http://www.sibupk.nsk.su/Public/Chairs/c_foreign/Russian/kr_rus.htm#4</w:t>
        </w:r>
      </w:hyperlink>
      <w:r w:rsidRPr="000601F0">
        <w:rPr>
          <w:rStyle w:val="url1"/>
          <w:rFonts w:ascii="Times New Roman" w:hAnsi="Times New Roman" w:cs="Times New Roman"/>
          <w:sz w:val="24"/>
          <w:szCs w:val="24"/>
        </w:rPr>
        <w:t xml:space="preserve"> </w:t>
      </w:r>
    </w:p>
    <w:p w14:paraId="388B6F83"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Самый полный словарь сокращений русского языка </w:t>
      </w:r>
      <w:hyperlink r:id="rId24" w:history="1">
        <w:r w:rsidRPr="000601F0">
          <w:rPr>
            <w:rStyle w:val="af"/>
          </w:rPr>
          <w:t>http://www.sokr.ru/</w:t>
        </w:r>
      </w:hyperlink>
      <w:r w:rsidRPr="000601F0">
        <w:rPr>
          <w:rStyle w:val="url1"/>
          <w:rFonts w:ascii="Times New Roman" w:hAnsi="Times New Roman" w:cs="Times New Roman"/>
          <w:sz w:val="24"/>
          <w:szCs w:val="24"/>
        </w:rPr>
        <w:t xml:space="preserve"> </w:t>
      </w:r>
    </w:p>
    <w:p w14:paraId="5841CC08"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Санкт-Петербургские Ведомости (Русский язык на рубеже тысячелетий) </w:t>
      </w:r>
      <w:hyperlink r:id="rId25" w:history="1">
        <w:r w:rsidRPr="000601F0">
          <w:rPr>
            <w:rStyle w:val="af"/>
          </w:rPr>
          <w:t>http://www.vedomosty.spb.ru/2001/arts/spbved-2473-art-17.html</w:t>
        </w:r>
      </w:hyperlink>
      <w:r w:rsidRPr="000601F0">
        <w:rPr>
          <w:rStyle w:val="url1"/>
          <w:rFonts w:ascii="Times New Roman" w:hAnsi="Times New Roman" w:cs="Times New Roman"/>
          <w:sz w:val="24"/>
          <w:szCs w:val="24"/>
        </w:rPr>
        <w:t xml:space="preserve"> </w:t>
      </w:r>
    </w:p>
    <w:p w14:paraId="6F3D27C5" w14:textId="77777777" w:rsidR="00A46839" w:rsidRPr="000601F0" w:rsidRDefault="00A46839" w:rsidP="003F084F">
      <w:pPr>
        <w:pStyle w:val="af0"/>
        <w:spacing w:before="0" w:after="0"/>
        <w:ind w:left="709" w:right="270"/>
        <w:jc w:val="both"/>
        <w:rPr>
          <w:bCs/>
        </w:rPr>
      </w:pPr>
      <w:r w:rsidRPr="000601F0">
        <w:rPr>
          <w:bCs/>
        </w:rPr>
        <w:t xml:space="preserve">Словарь русских фамилий </w:t>
      </w:r>
      <w:hyperlink r:id="rId26" w:history="1">
        <w:r w:rsidRPr="000601F0">
          <w:rPr>
            <w:rStyle w:val="af"/>
          </w:rPr>
          <w:t>http://www.rusfam.ru/</w:t>
        </w:r>
      </w:hyperlink>
    </w:p>
    <w:p w14:paraId="182B9ABE"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lastRenderedPageBreak/>
        <w:t xml:space="preserve">Толковый словарь русского языка </w:t>
      </w:r>
      <w:hyperlink r:id="rId27" w:history="1">
        <w:r w:rsidRPr="000601F0">
          <w:rPr>
            <w:rStyle w:val="af"/>
          </w:rPr>
          <w:t>http://www.megakm.ru/ojigov/</w:t>
        </w:r>
      </w:hyperlink>
      <w:r w:rsidRPr="000601F0">
        <w:rPr>
          <w:rStyle w:val="url1"/>
          <w:rFonts w:ascii="Times New Roman" w:hAnsi="Times New Roman" w:cs="Times New Roman"/>
          <w:sz w:val="24"/>
          <w:szCs w:val="24"/>
        </w:rPr>
        <w:t xml:space="preserve"> </w:t>
      </w:r>
    </w:p>
    <w:p w14:paraId="5BDC2D55"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Уроки русского языка в школе Бабы-Яги </w:t>
      </w:r>
      <w:hyperlink r:id="rId28" w:history="1">
        <w:r w:rsidRPr="000601F0">
          <w:rPr>
            <w:rStyle w:val="af"/>
          </w:rPr>
          <w:t>http://sertolovo.narod.ru/1.htm</w:t>
        </w:r>
      </w:hyperlink>
      <w:r w:rsidRPr="000601F0">
        <w:rPr>
          <w:rStyle w:val="url1"/>
          <w:rFonts w:ascii="Times New Roman" w:hAnsi="Times New Roman" w:cs="Times New Roman"/>
          <w:sz w:val="24"/>
          <w:szCs w:val="24"/>
        </w:rPr>
        <w:t xml:space="preserve"> </w:t>
      </w:r>
    </w:p>
    <w:p w14:paraId="28C40C91"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Тесты по русскому языку (на ОС "Шопен") </w:t>
      </w:r>
      <w:hyperlink r:id="rId29" w:history="1">
        <w:r w:rsidRPr="000601F0">
          <w:rPr>
            <w:rStyle w:val="af"/>
          </w:rPr>
          <w:t>http://altnet.ru/%7Emcsmall/cat_ru.htm</w:t>
        </w:r>
      </w:hyperlink>
      <w:r w:rsidRPr="000601F0">
        <w:rPr>
          <w:rStyle w:val="url1"/>
          <w:rFonts w:ascii="Times New Roman" w:hAnsi="Times New Roman" w:cs="Times New Roman"/>
          <w:sz w:val="24"/>
          <w:szCs w:val="24"/>
        </w:rPr>
        <w:t xml:space="preserve"> </w:t>
      </w:r>
    </w:p>
    <w:p w14:paraId="0422E5BB" w14:textId="77777777" w:rsidR="00A46839" w:rsidRPr="000601F0" w:rsidRDefault="00A46839" w:rsidP="003F084F">
      <w:pPr>
        <w:pStyle w:val="af0"/>
        <w:spacing w:before="0" w:after="0"/>
        <w:ind w:left="709" w:right="270"/>
        <w:jc w:val="both"/>
        <w:rPr>
          <w:bCs/>
        </w:rPr>
      </w:pPr>
      <w:r w:rsidRPr="000601F0">
        <w:rPr>
          <w:bCs/>
        </w:rPr>
        <w:t xml:space="preserve">Основные правила грамматики русского языка </w:t>
      </w:r>
      <w:hyperlink r:id="rId30" w:history="1">
        <w:r w:rsidRPr="000601F0">
          <w:rPr>
            <w:rStyle w:val="af"/>
          </w:rPr>
          <w:t>http://www.ipmce.su/~lib/osn_prav.html</w:t>
        </w:r>
      </w:hyperlink>
    </w:p>
    <w:p w14:paraId="49D3DC3F"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Урок. Русский язык для школьников и преподавателей </w:t>
      </w:r>
      <w:hyperlink r:id="rId31" w:history="1">
        <w:r w:rsidRPr="000601F0">
          <w:rPr>
            <w:rStyle w:val="af"/>
          </w:rPr>
          <w:t>http://urok.hut.ru/</w:t>
        </w:r>
      </w:hyperlink>
      <w:r w:rsidRPr="000601F0">
        <w:rPr>
          <w:rStyle w:val="url1"/>
          <w:rFonts w:ascii="Times New Roman" w:hAnsi="Times New Roman" w:cs="Times New Roman"/>
          <w:sz w:val="24"/>
          <w:szCs w:val="24"/>
        </w:rPr>
        <w:t xml:space="preserve"> </w:t>
      </w:r>
    </w:p>
    <w:p w14:paraId="5FB54842"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Толковый словарь В.И. Даля  </w:t>
      </w:r>
      <w:hyperlink r:id="rId32" w:history="1">
        <w:r w:rsidRPr="000601F0">
          <w:rPr>
            <w:rStyle w:val="af"/>
          </w:rPr>
          <w:t>http://www.slova.ru/</w:t>
        </w:r>
      </w:hyperlink>
      <w:r w:rsidRPr="000601F0">
        <w:rPr>
          <w:rStyle w:val="url1"/>
          <w:rFonts w:ascii="Times New Roman" w:hAnsi="Times New Roman" w:cs="Times New Roman"/>
          <w:sz w:val="24"/>
          <w:szCs w:val="24"/>
        </w:rPr>
        <w:t xml:space="preserve"> </w:t>
      </w:r>
    </w:p>
    <w:p w14:paraId="48A1F0FB"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Русские словари. Служба русского языка </w:t>
      </w:r>
      <w:hyperlink r:id="rId33" w:history="1">
        <w:r w:rsidRPr="000601F0">
          <w:rPr>
            <w:rStyle w:val="af"/>
          </w:rPr>
          <w:t>http://www.slovari.ru/lang/ru/</w:t>
        </w:r>
      </w:hyperlink>
      <w:r w:rsidRPr="000601F0">
        <w:rPr>
          <w:rStyle w:val="url1"/>
          <w:rFonts w:ascii="Times New Roman" w:hAnsi="Times New Roman" w:cs="Times New Roman"/>
          <w:sz w:val="24"/>
          <w:szCs w:val="24"/>
        </w:rPr>
        <w:t xml:space="preserve"> </w:t>
      </w:r>
    </w:p>
    <w:p w14:paraId="07A6A155"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Словарь-справочник русского языка</w:t>
      </w:r>
      <w:hyperlink r:id="rId34" w:history="1">
        <w:r w:rsidRPr="000601F0">
          <w:rPr>
            <w:rStyle w:val="af"/>
          </w:rPr>
          <w:t>http://slovar.boom.ru/</w:t>
        </w:r>
      </w:hyperlink>
      <w:r w:rsidRPr="000601F0">
        <w:rPr>
          <w:rStyle w:val="url1"/>
          <w:rFonts w:ascii="Times New Roman" w:hAnsi="Times New Roman" w:cs="Times New Roman"/>
          <w:sz w:val="24"/>
          <w:szCs w:val="24"/>
        </w:rPr>
        <w:t xml:space="preserve"> </w:t>
      </w:r>
    </w:p>
    <w:p w14:paraId="1E87ECAF"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Репетитор </w:t>
      </w:r>
      <w:hyperlink r:id="rId35" w:history="1">
        <w:r w:rsidRPr="000601F0">
          <w:rPr>
            <w:rStyle w:val="af"/>
          </w:rPr>
          <w:t>http://www.repetitor.h1.ru/programms.html</w:t>
        </w:r>
      </w:hyperlink>
      <w:r w:rsidRPr="000601F0">
        <w:rPr>
          <w:rStyle w:val="url1"/>
          <w:rFonts w:ascii="Times New Roman" w:hAnsi="Times New Roman" w:cs="Times New Roman"/>
          <w:sz w:val="24"/>
          <w:szCs w:val="24"/>
        </w:rPr>
        <w:t xml:space="preserve"> </w:t>
      </w:r>
    </w:p>
    <w:p w14:paraId="5F8FAEE5"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Знаете слово? </w:t>
      </w:r>
      <w:hyperlink r:id="rId36" w:history="1">
        <w:r w:rsidRPr="000601F0">
          <w:rPr>
            <w:rStyle w:val="af"/>
          </w:rPr>
          <w:t>http://mech.math.msu.su/~apentus/znaete/</w:t>
        </w:r>
      </w:hyperlink>
      <w:r w:rsidRPr="000601F0">
        <w:rPr>
          <w:rStyle w:val="url1"/>
          <w:rFonts w:ascii="Times New Roman" w:hAnsi="Times New Roman" w:cs="Times New Roman"/>
          <w:sz w:val="24"/>
          <w:szCs w:val="24"/>
        </w:rPr>
        <w:t xml:space="preserve"> </w:t>
      </w:r>
    </w:p>
    <w:p w14:paraId="26355F4F"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Тесты по русскому языку </w:t>
      </w:r>
      <w:hyperlink r:id="rId37" w:history="1">
        <w:r w:rsidRPr="000601F0">
          <w:rPr>
            <w:rStyle w:val="af"/>
          </w:rPr>
          <w:t>http://likbez.spb.ru/tests/</w:t>
        </w:r>
      </w:hyperlink>
      <w:r w:rsidRPr="000601F0">
        <w:rPr>
          <w:rStyle w:val="url1"/>
          <w:rFonts w:ascii="Times New Roman" w:hAnsi="Times New Roman" w:cs="Times New Roman"/>
          <w:sz w:val="24"/>
          <w:szCs w:val="24"/>
        </w:rPr>
        <w:t xml:space="preserve"> </w:t>
      </w:r>
    </w:p>
    <w:p w14:paraId="6896248D"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Дистанционная поддержка учителей-словесников </w:t>
      </w:r>
      <w:hyperlink r:id="rId38" w:history="1">
        <w:r w:rsidRPr="000601F0">
          <w:rPr>
            <w:rStyle w:val="af"/>
          </w:rPr>
          <w:t>http://www.ipk.edu.yar.ru/resource/distant/russian_language/index3.htm</w:t>
        </w:r>
      </w:hyperlink>
      <w:r w:rsidRPr="000601F0">
        <w:rPr>
          <w:rStyle w:val="url1"/>
          <w:rFonts w:ascii="Times New Roman" w:hAnsi="Times New Roman" w:cs="Times New Roman"/>
          <w:sz w:val="24"/>
          <w:szCs w:val="24"/>
        </w:rPr>
        <w:t xml:space="preserve"> </w:t>
      </w:r>
    </w:p>
    <w:p w14:paraId="630520AB"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Культура письменной речи </w:t>
      </w:r>
      <w:hyperlink r:id="rId39" w:history="1">
        <w:r w:rsidRPr="000601F0">
          <w:rPr>
            <w:rStyle w:val="af"/>
          </w:rPr>
          <w:t>http://likbez.h1.ru/</w:t>
        </w:r>
      </w:hyperlink>
      <w:r w:rsidRPr="000601F0">
        <w:rPr>
          <w:rStyle w:val="url1"/>
          <w:rFonts w:ascii="Times New Roman" w:hAnsi="Times New Roman" w:cs="Times New Roman"/>
          <w:sz w:val="24"/>
          <w:szCs w:val="24"/>
        </w:rPr>
        <w:t xml:space="preserve"> </w:t>
      </w:r>
    </w:p>
    <w:p w14:paraId="56C32C17" w14:textId="77777777" w:rsidR="00A46839" w:rsidRPr="000601F0"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Русское слово </w:t>
      </w:r>
      <w:hyperlink r:id="rId40" w:history="1">
        <w:r w:rsidRPr="000601F0">
          <w:rPr>
            <w:rStyle w:val="af"/>
          </w:rPr>
          <w:t>http://www.rusword.com.ua</w:t>
        </w:r>
      </w:hyperlink>
      <w:r w:rsidRPr="000601F0">
        <w:rPr>
          <w:rStyle w:val="url1"/>
          <w:rFonts w:ascii="Times New Roman" w:hAnsi="Times New Roman" w:cs="Times New Roman"/>
          <w:sz w:val="24"/>
          <w:szCs w:val="24"/>
        </w:rPr>
        <w:t xml:space="preserve"> </w:t>
      </w:r>
    </w:p>
    <w:p w14:paraId="187F64BF" w14:textId="77777777" w:rsidR="00A46839" w:rsidRPr="000601F0" w:rsidRDefault="00A46839" w:rsidP="003F084F">
      <w:pPr>
        <w:pStyle w:val="af0"/>
        <w:spacing w:before="0" w:after="0"/>
        <w:ind w:left="709" w:right="270"/>
        <w:jc w:val="both"/>
        <w:rPr>
          <w:bCs/>
        </w:rPr>
      </w:pPr>
      <w:r w:rsidRPr="000601F0">
        <w:rPr>
          <w:bCs/>
        </w:rPr>
        <w:t xml:space="preserve">Проверь себя! </w:t>
      </w:r>
      <w:hyperlink r:id="rId41" w:history="1">
        <w:r w:rsidRPr="000601F0">
          <w:rPr>
            <w:rStyle w:val="af"/>
          </w:rPr>
          <w:t>http://www.cde.spbstu.ru/test_Rus_St/register_rus.htm</w:t>
        </w:r>
      </w:hyperlink>
    </w:p>
    <w:p w14:paraId="6A48A68F" w14:textId="77777777" w:rsidR="00A46839" w:rsidRPr="000601F0" w:rsidRDefault="00A46839" w:rsidP="003F084F">
      <w:pPr>
        <w:pStyle w:val="af0"/>
        <w:spacing w:before="0" w:after="0"/>
        <w:ind w:left="709" w:right="270"/>
        <w:jc w:val="both"/>
        <w:rPr>
          <w:bCs/>
        </w:rPr>
      </w:pPr>
      <w:r w:rsidRPr="000601F0">
        <w:rPr>
          <w:bCs/>
        </w:rPr>
        <w:t xml:space="preserve">Правила русской орфографии и пунктуации </w:t>
      </w:r>
      <w:hyperlink r:id="rId42" w:history="1">
        <w:r w:rsidRPr="000601F0">
          <w:rPr>
            <w:rStyle w:val="af"/>
          </w:rPr>
          <w:t>http://www.anriintern.com/rus/orfpun/main.htm</w:t>
        </w:r>
      </w:hyperlink>
    </w:p>
    <w:p w14:paraId="002ABE7B" w14:textId="77777777" w:rsidR="00A46839" w:rsidRPr="008628FD" w:rsidRDefault="00A46839" w:rsidP="003F084F">
      <w:pPr>
        <w:pStyle w:val="af0"/>
        <w:spacing w:before="0" w:after="0"/>
        <w:ind w:left="709" w:right="270"/>
        <w:jc w:val="both"/>
        <w:rPr>
          <w:rStyle w:val="url1"/>
          <w:rFonts w:ascii="Times New Roman" w:hAnsi="Times New Roman" w:cs="Times New Roman"/>
          <w:sz w:val="24"/>
          <w:szCs w:val="24"/>
        </w:rPr>
      </w:pPr>
      <w:r w:rsidRPr="000601F0">
        <w:rPr>
          <w:bCs/>
        </w:rPr>
        <w:t xml:space="preserve">Тесты по пунктуации </w:t>
      </w:r>
      <w:hyperlink r:id="rId43" w:history="1">
        <w:r w:rsidRPr="000601F0">
          <w:rPr>
            <w:rStyle w:val="af"/>
          </w:rPr>
          <w:t>http://repetitor.1c.ru/online/disp.asp?2</w:t>
        </w:r>
      </w:hyperlink>
      <w:r w:rsidRPr="000601F0">
        <w:rPr>
          <w:rStyle w:val="url1"/>
          <w:rFonts w:ascii="Times New Roman" w:hAnsi="Times New Roman" w:cs="Times New Roman"/>
          <w:sz w:val="24"/>
          <w:szCs w:val="24"/>
        </w:rPr>
        <w:t xml:space="preserve"> </w:t>
      </w:r>
    </w:p>
    <w:p w14:paraId="02DA11D6" w14:textId="77777777" w:rsidR="00C93A4B" w:rsidRPr="008628FD" w:rsidRDefault="00C93A4B" w:rsidP="003F084F">
      <w:pPr>
        <w:pStyle w:val="af0"/>
        <w:spacing w:before="0" w:after="0"/>
        <w:ind w:left="709" w:right="270"/>
        <w:jc w:val="both"/>
        <w:rPr>
          <w:rStyle w:val="url1"/>
          <w:rFonts w:ascii="Times New Roman" w:hAnsi="Times New Roman" w:cs="Times New Roman"/>
          <w:sz w:val="24"/>
          <w:szCs w:val="24"/>
        </w:rPr>
      </w:pPr>
    </w:p>
    <w:p w14:paraId="02EAE51C" w14:textId="77777777" w:rsidR="00F445AA" w:rsidRPr="000601F0" w:rsidRDefault="00F445AA" w:rsidP="003F084F">
      <w:pPr>
        <w:pStyle w:val="af0"/>
        <w:spacing w:before="0" w:after="0"/>
        <w:ind w:left="709" w:right="270"/>
        <w:jc w:val="both"/>
        <w:rPr>
          <w:rStyle w:val="url1"/>
          <w:rFonts w:ascii="Times New Roman" w:hAnsi="Times New Roman" w:cs="Times New Roman"/>
          <w:sz w:val="24"/>
          <w:szCs w:val="24"/>
        </w:rPr>
      </w:pPr>
    </w:p>
    <w:p w14:paraId="08642507" w14:textId="77777777" w:rsidR="00F445AA" w:rsidRPr="008628FD" w:rsidRDefault="00F445AA" w:rsidP="00C93A4B">
      <w:pPr>
        <w:pStyle w:val="1"/>
        <w:spacing w:before="0" w:after="0" w:line="240" w:lineRule="auto"/>
        <w:ind w:left="709" w:right="270"/>
        <w:jc w:val="center"/>
        <w:rPr>
          <w:rFonts w:ascii="Times New Roman" w:hAnsi="Times New Roman" w:cs="Times New Roman"/>
          <w:sz w:val="24"/>
          <w:szCs w:val="24"/>
          <w:lang w:eastAsia="ru-RU"/>
        </w:rPr>
      </w:pPr>
      <w:r w:rsidRPr="000601F0">
        <w:rPr>
          <w:rFonts w:ascii="Times New Roman" w:hAnsi="Times New Roman" w:cs="Times New Roman"/>
          <w:sz w:val="24"/>
          <w:szCs w:val="24"/>
          <w:lang w:eastAsia="ru-RU"/>
        </w:rPr>
        <w:t xml:space="preserve">Раздел </w:t>
      </w:r>
      <w:r w:rsidRPr="000601F0">
        <w:rPr>
          <w:rFonts w:ascii="Times New Roman" w:hAnsi="Times New Roman" w:cs="Times New Roman"/>
          <w:sz w:val="24"/>
          <w:szCs w:val="24"/>
          <w:lang w:val="en-US" w:eastAsia="ru-RU"/>
        </w:rPr>
        <w:t>V</w:t>
      </w:r>
      <w:r w:rsidRPr="000601F0">
        <w:rPr>
          <w:rFonts w:ascii="Times New Roman" w:hAnsi="Times New Roman" w:cs="Times New Roman"/>
          <w:sz w:val="24"/>
          <w:szCs w:val="24"/>
          <w:lang w:eastAsia="ru-RU"/>
        </w:rPr>
        <w:t>. Требования к уровню подготовки обучающихся</w:t>
      </w:r>
    </w:p>
    <w:p w14:paraId="04ED242C" w14:textId="77777777" w:rsidR="00C93A4B" w:rsidRPr="008628FD" w:rsidRDefault="00C93A4B" w:rsidP="00C93A4B"/>
    <w:p w14:paraId="189164AC"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Учащиеся должны:</w:t>
      </w:r>
    </w:p>
    <w:p w14:paraId="1CCFCA8E"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b/>
          <w:bCs/>
          <w:i/>
          <w:iCs/>
          <w:sz w:val="24"/>
          <w:szCs w:val="24"/>
        </w:rPr>
        <w:t xml:space="preserve">знать/понимать </w:t>
      </w:r>
      <w:r w:rsidRPr="000601F0">
        <w:rPr>
          <w:rFonts w:ascii="Times New Roman" w:hAnsi="Times New Roman"/>
          <w:sz w:val="24"/>
          <w:szCs w:val="24"/>
        </w:rPr>
        <w:t xml:space="preserve">определения основных изученных в 8 классе языковых явлений, </w:t>
      </w:r>
      <w:proofErr w:type="spellStart"/>
      <w:r w:rsidRPr="000601F0">
        <w:rPr>
          <w:rFonts w:ascii="Times New Roman" w:hAnsi="Times New Roman"/>
          <w:sz w:val="24"/>
          <w:szCs w:val="24"/>
        </w:rPr>
        <w:t>речеведческих</w:t>
      </w:r>
      <w:proofErr w:type="spellEnd"/>
      <w:r w:rsidRPr="000601F0">
        <w:rPr>
          <w:rFonts w:ascii="Times New Roman" w:hAnsi="Times New Roman"/>
          <w:sz w:val="24"/>
          <w:szCs w:val="24"/>
        </w:rPr>
        <w:t xml:space="preserve"> понятий, пунктуационных правил, обосновывать свои ответы, приводя нужные примеры; </w:t>
      </w:r>
    </w:p>
    <w:p w14:paraId="6A9A5DEC"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b/>
          <w:bCs/>
          <w:i/>
          <w:iCs/>
          <w:sz w:val="24"/>
          <w:szCs w:val="24"/>
        </w:rPr>
        <w:t>уметь:</w:t>
      </w:r>
    </w:p>
    <w:p w14:paraId="3F120EFF" w14:textId="77777777" w:rsidR="00F445AA" w:rsidRPr="000601F0" w:rsidRDefault="00F445AA" w:rsidP="003F084F">
      <w:pPr>
        <w:shd w:val="clear" w:color="auto" w:fill="FFFFFF"/>
        <w:spacing w:after="0" w:line="240" w:lineRule="auto"/>
        <w:ind w:left="709" w:right="270"/>
        <w:jc w:val="both"/>
        <w:rPr>
          <w:rFonts w:ascii="Times New Roman" w:hAnsi="Times New Roman"/>
          <w:b/>
          <w:bCs/>
          <w:sz w:val="24"/>
          <w:szCs w:val="24"/>
        </w:rPr>
      </w:pPr>
      <w:r w:rsidRPr="000601F0">
        <w:rPr>
          <w:rFonts w:ascii="Times New Roman" w:hAnsi="Times New Roman"/>
          <w:b/>
          <w:bCs/>
          <w:sz w:val="24"/>
          <w:szCs w:val="24"/>
        </w:rPr>
        <w:t xml:space="preserve">РЕЧЕВАЯ ДЕЯТЕЛЬНОСТЬ: </w:t>
      </w:r>
    </w:p>
    <w:p w14:paraId="32D63025"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АУДИРОВАНИЕ:</w:t>
      </w:r>
    </w:p>
    <w:p w14:paraId="5E01B74F"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дифференцировать главную и второстепенную информацию, известную и неизвестную информацию прослушанного текста;</w:t>
      </w:r>
    </w:p>
    <w:p w14:paraId="02E23090"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фиксировать информацию прослушанного текста в виде тезисного плана, полного и сжатого пересказа;</w:t>
      </w:r>
    </w:p>
    <w:p w14:paraId="3A6DB624"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определять принадлежность аудируемого текста к типу речи и функциональной раз</w:t>
      </w:r>
      <w:r w:rsidRPr="000601F0">
        <w:rPr>
          <w:rFonts w:ascii="Times New Roman" w:hAnsi="Times New Roman"/>
          <w:sz w:val="24"/>
          <w:szCs w:val="24"/>
        </w:rPr>
        <w:softHyphen/>
        <w:t>новидности языка;</w:t>
      </w:r>
    </w:p>
    <w:p w14:paraId="1DF154E8"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рецензировать устный ответ учащегося;</w:t>
      </w:r>
    </w:p>
    <w:p w14:paraId="4E52F9E2"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задавать вопросы по прослушанному тексту;</w:t>
      </w:r>
    </w:p>
    <w:p w14:paraId="60493661"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отвечать на вопросы по содержанию текста;</w:t>
      </w:r>
    </w:p>
    <w:p w14:paraId="73B81AED"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слушать информацию теле- и радиопередачи с установкой на определение темы и основной мысли сообщения;</w:t>
      </w:r>
    </w:p>
    <w:p w14:paraId="78EDE151"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ЧТЕНИЕ:</w:t>
      </w:r>
    </w:p>
    <w:p w14:paraId="58E9DDEE"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прогнозировать содержание текста, исходя из анализа названия, содержания эпи</w:t>
      </w:r>
      <w:r w:rsidRPr="000601F0">
        <w:rPr>
          <w:rFonts w:ascii="Times New Roman" w:hAnsi="Times New Roman"/>
          <w:sz w:val="24"/>
          <w:szCs w:val="24"/>
        </w:rPr>
        <w:softHyphen/>
        <w:t>графа и на основе знакомства с иллюстративным материалом текста - схемами, таблицами на основе текста;</w:t>
      </w:r>
    </w:p>
    <w:p w14:paraId="1EF3D6E5"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lastRenderedPageBreak/>
        <w:t xml:space="preserve">- используя просмотровое чтение, ориентироваться в содержании </w:t>
      </w:r>
      <w:proofErr w:type="gramStart"/>
      <w:r w:rsidRPr="000601F0">
        <w:rPr>
          <w:rFonts w:ascii="Times New Roman" w:hAnsi="Times New Roman"/>
          <w:sz w:val="24"/>
          <w:szCs w:val="24"/>
        </w:rPr>
        <w:t>статьи по ключевым словам</w:t>
      </w:r>
      <w:proofErr w:type="gramEnd"/>
      <w:r w:rsidRPr="000601F0">
        <w:rPr>
          <w:rFonts w:ascii="Times New Roman" w:hAnsi="Times New Roman"/>
          <w:sz w:val="24"/>
          <w:szCs w:val="24"/>
        </w:rPr>
        <w:t>, а в содержании книги, журнала, газеты - по оглавлению и заголовкам статей;</w:t>
      </w:r>
    </w:p>
    <w:p w14:paraId="0B87C418"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при необходимости переходить на изучающее чтение;</w:t>
      </w:r>
    </w:p>
    <w:p w14:paraId="727A8955"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читать и пересказывать небольшие по объему тексты о выдающихся отечественных лингвистах;</w:t>
      </w:r>
    </w:p>
    <w:p w14:paraId="61F3800E"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ГОВОРЕНИЕ:</w:t>
      </w:r>
    </w:p>
    <w:p w14:paraId="558494CB"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пересказывая текст, отражать свое понимание проблематики и позиции автора ис</w:t>
      </w:r>
      <w:r w:rsidRPr="000601F0">
        <w:rPr>
          <w:rFonts w:ascii="Times New Roman" w:hAnsi="Times New Roman"/>
          <w:sz w:val="24"/>
          <w:szCs w:val="24"/>
        </w:rPr>
        <w:softHyphen/>
        <w:t>ходного текста;</w:t>
      </w:r>
    </w:p>
    <w:p w14:paraId="5A4D0550"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вести репортаж о школьной жизни;</w:t>
      </w:r>
    </w:p>
    <w:p w14:paraId="57D1B889"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 строить небольшое по объему устное высказывание на основе схем, таблиц и других наглядных материалов;</w:t>
      </w:r>
    </w:p>
    <w:p w14:paraId="23A13DE2"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создавать связное монологическое высказывание на лингвистическую тему в форме текста-рассуждения, текста-доказательства, текста-описания;</w:t>
      </w:r>
    </w:p>
    <w:p w14:paraId="7BCFBFF8"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составлять инструкции по применению того или иного правила;</w:t>
      </w:r>
    </w:p>
    <w:p w14:paraId="6C048820"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принимать участие в диалогах различных видов;</w:t>
      </w:r>
    </w:p>
    <w:p w14:paraId="04E7175C"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адекватно реагировать на обращенную устную речь, правильно вступать в речевое общение, поддерживать или заканчивать разговор и т.п.;</w:t>
      </w:r>
    </w:p>
    <w:p w14:paraId="3077CEE8"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ПИСЬМО:</w:t>
      </w:r>
    </w:p>
    <w:p w14:paraId="7F4973BE"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пересказывать фрагмент прослушанного текста;</w:t>
      </w:r>
    </w:p>
    <w:p w14:paraId="3FEA3B95"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пересказывать прочитанные публицистические и художественные тексты, сохраняя структуру и языковые особенности исходного текста;</w:t>
      </w:r>
    </w:p>
    <w:p w14:paraId="17FC8AD7"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создавать сочинение - описание архитектурного памятника, сочинение - сравни</w:t>
      </w:r>
      <w:r w:rsidRPr="000601F0">
        <w:rPr>
          <w:rFonts w:ascii="Times New Roman" w:hAnsi="Times New Roman"/>
          <w:sz w:val="24"/>
          <w:szCs w:val="24"/>
        </w:rPr>
        <w:softHyphen/>
        <w:t>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14:paraId="4E670710"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писать заметки, рекламные аннотации, уместно использовать характерные для пуб</w:t>
      </w:r>
      <w:r w:rsidRPr="000601F0">
        <w:rPr>
          <w:rFonts w:ascii="Times New Roman" w:hAnsi="Times New Roman"/>
          <w:sz w:val="24"/>
          <w:szCs w:val="24"/>
        </w:rPr>
        <w:softHyphen/>
        <w:t xml:space="preserve">лицистики средства языка (выразительная лексика, экспрессивный синтаксис, расчлененные предложения - </w:t>
      </w:r>
      <w:proofErr w:type="gramStart"/>
      <w:r w:rsidRPr="000601F0">
        <w:rPr>
          <w:rFonts w:ascii="Times New Roman" w:hAnsi="Times New Roman"/>
          <w:sz w:val="24"/>
          <w:szCs w:val="24"/>
        </w:rPr>
        <w:t>парцелляция,  риторические</w:t>
      </w:r>
      <w:proofErr w:type="gramEnd"/>
      <w:r w:rsidRPr="000601F0">
        <w:rPr>
          <w:rFonts w:ascii="Times New Roman" w:hAnsi="Times New Roman"/>
          <w:sz w:val="24"/>
          <w:szCs w:val="24"/>
        </w:rPr>
        <w:t xml:space="preserve"> вопросы и восклицания, вопросно-ответная форма изложения, ряды однородных членов, многосоюзие и т. д.);</w:t>
      </w:r>
    </w:p>
    <w:p w14:paraId="6186CA0D"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составлять деловые бумаги: заявление, доверенность, расписку, автобиографию; </w:t>
      </w:r>
      <w:r w:rsidRPr="000601F0">
        <w:rPr>
          <w:rFonts w:ascii="Times New Roman" w:hAnsi="Times New Roman"/>
          <w:b/>
          <w:bCs/>
          <w:sz w:val="24"/>
          <w:szCs w:val="24"/>
        </w:rPr>
        <w:t>ТЕКСТ:</w:t>
      </w:r>
    </w:p>
    <w:p w14:paraId="0B023B61"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находить в журналах, газетах проблемные статьи, репортажи, портретные очерки, определять их тему, основную мысль, заголовок;</w:t>
      </w:r>
    </w:p>
    <w:p w14:paraId="6FACA5DE"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распознавать характерные для художественных и публицистических текстов языко</w:t>
      </w:r>
      <w:r w:rsidRPr="000601F0">
        <w:rPr>
          <w:rFonts w:ascii="Times New Roman" w:hAnsi="Times New Roman"/>
          <w:sz w:val="24"/>
          <w:szCs w:val="24"/>
        </w:rPr>
        <w:softHyphen/>
        <w:t>вые и речевые средства воздействия на читателя;</w:t>
      </w:r>
    </w:p>
    <w:p w14:paraId="4D64273D"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b/>
          <w:bCs/>
          <w:sz w:val="24"/>
          <w:szCs w:val="24"/>
        </w:rPr>
        <w:t>ФОНЕТИКА И ОРФОЭПИЯ:</w:t>
      </w:r>
    </w:p>
    <w:p w14:paraId="16423717"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правильно произносить употребительные слова с учетом вариантов произношения;</w:t>
      </w:r>
    </w:p>
    <w:p w14:paraId="05481E5D"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оценивать собственную и чужую речь с точки зрения соблюдения орфоэпических норм; </w:t>
      </w:r>
      <w:r w:rsidRPr="000601F0">
        <w:rPr>
          <w:rFonts w:ascii="Times New Roman" w:hAnsi="Times New Roman"/>
          <w:b/>
          <w:bCs/>
          <w:sz w:val="24"/>
          <w:szCs w:val="24"/>
        </w:rPr>
        <w:t>МОРФЕМИКА И СЛОВООБРАЗОВАНИЕ:</w:t>
      </w:r>
    </w:p>
    <w:p w14:paraId="3AC18152"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разъяснять значение слова, его написание и грамматические признаки, опираясь на словообразовательный анализ и типичные морфемные модели слов;</w:t>
      </w:r>
    </w:p>
    <w:p w14:paraId="2C8AEEB9"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разбирать слова, иллюстрирующие разные способы словообразования;</w:t>
      </w:r>
    </w:p>
    <w:p w14:paraId="68F4F111"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пользоваться разными видами морфемных и словообразовательных словарей; </w:t>
      </w:r>
      <w:r w:rsidRPr="000601F0">
        <w:rPr>
          <w:rFonts w:ascii="Times New Roman" w:hAnsi="Times New Roman"/>
          <w:b/>
          <w:bCs/>
          <w:sz w:val="24"/>
          <w:szCs w:val="24"/>
        </w:rPr>
        <w:t>ЛЕКСИКОЛОГИЯ И ФРАЗЕОЛОГИЯ:</w:t>
      </w:r>
    </w:p>
    <w:p w14:paraId="17D10C6B"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разъяснять значение слов общественно-политической тематики, правильно их опре</w:t>
      </w:r>
      <w:r w:rsidRPr="000601F0">
        <w:rPr>
          <w:rFonts w:ascii="Times New Roman" w:hAnsi="Times New Roman"/>
          <w:sz w:val="24"/>
          <w:szCs w:val="24"/>
        </w:rPr>
        <w:softHyphen/>
        <w:t>делять;</w:t>
      </w:r>
    </w:p>
    <w:p w14:paraId="49D62649"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пользоваться разными видами толковых словарей («Словарь иностранных слов», «Словарь лингвистических терминов» и т. п.);</w:t>
      </w:r>
    </w:p>
    <w:p w14:paraId="378787F3"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оценивать уместность употребления слов с учетом стиля, типа речи и речевых задач высказывания;</w:t>
      </w:r>
    </w:p>
    <w:p w14:paraId="65774F6A"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находить в художественном тексте изобразительно-выразительные приемы, осно</w:t>
      </w:r>
      <w:r w:rsidRPr="000601F0">
        <w:rPr>
          <w:rFonts w:ascii="Times New Roman" w:hAnsi="Times New Roman"/>
          <w:sz w:val="24"/>
          <w:szCs w:val="24"/>
        </w:rPr>
        <w:softHyphen/>
        <w:t>ванные на лексических возможностях русского языка;</w:t>
      </w:r>
    </w:p>
    <w:p w14:paraId="2D2E830E"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b/>
          <w:bCs/>
          <w:sz w:val="24"/>
          <w:szCs w:val="24"/>
        </w:rPr>
        <w:t>МОРФОЛОГИЯ:</w:t>
      </w:r>
    </w:p>
    <w:p w14:paraId="6C6678FD"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распознавать части речи и их формы;</w:t>
      </w:r>
    </w:p>
    <w:p w14:paraId="323C7800"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lastRenderedPageBreak/>
        <w:t>- соблюдать морфологические нормы формообразования и употребления слов, поль</w:t>
      </w:r>
      <w:r w:rsidRPr="000601F0">
        <w:rPr>
          <w:rFonts w:ascii="Times New Roman" w:hAnsi="Times New Roman"/>
          <w:sz w:val="24"/>
          <w:szCs w:val="24"/>
        </w:rPr>
        <w:softHyphen/>
        <w:t>зоваться словарем грамматических трудностей;</w:t>
      </w:r>
    </w:p>
    <w:p w14:paraId="54D455AA"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опираться на морфологический разбор слова при проведении орфографического, пунктуационного и синтаксического анализа;</w:t>
      </w:r>
    </w:p>
    <w:p w14:paraId="70E74767"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b/>
          <w:bCs/>
          <w:sz w:val="24"/>
          <w:szCs w:val="24"/>
        </w:rPr>
        <w:t>ОРФОГРАФИЯ:</w:t>
      </w:r>
    </w:p>
    <w:p w14:paraId="73AB22CA"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применять орфографические правила;</w:t>
      </w:r>
    </w:p>
    <w:p w14:paraId="0762A0A3"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объяснять правописания </w:t>
      </w:r>
      <w:proofErr w:type="spellStart"/>
      <w:r w:rsidRPr="000601F0">
        <w:rPr>
          <w:rFonts w:ascii="Times New Roman" w:hAnsi="Times New Roman"/>
          <w:sz w:val="24"/>
          <w:szCs w:val="24"/>
        </w:rPr>
        <w:t>труднопроверяемых</w:t>
      </w:r>
      <w:proofErr w:type="spellEnd"/>
      <w:r w:rsidRPr="000601F0">
        <w:rPr>
          <w:rFonts w:ascii="Times New Roman" w:hAnsi="Times New Roman"/>
          <w:sz w:val="24"/>
          <w:szCs w:val="24"/>
        </w:rPr>
        <w:t xml:space="preserve"> орфограмм, опираясь на значение, морфемное строение и грамматическую характеристику слов;</w:t>
      </w:r>
    </w:p>
    <w:p w14:paraId="6DB94D6D"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b/>
          <w:bCs/>
          <w:sz w:val="24"/>
          <w:szCs w:val="24"/>
        </w:rPr>
        <w:t>СИНТАКСИС И ПУНКТУАЦИЯ:</w:t>
      </w:r>
    </w:p>
    <w:p w14:paraId="78DC41FC"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опознавать, правильно строить и употреблять словосочетания разных видов;</w:t>
      </w:r>
    </w:p>
    <w:p w14:paraId="34DC5643"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различать простые предложения разных видов, использовать односоставные пред</w:t>
      </w:r>
      <w:r w:rsidRPr="000601F0">
        <w:rPr>
          <w:rFonts w:ascii="Times New Roman" w:hAnsi="Times New Roman"/>
          <w:sz w:val="24"/>
          <w:szCs w:val="24"/>
        </w:rPr>
        <w:softHyphen/>
        <w:t>ложения в речи с учетом их специфики и стилистических свойств;</w:t>
      </w:r>
    </w:p>
    <w:p w14:paraId="03E6099B"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правильно и уместно употреблять предложения с вводными конструкциями, одно</w:t>
      </w:r>
      <w:r w:rsidRPr="000601F0">
        <w:rPr>
          <w:rFonts w:ascii="Times New Roman" w:hAnsi="Times New Roman"/>
          <w:sz w:val="24"/>
          <w:szCs w:val="24"/>
        </w:rPr>
        <w:softHyphen/>
        <w:t>родными и обособленными членами;</w:t>
      </w:r>
    </w:p>
    <w:p w14:paraId="2B0B3ACE"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-правильно строить предложения с обособленными членами;</w:t>
      </w:r>
    </w:p>
    <w:p w14:paraId="68DBACDA"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проводить интонационный анализ простого предложения;</w:t>
      </w:r>
    </w:p>
    <w:p w14:paraId="4E8313FE"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выразительно читать простые предложения изученных конструкций;</w:t>
      </w:r>
    </w:p>
    <w:p w14:paraId="15A2C73A"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проводить интонационный и синтаксический анализ простого предложения при про</w:t>
      </w:r>
      <w:r w:rsidRPr="000601F0">
        <w:rPr>
          <w:rFonts w:ascii="Times New Roman" w:hAnsi="Times New Roman"/>
          <w:sz w:val="24"/>
          <w:szCs w:val="24"/>
        </w:rPr>
        <w:softHyphen/>
        <w:t>ведении синтаксического и пунктуационного разбора;</w:t>
      </w:r>
    </w:p>
    <w:p w14:paraId="20C1A848"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использовать различные синтаксические конструкции как средство усиления вырази</w:t>
      </w:r>
      <w:r w:rsidRPr="000601F0">
        <w:rPr>
          <w:rFonts w:ascii="Times New Roman" w:hAnsi="Times New Roman"/>
          <w:sz w:val="24"/>
          <w:szCs w:val="24"/>
        </w:rPr>
        <w:softHyphen/>
        <w:t>тельности речи;</w:t>
      </w:r>
    </w:p>
    <w:p w14:paraId="40618C13" w14:textId="77777777" w:rsidR="00F445AA" w:rsidRPr="000601F0" w:rsidRDefault="00F445AA" w:rsidP="003F084F">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z w:val="24"/>
          <w:szCs w:val="24"/>
        </w:rPr>
        <w:t>- владеть правильным способом действия при применении изученных правил пунктуа</w:t>
      </w:r>
      <w:r w:rsidRPr="000601F0">
        <w:rPr>
          <w:rFonts w:ascii="Times New Roman" w:hAnsi="Times New Roman"/>
          <w:sz w:val="24"/>
          <w:szCs w:val="24"/>
        </w:rPr>
        <w:softHyphen/>
        <w:t>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14:paraId="79479E66" w14:textId="77777777" w:rsidR="00A46839" w:rsidRPr="000601F0" w:rsidRDefault="00A46839" w:rsidP="003F084F">
      <w:pPr>
        <w:pStyle w:val="af0"/>
        <w:spacing w:before="0" w:after="0"/>
        <w:ind w:left="709" w:right="270"/>
        <w:jc w:val="both"/>
      </w:pPr>
    </w:p>
    <w:p w14:paraId="4B94A5AA" w14:textId="77777777" w:rsidR="00A46839" w:rsidRPr="000601F0" w:rsidRDefault="00A46839" w:rsidP="003F084F">
      <w:pPr>
        <w:shd w:val="clear" w:color="auto" w:fill="FFFFFF"/>
        <w:spacing w:after="0" w:line="240" w:lineRule="auto"/>
        <w:ind w:left="709" w:right="270"/>
        <w:jc w:val="both"/>
        <w:rPr>
          <w:rFonts w:ascii="Times New Roman" w:hAnsi="Times New Roman"/>
          <w:spacing w:val="2"/>
          <w:sz w:val="24"/>
          <w:szCs w:val="24"/>
        </w:rPr>
      </w:pPr>
    </w:p>
    <w:p w14:paraId="20A45947" w14:textId="77777777" w:rsidR="00116CDE" w:rsidRPr="000601F0" w:rsidRDefault="00D43E33" w:rsidP="003F084F">
      <w:pPr>
        <w:spacing w:after="0" w:line="240" w:lineRule="auto"/>
        <w:ind w:left="709" w:right="270"/>
        <w:jc w:val="both"/>
        <w:rPr>
          <w:rFonts w:ascii="Times New Roman" w:hAnsi="Times New Roman"/>
          <w:b/>
          <w:sz w:val="24"/>
          <w:szCs w:val="24"/>
        </w:rPr>
      </w:pPr>
      <w:r w:rsidRPr="000601F0">
        <w:rPr>
          <w:rFonts w:ascii="Times New Roman" w:hAnsi="Times New Roman"/>
          <w:b/>
          <w:sz w:val="24"/>
          <w:szCs w:val="24"/>
        </w:rPr>
        <w:t xml:space="preserve">    </w:t>
      </w:r>
      <w:r w:rsidR="00116CDE" w:rsidRPr="000601F0">
        <w:rPr>
          <w:rFonts w:ascii="Times New Roman" w:hAnsi="Times New Roman"/>
          <w:b/>
          <w:sz w:val="24"/>
          <w:szCs w:val="24"/>
        </w:rPr>
        <w:t>Нормы оценки знаний, умений и навыков учащихся по русскому языку</w:t>
      </w:r>
    </w:p>
    <w:p w14:paraId="5C01CF8F" w14:textId="77777777" w:rsidR="00116CDE" w:rsidRPr="000601F0" w:rsidRDefault="00116CDE" w:rsidP="003F084F">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Контроль за результатами обучения осуществляется по трём направлениям:</w:t>
      </w:r>
    </w:p>
    <w:p w14:paraId="4C8487D3" w14:textId="77777777" w:rsidR="00116CDE" w:rsidRPr="000601F0" w:rsidRDefault="00116CDE" w:rsidP="003F084F">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14:paraId="135B928E" w14:textId="77777777" w:rsidR="00116CDE" w:rsidRPr="000601F0" w:rsidRDefault="00116CDE" w:rsidP="003F084F">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14:paraId="3B121074" w14:textId="77777777" w:rsidR="00116CDE" w:rsidRPr="000601F0" w:rsidRDefault="00116CDE" w:rsidP="003F084F">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учитывается способность учащегося выражать свои мысли, своё отношение к </w:t>
      </w:r>
      <w:proofErr w:type="gramStart"/>
      <w:r w:rsidRPr="000601F0">
        <w:rPr>
          <w:rFonts w:ascii="Times New Roman" w:hAnsi="Times New Roman"/>
          <w:sz w:val="24"/>
          <w:szCs w:val="24"/>
        </w:rPr>
        <w:t>действительности  в</w:t>
      </w:r>
      <w:proofErr w:type="gramEnd"/>
      <w:r w:rsidRPr="000601F0">
        <w:rPr>
          <w:rFonts w:ascii="Times New Roman" w:hAnsi="Times New Roman"/>
          <w:sz w:val="24"/>
          <w:szCs w:val="24"/>
        </w:rPr>
        <w:t xml:space="preserve"> соответствии с коммуникативными задачами в различных ситуациях и сферах общения.</w:t>
      </w:r>
    </w:p>
    <w:p w14:paraId="3F0DF4D4" w14:textId="77777777" w:rsidR="00116CDE" w:rsidRPr="000601F0" w:rsidRDefault="00116CDE" w:rsidP="003F084F">
      <w:pPr>
        <w:spacing w:after="0" w:line="240" w:lineRule="auto"/>
        <w:ind w:left="709" w:right="270"/>
        <w:jc w:val="both"/>
        <w:rPr>
          <w:rFonts w:ascii="Times New Roman" w:hAnsi="Times New Roman"/>
          <w:bCs/>
          <w:sz w:val="24"/>
          <w:szCs w:val="24"/>
        </w:rPr>
      </w:pPr>
      <w:r w:rsidRPr="000601F0">
        <w:rPr>
          <w:rFonts w:ascii="Times New Roman" w:hAnsi="Times New Roman"/>
          <w:sz w:val="24"/>
          <w:szCs w:val="24"/>
        </w:rPr>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14:paraId="157635D2" w14:textId="77777777" w:rsidR="00116CDE" w:rsidRPr="000601F0" w:rsidRDefault="00116CDE" w:rsidP="003F084F">
      <w:pPr>
        <w:spacing w:after="0" w:line="240" w:lineRule="auto"/>
        <w:ind w:left="709" w:right="270"/>
        <w:jc w:val="both"/>
        <w:rPr>
          <w:rFonts w:ascii="Times New Roman" w:hAnsi="Times New Roman"/>
          <w:b/>
          <w:bCs/>
          <w:sz w:val="24"/>
          <w:szCs w:val="24"/>
        </w:rPr>
      </w:pPr>
      <w:r w:rsidRPr="000601F0">
        <w:rPr>
          <w:rFonts w:ascii="Times New Roman" w:hAnsi="Times New Roman"/>
          <w:b/>
          <w:bCs/>
          <w:sz w:val="24"/>
          <w:szCs w:val="24"/>
        </w:rPr>
        <w:t>Оценка сочинений и изложений</w:t>
      </w:r>
    </w:p>
    <w:p w14:paraId="72FB73BB" w14:textId="77777777" w:rsidR="00116CDE" w:rsidRPr="000601F0" w:rsidRDefault="00116CDE" w:rsidP="003F084F">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Сочинение и изложение – основные формы проверки умения правильно и последовательно излагать мысли, уровня речевой подготовки учащихся. С помощью сочинений и изложений проверяются:</w:t>
      </w:r>
    </w:p>
    <w:p w14:paraId="3393C0D9" w14:textId="77777777" w:rsidR="00116CDE" w:rsidRPr="000601F0" w:rsidRDefault="00116CDE" w:rsidP="003F084F">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1) умение раскрывать тему;</w:t>
      </w:r>
    </w:p>
    <w:p w14:paraId="465A1EAC" w14:textId="77777777" w:rsidR="00116CDE" w:rsidRPr="000601F0" w:rsidRDefault="00116CDE" w:rsidP="003F084F">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2) умение использовать языковые средства в соответствии со стилем, темой и задачей высказывания;</w:t>
      </w:r>
    </w:p>
    <w:p w14:paraId="0A577E29" w14:textId="77777777" w:rsidR="00116CDE" w:rsidRPr="000601F0" w:rsidRDefault="00116CDE" w:rsidP="003F084F">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lastRenderedPageBreak/>
        <w:t>3) соблюдение языковых норм и правил правописания.</w:t>
      </w:r>
    </w:p>
    <w:p w14:paraId="598F9DEB" w14:textId="77777777" w:rsidR="00116CDE" w:rsidRPr="000601F0" w:rsidRDefault="00116CDE" w:rsidP="003F084F">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14:paraId="75AA34F5" w14:textId="77777777" w:rsidR="00500834" w:rsidRPr="000601F0" w:rsidRDefault="00500834" w:rsidP="003F084F">
      <w:pPr>
        <w:spacing w:after="0" w:line="240" w:lineRule="auto"/>
        <w:ind w:right="270"/>
        <w:jc w:val="both"/>
        <w:rPr>
          <w:rFonts w:ascii="Times New Roman" w:hAnsi="Times New Roman"/>
          <w:sz w:val="24"/>
          <w:szCs w:val="24"/>
        </w:rPr>
      </w:pPr>
    </w:p>
    <w:p w14:paraId="1DBE8D1F" w14:textId="77777777" w:rsidR="00D43E33" w:rsidRPr="000601F0" w:rsidRDefault="00D43E33" w:rsidP="00CE4D63">
      <w:pPr>
        <w:spacing w:after="0" w:line="240" w:lineRule="auto"/>
        <w:ind w:right="270"/>
        <w:jc w:val="both"/>
        <w:rPr>
          <w:rFonts w:ascii="Times New Roman" w:hAnsi="Times New Roman"/>
          <w:sz w:val="24"/>
          <w:szCs w:val="24"/>
        </w:rPr>
      </w:pPr>
    </w:p>
    <w:tbl>
      <w:tblPr>
        <w:tblpPr w:leftFromText="180" w:rightFromText="180" w:vertAnchor="text" w:horzAnchor="margin" w:tblpX="749" w:tblpY="218"/>
        <w:tblW w:w="14641" w:type="dxa"/>
        <w:tblLayout w:type="fixed"/>
        <w:tblCellMar>
          <w:left w:w="40" w:type="dxa"/>
          <w:right w:w="40" w:type="dxa"/>
        </w:tblCellMar>
        <w:tblLook w:val="0000" w:firstRow="0" w:lastRow="0" w:firstColumn="0" w:lastColumn="0" w:noHBand="0" w:noVBand="0"/>
      </w:tblPr>
      <w:tblGrid>
        <w:gridCol w:w="993"/>
        <w:gridCol w:w="8403"/>
        <w:gridCol w:w="5245"/>
      </w:tblGrid>
      <w:tr w:rsidR="00116CDE" w:rsidRPr="000601F0" w14:paraId="3F122F68" w14:textId="77777777" w:rsidTr="00C93A4B">
        <w:trPr>
          <w:trHeight w:hRule="exact" w:val="260"/>
        </w:trPr>
        <w:tc>
          <w:tcPr>
            <w:tcW w:w="993" w:type="dxa"/>
            <w:tcBorders>
              <w:top w:val="single" w:sz="6" w:space="0" w:color="auto"/>
              <w:left w:val="single" w:sz="6" w:space="0" w:color="auto"/>
              <w:bottom w:val="nil"/>
              <w:right w:val="single" w:sz="6" w:space="0" w:color="auto"/>
            </w:tcBorders>
            <w:shd w:val="clear" w:color="auto" w:fill="FFFFFF"/>
            <w:vAlign w:val="center"/>
          </w:tcPr>
          <w:p w14:paraId="3238AA51" w14:textId="77777777" w:rsidR="00116CDE" w:rsidRPr="000601F0" w:rsidRDefault="00116CDE" w:rsidP="00C93A4B">
            <w:pPr>
              <w:shd w:val="clear" w:color="auto" w:fill="FFFFFF"/>
              <w:tabs>
                <w:tab w:val="left" w:pos="402"/>
              </w:tabs>
              <w:spacing w:after="0" w:line="240" w:lineRule="auto"/>
              <w:ind w:right="62"/>
              <w:jc w:val="both"/>
              <w:rPr>
                <w:rFonts w:ascii="Times New Roman" w:hAnsi="Times New Roman"/>
                <w:sz w:val="24"/>
                <w:szCs w:val="24"/>
              </w:rPr>
            </w:pPr>
            <w:r w:rsidRPr="000601F0">
              <w:rPr>
                <w:rFonts w:ascii="Times New Roman" w:hAnsi="Times New Roman"/>
                <w:spacing w:val="-10"/>
                <w:sz w:val="24"/>
                <w:szCs w:val="24"/>
              </w:rPr>
              <w:t>Оценки</w:t>
            </w:r>
          </w:p>
        </w:tc>
        <w:tc>
          <w:tcPr>
            <w:tcW w:w="13648" w:type="dxa"/>
            <w:gridSpan w:val="2"/>
            <w:tcBorders>
              <w:top w:val="single" w:sz="6" w:space="0" w:color="auto"/>
              <w:left w:val="single" w:sz="6" w:space="0" w:color="auto"/>
              <w:bottom w:val="single" w:sz="6" w:space="0" w:color="auto"/>
              <w:right w:val="single" w:sz="6" w:space="0" w:color="auto"/>
            </w:tcBorders>
            <w:shd w:val="clear" w:color="auto" w:fill="FFFFFF"/>
          </w:tcPr>
          <w:p w14:paraId="42EAA6EA"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4"/>
                <w:sz w:val="24"/>
                <w:szCs w:val="24"/>
              </w:rPr>
              <w:t>Основные критерии оценки</w:t>
            </w:r>
          </w:p>
        </w:tc>
      </w:tr>
      <w:tr w:rsidR="00116CDE" w:rsidRPr="000601F0" w14:paraId="3D2303B0" w14:textId="77777777" w:rsidTr="00C93A4B">
        <w:trPr>
          <w:trHeight w:hRule="exact" w:val="368"/>
        </w:trPr>
        <w:tc>
          <w:tcPr>
            <w:tcW w:w="993" w:type="dxa"/>
            <w:tcBorders>
              <w:top w:val="nil"/>
              <w:left w:val="single" w:sz="6" w:space="0" w:color="auto"/>
              <w:bottom w:val="single" w:sz="6" w:space="0" w:color="auto"/>
              <w:right w:val="single" w:sz="6" w:space="0" w:color="auto"/>
            </w:tcBorders>
            <w:shd w:val="clear" w:color="auto" w:fill="FFFFFF"/>
            <w:vAlign w:val="center"/>
          </w:tcPr>
          <w:p w14:paraId="37B17ECD" w14:textId="77777777" w:rsidR="00116CDE" w:rsidRPr="000601F0" w:rsidRDefault="00116CDE" w:rsidP="00C93A4B">
            <w:pPr>
              <w:tabs>
                <w:tab w:val="left" w:pos="402"/>
              </w:tabs>
              <w:spacing w:after="0" w:line="240" w:lineRule="auto"/>
              <w:ind w:left="709" w:right="270"/>
              <w:jc w:val="both"/>
              <w:rPr>
                <w:rFonts w:ascii="Times New Roman" w:hAnsi="Times New Roman"/>
                <w:sz w:val="24"/>
                <w:szCs w:val="24"/>
              </w:rPr>
            </w:pPr>
          </w:p>
          <w:p w14:paraId="2F5A4608" w14:textId="77777777" w:rsidR="00116CDE" w:rsidRPr="000601F0" w:rsidRDefault="00116CDE" w:rsidP="00C93A4B">
            <w:pPr>
              <w:tabs>
                <w:tab w:val="left" w:pos="402"/>
              </w:tabs>
              <w:spacing w:after="0" w:line="240" w:lineRule="auto"/>
              <w:ind w:left="709" w:right="270"/>
              <w:jc w:val="both"/>
              <w:rPr>
                <w:rFonts w:ascii="Times New Roman" w:hAnsi="Times New Roman"/>
                <w:sz w:val="24"/>
                <w:szCs w:val="24"/>
              </w:rPr>
            </w:pPr>
          </w:p>
        </w:tc>
        <w:tc>
          <w:tcPr>
            <w:tcW w:w="8403" w:type="dxa"/>
            <w:tcBorders>
              <w:top w:val="single" w:sz="6" w:space="0" w:color="auto"/>
              <w:left w:val="single" w:sz="6" w:space="0" w:color="auto"/>
              <w:bottom w:val="single" w:sz="6" w:space="0" w:color="auto"/>
              <w:right w:val="single" w:sz="6" w:space="0" w:color="auto"/>
            </w:tcBorders>
            <w:shd w:val="clear" w:color="auto" w:fill="FFFFFF"/>
          </w:tcPr>
          <w:p w14:paraId="353D664A"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4"/>
                <w:sz w:val="24"/>
                <w:szCs w:val="24"/>
              </w:rPr>
              <w:t>Содержание и речь</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0F8A065E"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4"/>
                <w:sz w:val="24"/>
                <w:szCs w:val="24"/>
              </w:rPr>
              <w:t>Грамотность</w:t>
            </w:r>
          </w:p>
        </w:tc>
      </w:tr>
      <w:tr w:rsidR="00116CDE" w:rsidRPr="000601F0" w14:paraId="1F17405E" w14:textId="77777777" w:rsidTr="00C93A4B">
        <w:trPr>
          <w:trHeight w:hRule="exact" w:val="2098"/>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035151FB" w14:textId="77777777" w:rsidR="00116CDE" w:rsidRPr="000601F0" w:rsidRDefault="007E0775" w:rsidP="00C93A4B">
            <w:pPr>
              <w:shd w:val="clear" w:color="auto" w:fill="FFFFFF"/>
              <w:tabs>
                <w:tab w:val="left" w:pos="402"/>
              </w:tabs>
              <w:spacing w:after="0" w:line="240" w:lineRule="auto"/>
              <w:ind w:right="270"/>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«5»</w:t>
            </w:r>
          </w:p>
        </w:tc>
        <w:tc>
          <w:tcPr>
            <w:tcW w:w="8403" w:type="dxa"/>
            <w:tcBorders>
              <w:top w:val="single" w:sz="6" w:space="0" w:color="auto"/>
              <w:left w:val="single" w:sz="6" w:space="0" w:color="auto"/>
              <w:bottom w:val="single" w:sz="6" w:space="0" w:color="auto"/>
              <w:right w:val="single" w:sz="6" w:space="0" w:color="auto"/>
            </w:tcBorders>
            <w:shd w:val="clear" w:color="auto" w:fill="FFFFFF"/>
          </w:tcPr>
          <w:p w14:paraId="61C2B1E5" w14:textId="77777777" w:rsidR="00C93A4B" w:rsidRPr="008628FD" w:rsidRDefault="00116CDE" w:rsidP="00C93A4B">
            <w:pPr>
              <w:shd w:val="clear" w:color="auto" w:fill="FFFFFF"/>
              <w:spacing w:after="0" w:line="240" w:lineRule="auto"/>
              <w:ind w:left="709" w:right="270"/>
              <w:jc w:val="both"/>
              <w:rPr>
                <w:rFonts w:ascii="Times New Roman" w:hAnsi="Times New Roman"/>
                <w:spacing w:val="3"/>
                <w:sz w:val="24"/>
                <w:szCs w:val="24"/>
              </w:rPr>
            </w:pPr>
            <w:r w:rsidRPr="000601F0">
              <w:rPr>
                <w:rFonts w:ascii="Times New Roman" w:hAnsi="Times New Roman"/>
                <w:spacing w:val="3"/>
                <w:sz w:val="24"/>
                <w:szCs w:val="24"/>
              </w:rPr>
              <w:t xml:space="preserve">1. Содержание работы полностью соответствует теме. </w:t>
            </w:r>
            <w:r w:rsidRPr="000601F0">
              <w:rPr>
                <w:rFonts w:ascii="Times New Roman" w:hAnsi="Times New Roman"/>
                <w:spacing w:val="5"/>
                <w:sz w:val="24"/>
                <w:szCs w:val="24"/>
              </w:rPr>
              <w:t>2. Фактические ошибки отсутствуют. 3. Содержание излагается последовательно. 4. Работа отличается богатством словаря, разнообра</w:t>
            </w:r>
            <w:r w:rsidRPr="000601F0">
              <w:rPr>
                <w:rFonts w:ascii="Times New Roman" w:hAnsi="Times New Roman"/>
                <w:spacing w:val="5"/>
                <w:sz w:val="24"/>
                <w:szCs w:val="24"/>
              </w:rPr>
              <w:softHyphen/>
              <w:t xml:space="preserve">зием используемых синтаксических конструкций, точностью словоупотребления. 5. Достигнуто стилевое единство и выразительность </w:t>
            </w:r>
            <w:r w:rsidRPr="000601F0">
              <w:rPr>
                <w:rFonts w:ascii="Times New Roman" w:hAnsi="Times New Roman"/>
                <w:spacing w:val="6"/>
                <w:sz w:val="24"/>
                <w:szCs w:val="24"/>
              </w:rPr>
              <w:t xml:space="preserve">текста. </w:t>
            </w:r>
            <w:r w:rsidRPr="000601F0">
              <w:rPr>
                <w:rFonts w:ascii="Times New Roman" w:hAnsi="Times New Roman"/>
                <w:spacing w:val="5"/>
                <w:sz w:val="24"/>
                <w:szCs w:val="24"/>
              </w:rPr>
              <w:t>В целом в работе допускается 1 недочет в содержа</w:t>
            </w:r>
            <w:r w:rsidRPr="000601F0">
              <w:rPr>
                <w:rFonts w:ascii="Times New Roman" w:hAnsi="Times New Roman"/>
                <w:spacing w:val="5"/>
                <w:sz w:val="24"/>
                <w:szCs w:val="24"/>
              </w:rPr>
              <w:softHyphen/>
            </w:r>
            <w:r w:rsidRPr="000601F0">
              <w:rPr>
                <w:rFonts w:ascii="Times New Roman" w:hAnsi="Times New Roman"/>
                <w:spacing w:val="3"/>
                <w:sz w:val="24"/>
                <w:szCs w:val="24"/>
              </w:rPr>
              <w:t xml:space="preserve">нии и 1 -2 </w:t>
            </w:r>
          </w:p>
          <w:p w14:paraId="052F8260"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3"/>
                <w:sz w:val="24"/>
                <w:szCs w:val="24"/>
              </w:rPr>
              <w:t>речевых недочёта.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0AA961BD"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4"/>
                <w:sz w:val="24"/>
                <w:szCs w:val="24"/>
              </w:rPr>
              <w:t xml:space="preserve">Допускается: </w:t>
            </w:r>
            <w:r w:rsidRPr="000601F0">
              <w:rPr>
                <w:rFonts w:ascii="Times New Roman" w:hAnsi="Times New Roman"/>
                <w:spacing w:val="2"/>
                <w:sz w:val="24"/>
                <w:szCs w:val="24"/>
              </w:rPr>
              <w:t xml:space="preserve">1) 1 орфографическая; </w:t>
            </w:r>
            <w:proofErr w:type="gramStart"/>
            <w:r w:rsidRPr="000601F0">
              <w:rPr>
                <w:rFonts w:ascii="Times New Roman" w:hAnsi="Times New Roman"/>
                <w:spacing w:val="7"/>
                <w:sz w:val="24"/>
                <w:szCs w:val="24"/>
              </w:rPr>
              <w:t>2)или</w:t>
            </w:r>
            <w:proofErr w:type="gramEnd"/>
            <w:r w:rsidRPr="000601F0">
              <w:rPr>
                <w:rFonts w:ascii="Times New Roman" w:hAnsi="Times New Roman"/>
                <w:spacing w:val="7"/>
                <w:sz w:val="24"/>
                <w:szCs w:val="24"/>
              </w:rPr>
              <w:t xml:space="preserve"> 1 </w:t>
            </w:r>
            <w:r w:rsidRPr="000601F0">
              <w:rPr>
                <w:rFonts w:ascii="Times New Roman" w:hAnsi="Times New Roman"/>
                <w:spacing w:val="4"/>
                <w:sz w:val="24"/>
                <w:szCs w:val="24"/>
              </w:rPr>
              <w:t xml:space="preserve">пунктуационная; </w:t>
            </w:r>
            <w:r w:rsidRPr="000601F0">
              <w:rPr>
                <w:rFonts w:ascii="Times New Roman" w:hAnsi="Times New Roman"/>
                <w:spacing w:val="7"/>
                <w:sz w:val="24"/>
                <w:szCs w:val="24"/>
              </w:rPr>
              <w:t xml:space="preserve">3)или 1 </w:t>
            </w:r>
            <w:r w:rsidRPr="000601F0">
              <w:rPr>
                <w:rFonts w:ascii="Times New Roman" w:hAnsi="Times New Roman"/>
                <w:spacing w:val="4"/>
                <w:sz w:val="24"/>
                <w:szCs w:val="24"/>
              </w:rPr>
              <w:t xml:space="preserve">грамматическая </w:t>
            </w:r>
            <w:r w:rsidRPr="000601F0">
              <w:rPr>
                <w:rFonts w:ascii="Times New Roman" w:hAnsi="Times New Roman"/>
                <w:spacing w:val="2"/>
                <w:sz w:val="24"/>
                <w:szCs w:val="24"/>
              </w:rPr>
              <w:t>ошибка.</w:t>
            </w:r>
          </w:p>
        </w:tc>
      </w:tr>
      <w:tr w:rsidR="00116CDE" w:rsidRPr="000601F0" w14:paraId="26F6129F" w14:textId="77777777" w:rsidTr="00C93A4B">
        <w:trPr>
          <w:trHeight w:hRule="exact" w:val="2381"/>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5A0D0C2C" w14:textId="77777777" w:rsidR="00116CDE" w:rsidRPr="000601F0" w:rsidRDefault="00500834" w:rsidP="00C93A4B">
            <w:pPr>
              <w:shd w:val="clear" w:color="auto" w:fill="FFFFFF"/>
              <w:tabs>
                <w:tab w:val="left" w:pos="402"/>
              </w:tabs>
              <w:spacing w:after="0" w:line="240" w:lineRule="auto"/>
              <w:ind w:right="270"/>
              <w:jc w:val="both"/>
              <w:rPr>
                <w:rFonts w:ascii="Times New Roman" w:hAnsi="Times New Roman"/>
                <w:sz w:val="24"/>
                <w:szCs w:val="24"/>
              </w:rPr>
            </w:pPr>
            <w:r w:rsidRPr="000601F0">
              <w:rPr>
                <w:rFonts w:ascii="Times New Roman" w:hAnsi="Times New Roman"/>
                <w:sz w:val="24"/>
                <w:szCs w:val="24"/>
              </w:rPr>
              <w:t xml:space="preserve"> </w:t>
            </w:r>
            <w:proofErr w:type="gramStart"/>
            <w:r w:rsidR="007E0775" w:rsidRPr="000601F0">
              <w:rPr>
                <w:rFonts w:ascii="Times New Roman" w:hAnsi="Times New Roman"/>
                <w:sz w:val="24"/>
                <w:szCs w:val="24"/>
              </w:rPr>
              <w:t xml:space="preserve">« </w:t>
            </w:r>
            <w:r w:rsidR="00116CDE" w:rsidRPr="000601F0">
              <w:rPr>
                <w:rFonts w:ascii="Times New Roman" w:hAnsi="Times New Roman"/>
                <w:sz w:val="24"/>
                <w:szCs w:val="24"/>
              </w:rPr>
              <w:t>4</w:t>
            </w:r>
            <w:proofErr w:type="gramEnd"/>
            <w:r w:rsidR="00116CDE" w:rsidRPr="000601F0">
              <w:rPr>
                <w:rFonts w:ascii="Times New Roman" w:hAnsi="Times New Roman"/>
                <w:sz w:val="24"/>
                <w:szCs w:val="24"/>
              </w:rPr>
              <w:t>»</w:t>
            </w:r>
          </w:p>
        </w:tc>
        <w:tc>
          <w:tcPr>
            <w:tcW w:w="8403" w:type="dxa"/>
            <w:tcBorders>
              <w:top w:val="single" w:sz="6" w:space="0" w:color="auto"/>
              <w:left w:val="single" w:sz="6" w:space="0" w:color="auto"/>
              <w:bottom w:val="single" w:sz="6" w:space="0" w:color="auto"/>
              <w:right w:val="single" w:sz="6" w:space="0" w:color="auto"/>
            </w:tcBorders>
            <w:shd w:val="clear" w:color="auto" w:fill="FFFFFF"/>
          </w:tcPr>
          <w:p w14:paraId="4198CC66"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4"/>
                <w:sz w:val="24"/>
                <w:szCs w:val="24"/>
              </w:rPr>
              <w:t xml:space="preserve">1. Содержание работы в основном соответствует теме </w:t>
            </w:r>
            <w:r w:rsidRPr="000601F0">
              <w:rPr>
                <w:rFonts w:ascii="Times New Roman" w:hAnsi="Times New Roman"/>
                <w:spacing w:val="5"/>
                <w:sz w:val="24"/>
                <w:szCs w:val="24"/>
              </w:rPr>
              <w:t>(имеются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w:t>
            </w:r>
            <w:r w:rsidRPr="000601F0">
              <w:rPr>
                <w:rFonts w:ascii="Times New Roman" w:hAnsi="Times New Roman"/>
                <w:spacing w:val="5"/>
                <w:sz w:val="24"/>
                <w:szCs w:val="24"/>
              </w:rPr>
              <w:softHyphen/>
              <w:t>тельности в изложении мыслей. 4. Лексический и грамматический строй речи доста</w:t>
            </w:r>
            <w:r w:rsidRPr="000601F0">
              <w:rPr>
                <w:rFonts w:ascii="Times New Roman" w:hAnsi="Times New Roman"/>
                <w:spacing w:val="5"/>
                <w:sz w:val="24"/>
                <w:szCs w:val="24"/>
              </w:rPr>
              <w:softHyphen/>
              <w:t xml:space="preserve">точно разнообразен. </w:t>
            </w:r>
            <w:r w:rsidRPr="000601F0">
              <w:rPr>
                <w:rFonts w:ascii="Times New Roman" w:hAnsi="Times New Roman"/>
                <w:spacing w:val="4"/>
                <w:sz w:val="24"/>
                <w:szCs w:val="24"/>
              </w:rPr>
              <w:t xml:space="preserve">5. Стиль работы отличается единством и достаточной </w:t>
            </w:r>
            <w:r w:rsidRPr="000601F0">
              <w:rPr>
                <w:rFonts w:ascii="Times New Roman" w:hAnsi="Times New Roman"/>
                <w:spacing w:val="5"/>
                <w:sz w:val="24"/>
                <w:szCs w:val="24"/>
              </w:rPr>
              <w:t>выразительностью. В целом в работе допускается не более 2 недочётов в содержании и не более 3-4 речевых недочетов.</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1DE64BC9"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5"/>
                <w:sz w:val="24"/>
                <w:szCs w:val="24"/>
              </w:rPr>
              <w:t xml:space="preserve">Допускается: </w:t>
            </w:r>
            <w:r w:rsidRPr="000601F0">
              <w:rPr>
                <w:rFonts w:ascii="Times New Roman" w:hAnsi="Times New Roman"/>
                <w:spacing w:val="3"/>
                <w:sz w:val="24"/>
                <w:szCs w:val="24"/>
              </w:rPr>
              <w:t xml:space="preserve">1) 2 орфографические </w:t>
            </w:r>
            <w:r w:rsidRPr="000601F0">
              <w:rPr>
                <w:rFonts w:ascii="Times New Roman" w:hAnsi="Times New Roman"/>
                <w:spacing w:val="4"/>
                <w:sz w:val="24"/>
                <w:szCs w:val="24"/>
              </w:rPr>
              <w:t>и 2 пунктуационные ошибки; 2) или 1 орфографи</w:t>
            </w:r>
            <w:r w:rsidRPr="000601F0">
              <w:rPr>
                <w:rFonts w:ascii="Times New Roman" w:hAnsi="Times New Roman"/>
                <w:spacing w:val="4"/>
                <w:sz w:val="24"/>
                <w:szCs w:val="24"/>
              </w:rPr>
              <w:softHyphen/>
              <w:t>ческая и 3 пунктуа</w:t>
            </w:r>
            <w:r w:rsidRPr="000601F0">
              <w:rPr>
                <w:rFonts w:ascii="Times New Roman" w:hAnsi="Times New Roman"/>
                <w:spacing w:val="4"/>
                <w:sz w:val="24"/>
                <w:szCs w:val="24"/>
              </w:rPr>
              <w:softHyphen/>
              <w:t>ционные ошибки; 3) или 4 пунктуаци</w:t>
            </w:r>
            <w:r w:rsidRPr="000601F0">
              <w:rPr>
                <w:rFonts w:ascii="Times New Roman" w:hAnsi="Times New Roman"/>
                <w:spacing w:val="4"/>
                <w:sz w:val="24"/>
                <w:szCs w:val="24"/>
              </w:rPr>
              <w:softHyphen/>
              <w:t>онные ошибки при отсутствии орфо</w:t>
            </w:r>
            <w:r w:rsidRPr="000601F0">
              <w:rPr>
                <w:rFonts w:ascii="Times New Roman" w:hAnsi="Times New Roman"/>
                <w:spacing w:val="4"/>
                <w:sz w:val="24"/>
                <w:szCs w:val="24"/>
              </w:rPr>
              <w:softHyphen/>
              <w:t>графических оши</w:t>
            </w:r>
            <w:r w:rsidRPr="000601F0">
              <w:rPr>
                <w:rFonts w:ascii="Times New Roman" w:hAnsi="Times New Roman"/>
                <w:spacing w:val="4"/>
                <w:sz w:val="24"/>
                <w:szCs w:val="24"/>
              </w:rPr>
              <w:softHyphen/>
            </w:r>
            <w:r w:rsidRPr="000601F0">
              <w:rPr>
                <w:rFonts w:ascii="Times New Roman" w:hAnsi="Times New Roman"/>
                <w:spacing w:val="1"/>
                <w:sz w:val="24"/>
                <w:szCs w:val="24"/>
              </w:rPr>
              <w:t xml:space="preserve">бок; </w:t>
            </w:r>
            <w:r w:rsidRPr="000601F0">
              <w:rPr>
                <w:rFonts w:ascii="Times New Roman" w:hAnsi="Times New Roman"/>
                <w:spacing w:val="4"/>
                <w:sz w:val="24"/>
                <w:szCs w:val="24"/>
              </w:rPr>
              <w:t>4) а также 2 грамма</w:t>
            </w:r>
            <w:r w:rsidRPr="000601F0">
              <w:rPr>
                <w:rFonts w:ascii="Times New Roman" w:hAnsi="Times New Roman"/>
                <w:spacing w:val="4"/>
                <w:sz w:val="24"/>
                <w:szCs w:val="24"/>
              </w:rPr>
              <w:softHyphen/>
              <w:t>тические ошибки.</w:t>
            </w:r>
          </w:p>
        </w:tc>
      </w:tr>
      <w:tr w:rsidR="00116CDE" w:rsidRPr="000601F0" w14:paraId="2B0F4EEB" w14:textId="77777777" w:rsidTr="00C93A4B">
        <w:trPr>
          <w:trHeight w:hRule="exact" w:val="2211"/>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14:paraId="493524DE" w14:textId="77777777" w:rsidR="00116CDE" w:rsidRPr="000601F0" w:rsidRDefault="007E0775" w:rsidP="00C93A4B">
            <w:pPr>
              <w:shd w:val="clear" w:color="auto" w:fill="FFFFFF"/>
              <w:tabs>
                <w:tab w:val="left" w:pos="402"/>
              </w:tabs>
              <w:spacing w:after="0" w:line="240" w:lineRule="auto"/>
              <w:ind w:right="270"/>
              <w:jc w:val="both"/>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«3»</w:t>
            </w:r>
          </w:p>
        </w:tc>
        <w:tc>
          <w:tcPr>
            <w:tcW w:w="8403" w:type="dxa"/>
            <w:tcBorders>
              <w:top w:val="single" w:sz="6" w:space="0" w:color="auto"/>
              <w:left w:val="single" w:sz="6" w:space="0" w:color="auto"/>
              <w:bottom w:val="single" w:sz="4" w:space="0" w:color="auto"/>
              <w:right w:val="single" w:sz="6" w:space="0" w:color="auto"/>
            </w:tcBorders>
            <w:shd w:val="clear" w:color="auto" w:fill="FFFFFF"/>
          </w:tcPr>
          <w:p w14:paraId="16D440F4"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3"/>
                <w:sz w:val="24"/>
                <w:szCs w:val="24"/>
              </w:rPr>
              <w:t>1. В работе допущены существенные отклоне</w:t>
            </w:r>
            <w:r w:rsidRPr="000601F0">
              <w:rPr>
                <w:rFonts w:ascii="Times New Roman" w:hAnsi="Times New Roman"/>
                <w:spacing w:val="3"/>
                <w:sz w:val="24"/>
                <w:szCs w:val="24"/>
              </w:rPr>
              <w:softHyphen/>
            </w:r>
            <w:r w:rsidRPr="000601F0">
              <w:rPr>
                <w:rFonts w:ascii="Times New Roman" w:hAnsi="Times New Roman"/>
                <w:spacing w:val="2"/>
                <w:sz w:val="24"/>
                <w:szCs w:val="24"/>
              </w:rPr>
              <w:t xml:space="preserve">ния от темы. </w:t>
            </w:r>
            <w:r w:rsidRPr="000601F0">
              <w:rPr>
                <w:rFonts w:ascii="Times New Roman" w:hAnsi="Times New Roman"/>
                <w:spacing w:val="3"/>
                <w:sz w:val="24"/>
                <w:szCs w:val="24"/>
              </w:rPr>
              <w:t>2. Работа достоверна в основном, но в ней имеются отдельные фактические неточности. 3. Допущены отдельные нарушения последова</w:t>
            </w:r>
            <w:r w:rsidRPr="000601F0">
              <w:rPr>
                <w:rFonts w:ascii="Times New Roman" w:hAnsi="Times New Roman"/>
                <w:spacing w:val="3"/>
                <w:sz w:val="24"/>
                <w:szCs w:val="24"/>
              </w:rPr>
              <w:softHyphen/>
              <w:t>тельности изложения. 4. Беден словарь и однообразны употребляе</w:t>
            </w:r>
            <w:r w:rsidRPr="000601F0">
              <w:rPr>
                <w:rFonts w:ascii="Times New Roman" w:hAnsi="Times New Roman"/>
                <w:spacing w:val="3"/>
                <w:sz w:val="24"/>
                <w:szCs w:val="24"/>
              </w:rPr>
              <w:softHyphen/>
              <w:t>мые синтаксические конструкции, встречает</w:t>
            </w:r>
            <w:r w:rsidRPr="000601F0">
              <w:rPr>
                <w:rFonts w:ascii="Times New Roman" w:hAnsi="Times New Roman"/>
                <w:spacing w:val="3"/>
                <w:sz w:val="24"/>
                <w:szCs w:val="24"/>
              </w:rPr>
              <w:softHyphen/>
              <w:t xml:space="preserve">ся неправильное словоупотребление. </w:t>
            </w:r>
            <w:r w:rsidRPr="000601F0">
              <w:rPr>
                <w:rFonts w:ascii="Times New Roman" w:hAnsi="Times New Roman"/>
                <w:spacing w:val="2"/>
                <w:sz w:val="24"/>
                <w:szCs w:val="24"/>
              </w:rPr>
              <w:t xml:space="preserve">5. Стиль работы не отличается единством, речь </w:t>
            </w:r>
            <w:r w:rsidRPr="000601F0">
              <w:rPr>
                <w:rFonts w:ascii="Times New Roman" w:hAnsi="Times New Roman"/>
                <w:spacing w:val="3"/>
                <w:sz w:val="24"/>
                <w:szCs w:val="24"/>
              </w:rPr>
              <w:t>недостаточно выразительна. В целом в работе допускается не более 4 не</w:t>
            </w:r>
            <w:r w:rsidRPr="000601F0">
              <w:rPr>
                <w:rFonts w:ascii="Times New Roman" w:hAnsi="Times New Roman"/>
                <w:spacing w:val="3"/>
                <w:sz w:val="24"/>
                <w:szCs w:val="24"/>
              </w:rPr>
              <w:softHyphen/>
            </w:r>
            <w:r w:rsidRPr="000601F0">
              <w:rPr>
                <w:rFonts w:ascii="Times New Roman" w:hAnsi="Times New Roman"/>
                <w:spacing w:val="4"/>
                <w:sz w:val="24"/>
                <w:szCs w:val="24"/>
              </w:rPr>
              <w:t>дочётов в содержании и 5 речевых недочё</w:t>
            </w:r>
            <w:r w:rsidRPr="000601F0">
              <w:rPr>
                <w:rFonts w:ascii="Times New Roman" w:hAnsi="Times New Roman"/>
                <w:spacing w:val="4"/>
                <w:sz w:val="24"/>
                <w:szCs w:val="24"/>
              </w:rPr>
              <w:softHyphen/>
            </w:r>
            <w:r w:rsidRPr="000601F0">
              <w:rPr>
                <w:rFonts w:ascii="Times New Roman" w:hAnsi="Times New Roman"/>
                <w:spacing w:val="1"/>
                <w:sz w:val="24"/>
                <w:szCs w:val="24"/>
              </w:rPr>
              <w:t>тов.</w:t>
            </w:r>
          </w:p>
        </w:tc>
        <w:tc>
          <w:tcPr>
            <w:tcW w:w="5245" w:type="dxa"/>
            <w:tcBorders>
              <w:top w:val="single" w:sz="6" w:space="0" w:color="auto"/>
              <w:left w:val="single" w:sz="6" w:space="0" w:color="auto"/>
              <w:bottom w:val="single" w:sz="4" w:space="0" w:color="auto"/>
              <w:right w:val="single" w:sz="6" w:space="0" w:color="auto"/>
            </w:tcBorders>
            <w:shd w:val="clear" w:color="auto" w:fill="FFFFFF"/>
          </w:tcPr>
          <w:p w14:paraId="67CC7E1F"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2"/>
                <w:sz w:val="24"/>
                <w:szCs w:val="24"/>
              </w:rPr>
              <w:t xml:space="preserve">Допускается: </w:t>
            </w:r>
            <w:r w:rsidRPr="000601F0">
              <w:rPr>
                <w:rFonts w:ascii="Times New Roman" w:hAnsi="Times New Roman"/>
                <w:spacing w:val="1"/>
                <w:sz w:val="24"/>
                <w:szCs w:val="24"/>
              </w:rPr>
              <w:t xml:space="preserve">1) 4 орфографические и </w:t>
            </w:r>
            <w:r w:rsidRPr="000601F0">
              <w:rPr>
                <w:rFonts w:ascii="Times New Roman" w:hAnsi="Times New Roman"/>
                <w:spacing w:val="2"/>
                <w:sz w:val="24"/>
                <w:szCs w:val="24"/>
              </w:rPr>
              <w:t>4 пунктуационные ошиб</w:t>
            </w:r>
            <w:r w:rsidRPr="000601F0">
              <w:rPr>
                <w:rFonts w:ascii="Times New Roman" w:hAnsi="Times New Roman"/>
                <w:spacing w:val="2"/>
                <w:sz w:val="24"/>
                <w:szCs w:val="24"/>
              </w:rPr>
              <w:softHyphen/>
            </w:r>
            <w:r w:rsidRPr="000601F0">
              <w:rPr>
                <w:rFonts w:ascii="Times New Roman" w:hAnsi="Times New Roman"/>
                <w:spacing w:val="-5"/>
                <w:sz w:val="24"/>
                <w:szCs w:val="24"/>
              </w:rPr>
              <w:t xml:space="preserve">ки; </w:t>
            </w:r>
            <w:r w:rsidRPr="000601F0">
              <w:rPr>
                <w:rFonts w:ascii="Times New Roman" w:hAnsi="Times New Roman"/>
                <w:spacing w:val="2"/>
                <w:sz w:val="24"/>
                <w:szCs w:val="24"/>
              </w:rPr>
              <w:t>2) или 3 орфографические ошибки и 5 пунктуацион</w:t>
            </w:r>
            <w:r w:rsidRPr="000601F0">
              <w:rPr>
                <w:rFonts w:ascii="Times New Roman" w:hAnsi="Times New Roman"/>
                <w:spacing w:val="2"/>
                <w:sz w:val="24"/>
                <w:szCs w:val="24"/>
              </w:rPr>
              <w:softHyphen/>
            </w:r>
            <w:r w:rsidRPr="000601F0">
              <w:rPr>
                <w:rFonts w:ascii="Times New Roman" w:hAnsi="Times New Roman"/>
                <w:spacing w:val="1"/>
                <w:sz w:val="24"/>
                <w:szCs w:val="24"/>
              </w:rPr>
              <w:t xml:space="preserve">ных ошибок; </w:t>
            </w:r>
            <w:r w:rsidRPr="000601F0">
              <w:rPr>
                <w:rFonts w:ascii="Times New Roman" w:hAnsi="Times New Roman"/>
                <w:spacing w:val="2"/>
                <w:sz w:val="24"/>
                <w:szCs w:val="24"/>
              </w:rPr>
              <w:t>3) или 7 пунктуационных ошибок при отсутствии орфографических ошибок (в 5 классе - 5 орфографи</w:t>
            </w:r>
            <w:r w:rsidRPr="000601F0">
              <w:rPr>
                <w:rFonts w:ascii="Times New Roman" w:hAnsi="Times New Roman"/>
                <w:spacing w:val="2"/>
                <w:sz w:val="24"/>
                <w:szCs w:val="24"/>
              </w:rPr>
              <w:softHyphen/>
            </w:r>
            <w:r w:rsidRPr="000601F0">
              <w:rPr>
                <w:rFonts w:ascii="Times New Roman" w:hAnsi="Times New Roman"/>
                <w:spacing w:val="1"/>
                <w:sz w:val="24"/>
                <w:szCs w:val="24"/>
              </w:rPr>
              <w:t xml:space="preserve">ческих </w:t>
            </w:r>
            <w:r w:rsidRPr="000601F0">
              <w:rPr>
                <w:rFonts w:ascii="Times New Roman" w:hAnsi="Times New Roman"/>
                <w:bCs/>
                <w:spacing w:val="1"/>
                <w:sz w:val="24"/>
                <w:szCs w:val="24"/>
              </w:rPr>
              <w:t xml:space="preserve">и 4 </w:t>
            </w:r>
            <w:r w:rsidRPr="000601F0">
              <w:rPr>
                <w:rFonts w:ascii="Times New Roman" w:hAnsi="Times New Roman"/>
                <w:spacing w:val="1"/>
                <w:sz w:val="24"/>
                <w:szCs w:val="24"/>
              </w:rPr>
              <w:t>пунктуацион</w:t>
            </w:r>
            <w:r w:rsidRPr="000601F0">
              <w:rPr>
                <w:rFonts w:ascii="Times New Roman" w:hAnsi="Times New Roman"/>
                <w:spacing w:val="1"/>
                <w:sz w:val="24"/>
                <w:szCs w:val="24"/>
              </w:rPr>
              <w:softHyphen/>
            </w:r>
            <w:r w:rsidRPr="000601F0">
              <w:rPr>
                <w:rFonts w:ascii="Times New Roman" w:hAnsi="Times New Roman"/>
                <w:spacing w:val="-4"/>
                <w:sz w:val="24"/>
                <w:szCs w:val="24"/>
              </w:rPr>
              <w:t xml:space="preserve">ные </w:t>
            </w:r>
            <w:r w:rsidRPr="000601F0">
              <w:rPr>
                <w:rFonts w:ascii="Times New Roman" w:hAnsi="Times New Roman"/>
                <w:bCs/>
                <w:spacing w:val="-4"/>
                <w:sz w:val="24"/>
                <w:szCs w:val="24"/>
              </w:rPr>
              <w:t>ошибки</w:t>
            </w:r>
            <w:r w:rsidRPr="000601F0">
              <w:rPr>
                <w:rFonts w:ascii="Times New Roman" w:hAnsi="Times New Roman"/>
                <w:bCs/>
                <w:spacing w:val="-2"/>
                <w:sz w:val="24"/>
                <w:szCs w:val="24"/>
              </w:rPr>
              <w:t>.</w:t>
            </w:r>
          </w:p>
        </w:tc>
      </w:tr>
      <w:tr w:rsidR="00116CDE" w:rsidRPr="000601F0" w14:paraId="71276443" w14:textId="77777777" w:rsidTr="00C93A4B">
        <w:trPr>
          <w:trHeight w:hRule="exact" w:val="232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553572E" w14:textId="77777777" w:rsidR="00116CDE" w:rsidRPr="000601F0" w:rsidRDefault="007E0775" w:rsidP="00C93A4B">
            <w:pPr>
              <w:shd w:val="clear" w:color="auto" w:fill="FFFFFF"/>
              <w:tabs>
                <w:tab w:val="left" w:pos="402"/>
              </w:tabs>
              <w:spacing w:after="0" w:line="240" w:lineRule="auto"/>
              <w:ind w:right="270"/>
              <w:jc w:val="both"/>
              <w:rPr>
                <w:rFonts w:ascii="Times New Roman" w:hAnsi="Times New Roman"/>
                <w:sz w:val="24"/>
                <w:szCs w:val="24"/>
              </w:rPr>
            </w:pPr>
            <w:r w:rsidRPr="000601F0">
              <w:rPr>
                <w:rFonts w:ascii="Times New Roman" w:hAnsi="Times New Roman"/>
                <w:sz w:val="24"/>
                <w:szCs w:val="24"/>
              </w:rPr>
              <w:lastRenderedPageBreak/>
              <w:t xml:space="preserve">   </w:t>
            </w:r>
            <w:r w:rsidR="00116CDE" w:rsidRPr="000601F0">
              <w:rPr>
                <w:rFonts w:ascii="Times New Roman" w:hAnsi="Times New Roman"/>
                <w:sz w:val="24"/>
                <w:szCs w:val="24"/>
              </w:rPr>
              <w:t>«2»</w:t>
            </w:r>
          </w:p>
        </w:tc>
        <w:tc>
          <w:tcPr>
            <w:tcW w:w="8403" w:type="dxa"/>
            <w:tcBorders>
              <w:top w:val="single" w:sz="4" w:space="0" w:color="auto"/>
              <w:left w:val="single" w:sz="4" w:space="0" w:color="auto"/>
              <w:bottom w:val="single" w:sz="4" w:space="0" w:color="auto"/>
              <w:right w:val="single" w:sz="4" w:space="0" w:color="auto"/>
            </w:tcBorders>
            <w:shd w:val="clear" w:color="auto" w:fill="FFFFFF"/>
          </w:tcPr>
          <w:p w14:paraId="69442FF6"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2"/>
                <w:sz w:val="24"/>
                <w:szCs w:val="24"/>
              </w:rPr>
              <w:t xml:space="preserve">1. Работа не соответствует теме. </w:t>
            </w:r>
            <w:r w:rsidRPr="000601F0">
              <w:rPr>
                <w:rFonts w:ascii="Times New Roman" w:hAnsi="Times New Roman"/>
                <w:spacing w:val="3"/>
                <w:sz w:val="24"/>
                <w:szCs w:val="24"/>
              </w:rPr>
              <w:t xml:space="preserve">2. Допущено много фактических неточностей. </w:t>
            </w:r>
            <w:r w:rsidRPr="000601F0">
              <w:rPr>
                <w:rFonts w:ascii="Times New Roman" w:hAnsi="Times New Roman"/>
                <w:spacing w:val="4"/>
                <w:sz w:val="24"/>
                <w:szCs w:val="24"/>
              </w:rPr>
              <w:t xml:space="preserve">3. Нарушена последовательность изложения мыслей во всех частях работы, отсутствует связь между ними, работа не соответствует </w:t>
            </w:r>
            <w:r w:rsidRPr="000601F0">
              <w:rPr>
                <w:rFonts w:ascii="Times New Roman" w:hAnsi="Times New Roman"/>
                <w:sz w:val="24"/>
                <w:szCs w:val="24"/>
              </w:rPr>
              <w:t xml:space="preserve">плану. </w:t>
            </w:r>
            <w:r w:rsidRPr="000601F0">
              <w:rPr>
                <w:rFonts w:ascii="Times New Roman" w:hAnsi="Times New Roman"/>
                <w:spacing w:val="3"/>
                <w:sz w:val="24"/>
                <w:szCs w:val="24"/>
              </w:rPr>
              <w:t>4. Крайне беден словарь, работа написана ко</w:t>
            </w:r>
            <w:r w:rsidRPr="000601F0">
              <w:rPr>
                <w:rFonts w:ascii="Times New Roman" w:hAnsi="Times New Roman"/>
                <w:spacing w:val="3"/>
                <w:sz w:val="24"/>
                <w:szCs w:val="24"/>
              </w:rPr>
              <w:softHyphen/>
            </w:r>
            <w:r w:rsidRPr="000601F0">
              <w:rPr>
                <w:rFonts w:ascii="Times New Roman" w:hAnsi="Times New Roman"/>
                <w:spacing w:val="4"/>
                <w:sz w:val="24"/>
                <w:szCs w:val="24"/>
              </w:rPr>
              <w:t>роткими однотипными предложениями со слабо выраженной связью между ними, час</w:t>
            </w:r>
            <w:r w:rsidRPr="000601F0">
              <w:rPr>
                <w:rFonts w:ascii="Times New Roman" w:hAnsi="Times New Roman"/>
                <w:spacing w:val="4"/>
                <w:sz w:val="24"/>
                <w:szCs w:val="24"/>
              </w:rPr>
              <w:softHyphen/>
              <w:t>ты случаи неправильного словоупотребле</w:t>
            </w:r>
            <w:r w:rsidRPr="000601F0">
              <w:rPr>
                <w:rFonts w:ascii="Times New Roman" w:hAnsi="Times New Roman"/>
                <w:spacing w:val="4"/>
                <w:sz w:val="24"/>
                <w:szCs w:val="24"/>
              </w:rPr>
              <w:softHyphen/>
            </w:r>
            <w:r w:rsidRPr="000601F0">
              <w:rPr>
                <w:rFonts w:ascii="Times New Roman" w:hAnsi="Times New Roman"/>
                <w:spacing w:val="-1"/>
                <w:sz w:val="24"/>
                <w:szCs w:val="24"/>
              </w:rPr>
              <w:t xml:space="preserve">ния. </w:t>
            </w:r>
            <w:r w:rsidRPr="000601F0">
              <w:rPr>
                <w:rFonts w:ascii="Times New Roman" w:hAnsi="Times New Roman"/>
                <w:spacing w:val="3"/>
                <w:sz w:val="24"/>
                <w:szCs w:val="24"/>
              </w:rPr>
              <w:t>5. Нарушено стилевое единство текста. В це</w:t>
            </w:r>
            <w:r w:rsidRPr="000601F0">
              <w:rPr>
                <w:rFonts w:ascii="Times New Roman" w:hAnsi="Times New Roman"/>
                <w:spacing w:val="3"/>
                <w:sz w:val="24"/>
                <w:szCs w:val="24"/>
              </w:rPr>
              <w:softHyphen/>
            </w:r>
            <w:r w:rsidRPr="000601F0">
              <w:rPr>
                <w:rFonts w:ascii="Times New Roman" w:hAnsi="Times New Roman"/>
                <w:spacing w:val="4"/>
                <w:sz w:val="24"/>
                <w:szCs w:val="24"/>
              </w:rPr>
              <w:t>лом в работе допущено до 6 недочётов в со</w:t>
            </w:r>
            <w:r w:rsidRPr="000601F0">
              <w:rPr>
                <w:rFonts w:ascii="Times New Roman" w:hAnsi="Times New Roman"/>
                <w:spacing w:val="4"/>
                <w:sz w:val="24"/>
                <w:szCs w:val="24"/>
              </w:rPr>
              <w:softHyphen/>
              <w:t>держании и до 7 речевых недочетов.</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77F0EFAB"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2"/>
                <w:sz w:val="24"/>
                <w:szCs w:val="24"/>
              </w:rPr>
              <w:t xml:space="preserve">Допускается: </w:t>
            </w:r>
            <w:r w:rsidRPr="000601F0">
              <w:rPr>
                <w:rFonts w:ascii="Times New Roman" w:hAnsi="Times New Roman"/>
                <w:spacing w:val="1"/>
                <w:sz w:val="24"/>
                <w:szCs w:val="24"/>
              </w:rPr>
              <w:t xml:space="preserve">1) 7 орфографических и </w:t>
            </w:r>
            <w:r w:rsidRPr="000601F0">
              <w:rPr>
                <w:rFonts w:ascii="Times New Roman" w:hAnsi="Times New Roman"/>
                <w:spacing w:val="2"/>
                <w:sz w:val="24"/>
                <w:szCs w:val="24"/>
              </w:rPr>
              <w:t xml:space="preserve">7 пунктуационных ошибок; 2) или 6 орфографических ошибки и 8 пунктуационных ошибок; 3) или 5 орфографических </w:t>
            </w:r>
            <w:r w:rsidRPr="000601F0">
              <w:rPr>
                <w:rFonts w:ascii="Times New Roman" w:hAnsi="Times New Roman"/>
                <w:spacing w:val="1"/>
                <w:sz w:val="24"/>
                <w:szCs w:val="24"/>
              </w:rPr>
              <w:t xml:space="preserve">ошибок и </w:t>
            </w:r>
            <w:r w:rsidRPr="000601F0">
              <w:rPr>
                <w:rFonts w:ascii="Times New Roman" w:hAnsi="Times New Roman"/>
                <w:spacing w:val="2"/>
                <w:sz w:val="24"/>
                <w:szCs w:val="24"/>
              </w:rPr>
              <w:t>9 пунктуационных ошибок 4) или 8 орфографических и 6 пунктуационных ошибок.</w:t>
            </w:r>
          </w:p>
        </w:tc>
      </w:tr>
      <w:tr w:rsidR="00116CDE" w:rsidRPr="000601F0" w14:paraId="7D65CB96" w14:textId="77777777" w:rsidTr="00C93A4B">
        <w:trPr>
          <w:trHeight w:hRule="exact" w:val="709"/>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F3E42F9" w14:textId="77777777" w:rsidR="00116CDE" w:rsidRPr="000601F0" w:rsidRDefault="00500834" w:rsidP="00C93A4B">
            <w:pPr>
              <w:shd w:val="clear" w:color="auto" w:fill="FFFFFF"/>
              <w:tabs>
                <w:tab w:val="left" w:pos="402"/>
              </w:tabs>
              <w:spacing w:after="0" w:line="240" w:lineRule="auto"/>
              <w:ind w:right="270"/>
              <w:jc w:val="both"/>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«1»</w:t>
            </w:r>
          </w:p>
        </w:tc>
        <w:tc>
          <w:tcPr>
            <w:tcW w:w="8403" w:type="dxa"/>
            <w:tcBorders>
              <w:top w:val="single" w:sz="4" w:space="0" w:color="auto"/>
              <w:left w:val="single" w:sz="4" w:space="0" w:color="auto"/>
              <w:bottom w:val="single" w:sz="4" w:space="0" w:color="auto"/>
              <w:right w:val="single" w:sz="4" w:space="0" w:color="auto"/>
            </w:tcBorders>
            <w:shd w:val="clear" w:color="auto" w:fill="FFFFFF"/>
          </w:tcPr>
          <w:p w14:paraId="629BFBD5"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3"/>
                <w:sz w:val="24"/>
                <w:szCs w:val="24"/>
              </w:rPr>
              <w:t>В работе допущено более до 6 недочетов в содержании и более 7 речевых недочётов.</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15190F1F" w14:textId="77777777" w:rsidR="00116CDE" w:rsidRPr="000601F0" w:rsidRDefault="00116CDE" w:rsidP="00C93A4B">
            <w:pPr>
              <w:shd w:val="clear" w:color="auto" w:fill="FFFFFF"/>
              <w:spacing w:after="0" w:line="240" w:lineRule="auto"/>
              <w:ind w:left="709" w:right="270"/>
              <w:jc w:val="both"/>
              <w:rPr>
                <w:rFonts w:ascii="Times New Roman" w:hAnsi="Times New Roman"/>
                <w:sz w:val="24"/>
                <w:szCs w:val="24"/>
              </w:rPr>
            </w:pPr>
            <w:r w:rsidRPr="000601F0">
              <w:rPr>
                <w:rFonts w:ascii="Times New Roman" w:hAnsi="Times New Roman"/>
                <w:spacing w:val="3"/>
                <w:sz w:val="24"/>
                <w:szCs w:val="24"/>
              </w:rPr>
              <w:t xml:space="preserve">Имеется более </w:t>
            </w:r>
            <w:r w:rsidRPr="000601F0">
              <w:rPr>
                <w:rFonts w:ascii="Times New Roman" w:hAnsi="Times New Roman"/>
                <w:spacing w:val="2"/>
                <w:sz w:val="24"/>
                <w:szCs w:val="24"/>
              </w:rPr>
              <w:t xml:space="preserve">7 орфографических, 7 пунктуационных и </w:t>
            </w:r>
            <w:r w:rsidRPr="000601F0">
              <w:rPr>
                <w:rFonts w:ascii="Times New Roman" w:hAnsi="Times New Roman"/>
                <w:spacing w:val="1"/>
                <w:sz w:val="24"/>
                <w:szCs w:val="24"/>
              </w:rPr>
              <w:t>7 грамматических ошибок.</w:t>
            </w:r>
          </w:p>
        </w:tc>
      </w:tr>
    </w:tbl>
    <w:p w14:paraId="45402397" w14:textId="77777777" w:rsidR="00D43E33" w:rsidRPr="000601F0" w:rsidRDefault="00D43E33" w:rsidP="007C522A">
      <w:pPr>
        <w:spacing w:after="0" w:line="240" w:lineRule="auto"/>
        <w:ind w:left="709" w:right="270" w:firstLine="567"/>
        <w:jc w:val="both"/>
        <w:rPr>
          <w:rFonts w:ascii="Times New Roman" w:hAnsi="Times New Roman"/>
          <w:sz w:val="24"/>
          <w:szCs w:val="24"/>
        </w:rPr>
      </w:pPr>
    </w:p>
    <w:p w14:paraId="48A2397D" w14:textId="77777777" w:rsidR="00D43E33" w:rsidRPr="000601F0" w:rsidRDefault="00D43E33" w:rsidP="007C522A">
      <w:pPr>
        <w:spacing w:after="0" w:line="240" w:lineRule="auto"/>
        <w:ind w:left="709" w:right="270" w:firstLine="567"/>
        <w:jc w:val="both"/>
        <w:rPr>
          <w:rFonts w:ascii="Times New Roman" w:hAnsi="Times New Roman"/>
          <w:sz w:val="24"/>
          <w:szCs w:val="24"/>
        </w:rPr>
      </w:pPr>
    </w:p>
    <w:p w14:paraId="12843DE4" w14:textId="77777777" w:rsidR="00D43E33" w:rsidRPr="000601F0" w:rsidRDefault="00D43E33" w:rsidP="007C522A">
      <w:pPr>
        <w:spacing w:after="0" w:line="240" w:lineRule="auto"/>
        <w:ind w:left="709" w:right="270" w:firstLine="567"/>
        <w:jc w:val="both"/>
        <w:rPr>
          <w:rFonts w:ascii="Times New Roman" w:hAnsi="Times New Roman"/>
          <w:sz w:val="24"/>
          <w:szCs w:val="24"/>
        </w:rPr>
      </w:pPr>
    </w:p>
    <w:p w14:paraId="76470042" w14:textId="77777777" w:rsidR="00D43E33" w:rsidRPr="000601F0" w:rsidRDefault="00D43E33" w:rsidP="007C522A">
      <w:pPr>
        <w:spacing w:after="0" w:line="240" w:lineRule="auto"/>
        <w:ind w:left="709" w:right="270" w:firstLine="567"/>
        <w:jc w:val="both"/>
        <w:rPr>
          <w:rFonts w:ascii="Times New Roman" w:hAnsi="Times New Roman"/>
          <w:sz w:val="24"/>
          <w:szCs w:val="24"/>
        </w:rPr>
      </w:pPr>
    </w:p>
    <w:p w14:paraId="1CE1D92B" w14:textId="77777777" w:rsidR="00D43E33" w:rsidRPr="000601F0" w:rsidRDefault="00D43E33" w:rsidP="007C522A">
      <w:pPr>
        <w:spacing w:after="0" w:line="240" w:lineRule="auto"/>
        <w:ind w:left="709" w:right="270" w:firstLine="567"/>
        <w:jc w:val="both"/>
        <w:rPr>
          <w:rFonts w:ascii="Times New Roman" w:hAnsi="Times New Roman"/>
          <w:sz w:val="24"/>
          <w:szCs w:val="24"/>
        </w:rPr>
      </w:pPr>
    </w:p>
    <w:p w14:paraId="1F54FD65" w14:textId="77777777" w:rsidR="00D43E33" w:rsidRPr="000601F0" w:rsidRDefault="00D43E33" w:rsidP="007C522A">
      <w:pPr>
        <w:spacing w:after="0" w:line="240" w:lineRule="auto"/>
        <w:ind w:left="709" w:right="270" w:firstLine="567"/>
        <w:jc w:val="both"/>
        <w:rPr>
          <w:rFonts w:ascii="Times New Roman" w:hAnsi="Times New Roman"/>
          <w:sz w:val="24"/>
          <w:szCs w:val="24"/>
        </w:rPr>
      </w:pPr>
    </w:p>
    <w:p w14:paraId="1A89DD11" w14:textId="77777777" w:rsidR="00D43E33" w:rsidRPr="000601F0" w:rsidRDefault="00D43E33" w:rsidP="007C522A">
      <w:pPr>
        <w:spacing w:after="0" w:line="240" w:lineRule="auto"/>
        <w:ind w:left="709" w:right="270" w:firstLine="567"/>
        <w:jc w:val="both"/>
        <w:rPr>
          <w:rFonts w:ascii="Times New Roman" w:hAnsi="Times New Roman"/>
          <w:sz w:val="24"/>
          <w:szCs w:val="24"/>
        </w:rPr>
      </w:pPr>
    </w:p>
    <w:p w14:paraId="35F292B1" w14:textId="77777777" w:rsidR="00F40619" w:rsidRPr="000601F0" w:rsidRDefault="00F40619" w:rsidP="004963A2">
      <w:pPr>
        <w:spacing w:after="0" w:line="240" w:lineRule="auto"/>
        <w:ind w:right="270"/>
        <w:jc w:val="both"/>
        <w:rPr>
          <w:rFonts w:ascii="Times New Roman" w:hAnsi="Times New Roman"/>
          <w:sz w:val="24"/>
          <w:szCs w:val="24"/>
        </w:rPr>
      </w:pPr>
    </w:p>
    <w:p w14:paraId="35F26F03" w14:textId="77777777" w:rsidR="00F40619" w:rsidRPr="000601F0" w:rsidRDefault="00F40619" w:rsidP="004963A2">
      <w:pPr>
        <w:spacing w:after="0" w:line="240" w:lineRule="auto"/>
        <w:ind w:right="270"/>
        <w:jc w:val="both"/>
        <w:rPr>
          <w:rFonts w:ascii="Times New Roman" w:hAnsi="Times New Roman"/>
          <w:sz w:val="24"/>
          <w:szCs w:val="24"/>
        </w:rPr>
      </w:pPr>
    </w:p>
    <w:p w14:paraId="30999058" w14:textId="77777777" w:rsidR="00377E46" w:rsidRPr="008628FD" w:rsidRDefault="00CF73FD" w:rsidP="007C522A">
      <w:pPr>
        <w:spacing w:after="0" w:line="240" w:lineRule="auto"/>
        <w:ind w:left="709" w:right="270" w:firstLine="567"/>
        <w:jc w:val="both"/>
        <w:rPr>
          <w:rFonts w:ascii="Times New Roman" w:hAnsi="Times New Roman"/>
          <w:sz w:val="24"/>
          <w:szCs w:val="24"/>
        </w:rPr>
      </w:pPr>
      <w:proofErr w:type="spellStart"/>
      <w:r>
        <w:rPr>
          <w:rFonts w:ascii="Times New Roman" w:hAnsi="Times New Roman"/>
          <w:sz w:val="24"/>
          <w:szCs w:val="24"/>
        </w:rPr>
        <w:t>Сод</w:t>
      </w:r>
      <w:r w:rsidR="00A2541D">
        <w:rPr>
          <w:rFonts w:ascii="Times New Roman" w:hAnsi="Times New Roman"/>
          <w:sz w:val="24"/>
          <w:szCs w:val="24"/>
        </w:rPr>
        <w:t>Содержание</w:t>
      </w:r>
      <w:proofErr w:type="spellEnd"/>
      <w:r w:rsidR="00A2541D">
        <w:rPr>
          <w:rFonts w:ascii="Times New Roman" w:hAnsi="Times New Roman"/>
          <w:sz w:val="24"/>
          <w:szCs w:val="24"/>
        </w:rPr>
        <w:t xml:space="preserve"> с</w:t>
      </w:r>
      <w:r>
        <w:rPr>
          <w:rFonts w:ascii="Times New Roman" w:hAnsi="Times New Roman"/>
          <w:sz w:val="24"/>
          <w:szCs w:val="24"/>
        </w:rPr>
        <w:t>очинения и изложения:</w:t>
      </w:r>
    </w:p>
    <w:p w14:paraId="0E435A09" w14:textId="77777777" w:rsidR="00377E46" w:rsidRPr="000601F0" w:rsidRDefault="00377E46" w:rsidP="007C522A">
      <w:pPr>
        <w:spacing w:after="0" w:line="240" w:lineRule="auto"/>
        <w:ind w:left="709" w:right="270" w:firstLine="567"/>
        <w:jc w:val="both"/>
        <w:rPr>
          <w:rFonts w:ascii="Times New Roman" w:hAnsi="Times New Roman"/>
          <w:sz w:val="24"/>
          <w:szCs w:val="24"/>
        </w:rPr>
      </w:pPr>
    </w:p>
    <w:p w14:paraId="48E1CB7C" w14:textId="77777777" w:rsidR="00116CDE" w:rsidRPr="000601F0" w:rsidRDefault="00377E46"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Из</w:t>
      </w:r>
      <w:r w:rsidR="00116CDE" w:rsidRPr="000601F0">
        <w:rPr>
          <w:rFonts w:ascii="Times New Roman" w:hAnsi="Times New Roman"/>
          <w:sz w:val="24"/>
          <w:szCs w:val="24"/>
        </w:rPr>
        <w:t>ложения оценивается по следующим критериям:</w:t>
      </w:r>
    </w:p>
    <w:p w14:paraId="19482113" w14:textId="77777777" w:rsidR="00116CDE" w:rsidRPr="000601F0" w:rsidRDefault="00500834"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соответствие работы ученика теме и основной мысли;</w:t>
      </w:r>
    </w:p>
    <w:p w14:paraId="7F29A53F" w14:textId="77777777" w:rsidR="00116CDE" w:rsidRPr="000601F0" w:rsidRDefault="00903F85"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полнота раскрытия темы;</w:t>
      </w:r>
    </w:p>
    <w:p w14:paraId="7BB56FCC" w14:textId="77777777" w:rsidR="00116CDE" w:rsidRPr="000601F0" w:rsidRDefault="00903F85"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правильность фактического материала;</w:t>
      </w:r>
    </w:p>
    <w:p w14:paraId="7A8EE682" w14:textId="77777777" w:rsidR="00116CDE" w:rsidRPr="000601F0" w:rsidRDefault="00903F85"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последовательность изложения.</w:t>
      </w:r>
    </w:p>
    <w:p w14:paraId="572DFDBD" w14:textId="77777777" w:rsidR="00116CDE" w:rsidRPr="000601F0" w:rsidRDefault="00116CDE"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При оценке речевого оформления сочинений и изложений учитывается:</w:t>
      </w:r>
    </w:p>
    <w:p w14:paraId="1A6C26E3" w14:textId="77777777" w:rsidR="00116CDE" w:rsidRPr="000601F0" w:rsidRDefault="00903F85"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разнообразие словаря и грамматического строя речи;</w:t>
      </w:r>
    </w:p>
    <w:p w14:paraId="421C832B" w14:textId="77777777" w:rsidR="00116CDE" w:rsidRPr="000601F0" w:rsidRDefault="00903F85"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стилевое единство и выразительность речи;</w:t>
      </w:r>
    </w:p>
    <w:p w14:paraId="5AE0E502" w14:textId="77777777" w:rsidR="00116CDE" w:rsidRPr="000601F0" w:rsidRDefault="00903F85"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 </w:t>
      </w:r>
      <w:r w:rsidR="00116CDE" w:rsidRPr="000601F0">
        <w:rPr>
          <w:rFonts w:ascii="Times New Roman" w:hAnsi="Times New Roman"/>
          <w:sz w:val="24"/>
          <w:szCs w:val="24"/>
        </w:rPr>
        <w:t>число речевых недочетов.</w:t>
      </w:r>
    </w:p>
    <w:p w14:paraId="00BE5625" w14:textId="77777777" w:rsidR="00116CDE" w:rsidRDefault="00116CDE" w:rsidP="00377E46">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Грамотность оценивается по числу допущенных учеником ошибок — орфографических, пунктуационных и грамматических.</w:t>
      </w:r>
    </w:p>
    <w:p w14:paraId="20FB89CF" w14:textId="77777777" w:rsidR="00CF73FD" w:rsidRPr="000601F0" w:rsidRDefault="00CF73FD" w:rsidP="00377E46">
      <w:pPr>
        <w:spacing w:after="0" w:line="240" w:lineRule="auto"/>
        <w:ind w:left="709" w:right="270"/>
        <w:jc w:val="both"/>
        <w:rPr>
          <w:rFonts w:ascii="Times New Roman" w:hAnsi="Times New Roman"/>
          <w:sz w:val="24"/>
          <w:szCs w:val="24"/>
        </w:rPr>
      </w:pPr>
    </w:p>
    <w:p w14:paraId="6CE27ECC" w14:textId="77777777" w:rsidR="00116CDE" w:rsidRPr="000601F0" w:rsidRDefault="00116CDE" w:rsidP="007C522A">
      <w:pPr>
        <w:shd w:val="clear" w:color="auto" w:fill="FFFFFF"/>
        <w:spacing w:after="0" w:line="240" w:lineRule="auto"/>
        <w:ind w:left="709" w:right="270"/>
        <w:jc w:val="both"/>
        <w:rPr>
          <w:rFonts w:ascii="Times New Roman" w:hAnsi="Times New Roman"/>
          <w:b/>
          <w:sz w:val="24"/>
          <w:szCs w:val="24"/>
        </w:rPr>
      </w:pPr>
      <w:r w:rsidRPr="000601F0">
        <w:rPr>
          <w:rFonts w:ascii="Times New Roman" w:hAnsi="Times New Roman"/>
          <w:b/>
          <w:iCs/>
          <w:sz w:val="24"/>
          <w:szCs w:val="24"/>
        </w:rPr>
        <w:t>Нормы оценки знаний, умений и навыков учащихся по русскому языку</w:t>
      </w:r>
    </w:p>
    <w:p w14:paraId="48275115" w14:textId="77777777" w:rsidR="00116CDE" w:rsidRPr="000601F0" w:rsidRDefault="00116CDE" w:rsidP="007C522A">
      <w:pPr>
        <w:spacing w:after="0" w:line="240" w:lineRule="auto"/>
        <w:ind w:left="709" w:right="270"/>
        <w:jc w:val="both"/>
        <w:rPr>
          <w:rFonts w:ascii="Times New Roman" w:hAnsi="Times New Roman"/>
          <w:sz w:val="24"/>
          <w:szCs w:val="24"/>
        </w:rPr>
      </w:pPr>
      <w:r w:rsidRPr="000601F0">
        <w:rPr>
          <w:rFonts w:ascii="Times New Roman" w:hAnsi="Times New Roman"/>
          <w:b/>
          <w:sz w:val="24"/>
          <w:szCs w:val="24"/>
        </w:rPr>
        <w:t>Оценка устных ответов учащихся</w:t>
      </w:r>
    </w:p>
    <w:p w14:paraId="275E6354" w14:textId="77777777" w:rsidR="00116CDE" w:rsidRPr="000601F0" w:rsidRDefault="00116CDE" w:rsidP="007C522A">
      <w:pPr>
        <w:spacing w:after="0" w:line="240" w:lineRule="auto"/>
        <w:ind w:left="709" w:right="270" w:firstLine="567"/>
        <w:jc w:val="both"/>
        <w:rPr>
          <w:rFonts w:ascii="Times New Roman" w:hAnsi="Times New Roman"/>
          <w:sz w:val="24"/>
          <w:szCs w:val="24"/>
        </w:rPr>
      </w:pPr>
      <w:r w:rsidRPr="000601F0">
        <w:rPr>
          <w:rFonts w:ascii="Times New Roman" w:hAnsi="Times New Roman"/>
          <w:sz w:val="24"/>
          <w:szCs w:val="24"/>
        </w:rPr>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w:t>
      </w:r>
      <w:proofErr w:type="gramStart"/>
      <w:r w:rsidRPr="000601F0">
        <w:rPr>
          <w:rFonts w:ascii="Times New Roman" w:hAnsi="Times New Roman"/>
          <w:sz w:val="24"/>
          <w:szCs w:val="24"/>
        </w:rPr>
        <w:t>2)степень</w:t>
      </w:r>
      <w:proofErr w:type="gramEnd"/>
      <w:r w:rsidRPr="000601F0">
        <w:rPr>
          <w:rFonts w:ascii="Times New Roman" w:hAnsi="Times New Roman"/>
          <w:sz w:val="24"/>
          <w:szCs w:val="24"/>
        </w:rPr>
        <w:t xml:space="preserve"> осознанности, понимания изученного; 3)языковое оформление ответа.</w:t>
      </w:r>
    </w:p>
    <w:p w14:paraId="6B15590B" w14:textId="77777777" w:rsidR="00116CDE" w:rsidRPr="000601F0" w:rsidRDefault="00116CDE" w:rsidP="007C522A">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Ответ на теоретический </w:t>
      </w:r>
      <w:proofErr w:type="gramStart"/>
      <w:r w:rsidRPr="000601F0">
        <w:rPr>
          <w:rFonts w:ascii="Times New Roman" w:hAnsi="Times New Roman"/>
          <w:sz w:val="24"/>
          <w:szCs w:val="24"/>
        </w:rPr>
        <w:t>вопрос  оценивается</w:t>
      </w:r>
      <w:proofErr w:type="gramEnd"/>
      <w:r w:rsidRPr="000601F0">
        <w:rPr>
          <w:rFonts w:ascii="Times New Roman" w:hAnsi="Times New Roman"/>
          <w:sz w:val="24"/>
          <w:szCs w:val="24"/>
        </w:rPr>
        <w:t xml:space="preserve"> по традиционной пятибалльной системе.</w:t>
      </w:r>
    </w:p>
    <w:p w14:paraId="2D05D86F" w14:textId="77777777" w:rsidR="00116CDE" w:rsidRPr="000601F0" w:rsidRDefault="00116CDE" w:rsidP="007C522A">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 xml:space="preserve">Отметка «5»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w:t>
      </w:r>
      <w:proofErr w:type="gramStart"/>
      <w:r w:rsidRPr="000601F0">
        <w:rPr>
          <w:rFonts w:ascii="Times New Roman" w:hAnsi="Times New Roman"/>
          <w:sz w:val="24"/>
          <w:szCs w:val="24"/>
        </w:rPr>
        <w:t>3)излагает</w:t>
      </w:r>
      <w:proofErr w:type="gramEnd"/>
      <w:r w:rsidRPr="000601F0">
        <w:rPr>
          <w:rFonts w:ascii="Times New Roman" w:hAnsi="Times New Roman"/>
          <w:sz w:val="24"/>
          <w:szCs w:val="24"/>
        </w:rPr>
        <w:t xml:space="preserve"> материал последовательно и правильно с точки зрения норм литературного языка.</w:t>
      </w:r>
    </w:p>
    <w:p w14:paraId="544CE148" w14:textId="77777777" w:rsidR="00116CDE" w:rsidRPr="000601F0" w:rsidRDefault="00116CDE" w:rsidP="007C522A">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14:paraId="246B6186" w14:textId="77777777" w:rsidR="00116CDE" w:rsidRPr="000601F0" w:rsidRDefault="00116CDE" w:rsidP="007C522A">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lastRenderedPageBreak/>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14:paraId="46890767" w14:textId="77777777" w:rsidR="00116CDE" w:rsidRDefault="00116CDE" w:rsidP="007C522A">
      <w:pPr>
        <w:spacing w:after="0" w:line="240" w:lineRule="auto"/>
        <w:ind w:left="709" w:right="270"/>
        <w:jc w:val="both"/>
        <w:rPr>
          <w:rFonts w:ascii="Times New Roman" w:hAnsi="Times New Roman"/>
          <w:sz w:val="24"/>
          <w:szCs w:val="24"/>
        </w:rPr>
      </w:pPr>
      <w:r w:rsidRPr="000601F0">
        <w:rPr>
          <w:rFonts w:ascii="Times New Roman" w:hAnsi="Times New Roman"/>
          <w:sz w:val="24"/>
          <w:szCs w:val="24"/>
        </w:rPr>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14:paraId="11EDDD54" w14:textId="77777777" w:rsidR="00CF73FD" w:rsidRPr="000601F0" w:rsidRDefault="00CF73FD" w:rsidP="007C522A">
      <w:pPr>
        <w:spacing w:after="0" w:line="240" w:lineRule="auto"/>
        <w:ind w:left="709" w:right="270"/>
        <w:jc w:val="both"/>
        <w:rPr>
          <w:rFonts w:ascii="Times New Roman" w:hAnsi="Times New Roman"/>
          <w:b/>
          <w:sz w:val="24"/>
          <w:szCs w:val="24"/>
        </w:rPr>
      </w:pPr>
    </w:p>
    <w:p w14:paraId="6D5089FF" w14:textId="77777777" w:rsidR="00116CDE" w:rsidRPr="000601F0" w:rsidRDefault="00116CDE" w:rsidP="007C522A">
      <w:pPr>
        <w:spacing w:after="0" w:line="240" w:lineRule="auto"/>
        <w:ind w:left="709" w:right="270"/>
        <w:jc w:val="both"/>
        <w:rPr>
          <w:rFonts w:ascii="Times New Roman" w:hAnsi="Times New Roman"/>
          <w:sz w:val="24"/>
          <w:szCs w:val="24"/>
        </w:rPr>
      </w:pPr>
      <w:r w:rsidRPr="000601F0">
        <w:rPr>
          <w:rFonts w:ascii="Times New Roman" w:hAnsi="Times New Roman"/>
          <w:b/>
          <w:sz w:val="24"/>
          <w:szCs w:val="24"/>
        </w:rPr>
        <w:t>Оценка диктантов</w:t>
      </w:r>
      <w:r w:rsidRPr="000601F0">
        <w:rPr>
          <w:rFonts w:ascii="Times New Roman" w:hAnsi="Times New Roman"/>
          <w:sz w:val="24"/>
          <w:szCs w:val="24"/>
        </w:rPr>
        <w:t>.</w:t>
      </w:r>
    </w:p>
    <w:p w14:paraId="45CAFB77" w14:textId="77777777" w:rsidR="00116CDE" w:rsidRPr="000601F0" w:rsidRDefault="00116CDE" w:rsidP="007C522A">
      <w:pPr>
        <w:autoSpaceDE w:val="0"/>
        <w:autoSpaceDN w:val="0"/>
        <w:adjustRightInd w:val="0"/>
        <w:spacing w:after="0" w:line="240" w:lineRule="auto"/>
        <w:ind w:left="709" w:right="270"/>
        <w:jc w:val="both"/>
        <w:rPr>
          <w:rFonts w:ascii="Times New Roman" w:hAnsi="Times New Roman"/>
          <w:b/>
          <w:color w:val="000000"/>
          <w:sz w:val="24"/>
          <w:szCs w:val="24"/>
        </w:rPr>
      </w:pPr>
      <w:r w:rsidRPr="000601F0">
        <w:rPr>
          <w:rFonts w:ascii="Times New Roman" w:hAnsi="Times New Roman"/>
          <w:sz w:val="24"/>
          <w:szCs w:val="24"/>
        </w:rPr>
        <w:t xml:space="preserve">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0601F0">
        <w:rPr>
          <w:rFonts w:ascii="Times New Roman" w:hAnsi="Times New Roman"/>
          <w:b/>
          <w:sz w:val="24"/>
          <w:szCs w:val="24"/>
        </w:rPr>
        <w:t>Контрольный словарный диктант</w:t>
      </w:r>
      <w:r w:rsidRPr="000601F0">
        <w:rPr>
          <w:rFonts w:ascii="Times New Roman" w:hAnsi="Times New Roman"/>
          <w:sz w:val="24"/>
          <w:szCs w:val="24"/>
        </w:rPr>
        <w:t xml:space="preserve"> проверяет </w:t>
      </w:r>
      <w:proofErr w:type="gramStart"/>
      <w:r w:rsidRPr="000601F0">
        <w:rPr>
          <w:rFonts w:ascii="Times New Roman" w:hAnsi="Times New Roman"/>
          <w:sz w:val="24"/>
          <w:szCs w:val="24"/>
        </w:rPr>
        <w:t>усвоение  слов</w:t>
      </w:r>
      <w:proofErr w:type="gramEnd"/>
      <w:r w:rsidRPr="000601F0">
        <w:rPr>
          <w:rFonts w:ascii="Times New Roman" w:hAnsi="Times New Roman"/>
          <w:sz w:val="24"/>
          <w:szCs w:val="24"/>
        </w:rPr>
        <w:t xml:space="preserve"> с непроверяемыми и </w:t>
      </w:r>
      <w:proofErr w:type="spellStart"/>
      <w:r w:rsidRPr="000601F0">
        <w:rPr>
          <w:rFonts w:ascii="Times New Roman" w:hAnsi="Times New Roman"/>
          <w:sz w:val="24"/>
          <w:szCs w:val="24"/>
        </w:rPr>
        <w:t>труднопроверяемыми</w:t>
      </w:r>
      <w:proofErr w:type="spellEnd"/>
      <w:r w:rsidRPr="000601F0">
        <w:rPr>
          <w:rFonts w:ascii="Times New Roman" w:hAnsi="Times New Roman"/>
          <w:sz w:val="24"/>
          <w:szCs w:val="24"/>
        </w:rPr>
        <w:t xml:space="preserve"> орфограммами. Диктант, имеющий целью проверку подготовки учащихся по определённой теме, должен включать основные орфограммы или </w:t>
      </w:r>
      <w:proofErr w:type="spellStart"/>
      <w:r w:rsidRPr="000601F0">
        <w:rPr>
          <w:rFonts w:ascii="Times New Roman" w:hAnsi="Times New Roman"/>
          <w:sz w:val="24"/>
          <w:szCs w:val="24"/>
        </w:rPr>
        <w:t>пунктограммы</w:t>
      </w:r>
      <w:proofErr w:type="spellEnd"/>
      <w:r w:rsidRPr="000601F0">
        <w:rPr>
          <w:rFonts w:ascii="Times New Roman" w:hAnsi="Times New Roman"/>
          <w:sz w:val="24"/>
          <w:szCs w:val="24"/>
        </w:rPr>
        <w:t xml:space="preserve"> этой темы, а также обеспечивать выявление прочности ранее приобретённых</w:t>
      </w:r>
      <w:r w:rsidR="00C94EFB" w:rsidRPr="000601F0">
        <w:rPr>
          <w:rFonts w:ascii="Times New Roman" w:hAnsi="Times New Roman"/>
          <w:sz w:val="24"/>
          <w:szCs w:val="24"/>
        </w:rPr>
        <w:t xml:space="preserve"> </w:t>
      </w:r>
      <w:r w:rsidRPr="000601F0">
        <w:rPr>
          <w:rFonts w:ascii="Times New Roman" w:hAnsi="Times New Roman"/>
          <w:sz w:val="24"/>
          <w:szCs w:val="24"/>
        </w:rPr>
        <w:t xml:space="preserve">навыков. </w:t>
      </w:r>
      <w:r w:rsidRPr="000601F0">
        <w:rPr>
          <w:rFonts w:ascii="Times New Roman" w:hAnsi="Times New Roman"/>
          <w:b/>
          <w:sz w:val="24"/>
          <w:szCs w:val="24"/>
        </w:rPr>
        <w:t>Итоговые диктанты,</w:t>
      </w:r>
      <w:r w:rsidRPr="000601F0">
        <w:rPr>
          <w:rFonts w:ascii="Times New Roman" w:hAnsi="Times New Roman"/>
          <w:sz w:val="24"/>
          <w:szCs w:val="24"/>
        </w:rPr>
        <w:t xml:space="preserve"> проводимые в конце четверти и года, проверяют подготовку учащихся по всем изученным темам.</w:t>
      </w:r>
    </w:p>
    <w:tbl>
      <w:tblPr>
        <w:tblW w:w="9648" w:type="dxa"/>
        <w:tblLook w:val="01E0" w:firstRow="1" w:lastRow="1" w:firstColumn="1" w:lastColumn="1" w:noHBand="0" w:noVBand="0"/>
      </w:tblPr>
      <w:tblGrid>
        <w:gridCol w:w="9648"/>
      </w:tblGrid>
      <w:tr w:rsidR="00116CDE" w:rsidRPr="009F2733" w14:paraId="6F30B1F8" w14:textId="77777777" w:rsidTr="00116CDE">
        <w:tc>
          <w:tcPr>
            <w:tcW w:w="9648" w:type="dxa"/>
          </w:tcPr>
          <w:p w14:paraId="171DD994" w14:textId="77777777" w:rsidR="00116CDE" w:rsidRPr="009F2733" w:rsidRDefault="00116CDE" w:rsidP="007C522A">
            <w:pPr>
              <w:spacing w:after="0" w:line="240" w:lineRule="auto"/>
              <w:ind w:left="709" w:right="270"/>
              <w:jc w:val="both"/>
              <w:rPr>
                <w:rFonts w:ascii="Times New Roman" w:hAnsi="Times New Roman"/>
                <w:sz w:val="20"/>
                <w:szCs w:val="20"/>
              </w:rPr>
            </w:pPr>
          </w:p>
        </w:tc>
      </w:tr>
    </w:tbl>
    <w:p w14:paraId="3A286191" w14:textId="77777777" w:rsidR="00116CDE" w:rsidRPr="009F2733" w:rsidRDefault="00116CDE" w:rsidP="007C522A">
      <w:pPr>
        <w:autoSpaceDE w:val="0"/>
        <w:autoSpaceDN w:val="0"/>
        <w:adjustRightInd w:val="0"/>
        <w:spacing w:after="0" w:line="240" w:lineRule="auto"/>
        <w:ind w:left="709" w:right="270"/>
        <w:jc w:val="both"/>
        <w:rPr>
          <w:rFonts w:ascii="Times New Roman" w:hAnsi="Times New Roman"/>
          <w:sz w:val="20"/>
          <w:szCs w:val="20"/>
        </w:rPr>
      </w:pPr>
    </w:p>
    <w:p w14:paraId="3A33D5DC" w14:textId="77777777" w:rsidR="00F40619" w:rsidRPr="009F2733" w:rsidRDefault="00F40619" w:rsidP="00F40619">
      <w:pPr>
        <w:spacing w:after="0" w:line="240" w:lineRule="auto"/>
        <w:contextualSpacing/>
        <w:jc w:val="center"/>
        <w:rPr>
          <w:rFonts w:ascii="Times New Roman" w:hAnsi="Times New Roman"/>
          <w:b/>
          <w:sz w:val="20"/>
          <w:szCs w:val="20"/>
        </w:rPr>
      </w:pPr>
    </w:p>
    <w:p w14:paraId="71A03F1F" w14:textId="77777777" w:rsidR="00903F85" w:rsidRPr="009F2733" w:rsidRDefault="00903F85" w:rsidP="00F40619">
      <w:pPr>
        <w:spacing w:after="0" w:line="240" w:lineRule="auto"/>
        <w:contextualSpacing/>
        <w:jc w:val="center"/>
        <w:rPr>
          <w:rFonts w:ascii="Times New Roman" w:hAnsi="Times New Roman"/>
          <w:b/>
          <w:sz w:val="20"/>
          <w:szCs w:val="20"/>
        </w:rPr>
      </w:pPr>
    </w:p>
    <w:p w14:paraId="2BA27F2D" w14:textId="77777777" w:rsidR="00903F85" w:rsidRDefault="00903F85" w:rsidP="00F40619">
      <w:pPr>
        <w:spacing w:after="0" w:line="240" w:lineRule="auto"/>
        <w:contextualSpacing/>
        <w:jc w:val="center"/>
        <w:rPr>
          <w:rFonts w:ascii="Times New Roman" w:hAnsi="Times New Roman"/>
          <w:b/>
          <w:sz w:val="20"/>
          <w:szCs w:val="20"/>
        </w:rPr>
      </w:pPr>
    </w:p>
    <w:p w14:paraId="13F59F04" w14:textId="77777777" w:rsidR="00592E17" w:rsidRDefault="00592E17" w:rsidP="00F40619">
      <w:pPr>
        <w:spacing w:after="0" w:line="240" w:lineRule="auto"/>
        <w:contextualSpacing/>
        <w:jc w:val="center"/>
        <w:rPr>
          <w:rFonts w:ascii="Times New Roman" w:hAnsi="Times New Roman"/>
          <w:b/>
          <w:sz w:val="20"/>
          <w:szCs w:val="20"/>
        </w:rPr>
      </w:pPr>
    </w:p>
    <w:p w14:paraId="50E222BC" w14:textId="77777777" w:rsidR="00592E17" w:rsidRDefault="00592E17" w:rsidP="00F40619">
      <w:pPr>
        <w:spacing w:after="0" w:line="240" w:lineRule="auto"/>
        <w:contextualSpacing/>
        <w:jc w:val="center"/>
        <w:rPr>
          <w:rFonts w:ascii="Times New Roman" w:hAnsi="Times New Roman"/>
          <w:b/>
          <w:sz w:val="20"/>
          <w:szCs w:val="20"/>
        </w:rPr>
      </w:pPr>
    </w:p>
    <w:p w14:paraId="0E5B6EAD" w14:textId="77777777" w:rsidR="00592E17" w:rsidRDefault="00592E17" w:rsidP="00F40619">
      <w:pPr>
        <w:spacing w:after="0" w:line="240" w:lineRule="auto"/>
        <w:contextualSpacing/>
        <w:jc w:val="center"/>
        <w:rPr>
          <w:rFonts w:ascii="Times New Roman" w:hAnsi="Times New Roman"/>
          <w:b/>
          <w:sz w:val="20"/>
          <w:szCs w:val="20"/>
        </w:rPr>
      </w:pPr>
    </w:p>
    <w:p w14:paraId="64B1974C" w14:textId="77777777" w:rsidR="00592E17" w:rsidRDefault="00592E17" w:rsidP="00F40619">
      <w:pPr>
        <w:spacing w:after="0" w:line="240" w:lineRule="auto"/>
        <w:contextualSpacing/>
        <w:jc w:val="center"/>
        <w:rPr>
          <w:rFonts w:ascii="Times New Roman" w:hAnsi="Times New Roman"/>
          <w:b/>
          <w:sz w:val="20"/>
          <w:szCs w:val="20"/>
        </w:rPr>
      </w:pPr>
    </w:p>
    <w:p w14:paraId="0C061E25" w14:textId="77777777" w:rsidR="00592E17" w:rsidRDefault="00592E17" w:rsidP="00F40619">
      <w:pPr>
        <w:spacing w:after="0" w:line="240" w:lineRule="auto"/>
        <w:contextualSpacing/>
        <w:jc w:val="center"/>
        <w:rPr>
          <w:rFonts w:ascii="Times New Roman" w:hAnsi="Times New Roman"/>
          <w:b/>
          <w:sz w:val="20"/>
          <w:szCs w:val="20"/>
        </w:rPr>
      </w:pPr>
    </w:p>
    <w:p w14:paraId="61BF3B9E" w14:textId="77777777" w:rsidR="00592E17" w:rsidRDefault="00592E17" w:rsidP="00F40619">
      <w:pPr>
        <w:spacing w:after="0" w:line="240" w:lineRule="auto"/>
        <w:contextualSpacing/>
        <w:jc w:val="center"/>
        <w:rPr>
          <w:rFonts w:ascii="Times New Roman" w:hAnsi="Times New Roman"/>
          <w:b/>
          <w:sz w:val="20"/>
          <w:szCs w:val="20"/>
        </w:rPr>
      </w:pPr>
    </w:p>
    <w:p w14:paraId="005F15DD" w14:textId="77777777" w:rsidR="00592E17" w:rsidRDefault="00592E17" w:rsidP="00F40619">
      <w:pPr>
        <w:spacing w:after="0" w:line="240" w:lineRule="auto"/>
        <w:contextualSpacing/>
        <w:jc w:val="center"/>
        <w:rPr>
          <w:rFonts w:ascii="Times New Roman" w:hAnsi="Times New Roman"/>
          <w:b/>
          <w:sz w:val="20"/>
          <w:szCs w:val="20"/>
        </w:rPr>
      </w:pPr>
    </w:p>
    <w:p w14:paraId="5AD65D41" w14:textId="77777777" w:rsidR="00592E17" w:rsidRDefault="00592E17" w:rsidP="00F40619">
      <w:pPr>
        <w:spacing w:after="0" w:line="240" w:lineRule="auto"/>
        <w:contextualSpacing/>
        <w:jc w:val="center"/>
        <w:rPr>
          <w:rFonts w:ascii="Times New Roman" w:hAnsi="Times New Roman"/>
          <w:b/>
          <w:sz w:val="20"/>
          <w:szCs w:val="20"/>
        </w:rPr>
      </w:pPr>
    </w:p>
    <w:p w14:paraId="6CC479A1" w14:textId="77777777" w:rsidR="00592E17" w:rsidRDefault="00592E17" w:rsidP="00F40619">
      <w:pPr>
        <w:spacing w:after="0" w:line="240" w:lineRule="auto"/>
        <w:contextualSpacing/>
        <w:jc w:val="center"/>
        <w:rPr>
          <w:rFonts w:ascii="Times New Roman" w:hAnsi="Times New Roman"/>
          <w:b/>
          <w:sz w:val="20"/>
          <w:szCs w:val="20"/>
        </w:rPr>
      </w:pPr>
    </w:p>
    <w:p w14:paraId="487AF6BF" w14:textId="77777777" w:rsidR="00592E17" w:rsidRDefault="00592E17" w:rsidP="00F40619">
      <w:pPr>
        <w:spacing w:after="0" w:line="240" w:lineRule="auto"/>
        <w:contextualSpacing/>
        <w:jc w:val="center"/>
        <w:rPr>
          <w:rFonts w:ascii="Times New Roman" w:hAnsi="Times New Roman"/>
          <w:b/>
          <w:sz w:val="20"/>
          <w:szCs w:val="20"/>
        </w:rPr>
      </w:pPr>
    </w:p>
    <w:p w14:paraId="3058CE89" w14:textId="77777777" w:rsidR="00592E17" w:rsidRDefault="00592E17" w:rsidP="00F40619">
      <w:pPr>
        <w:spacing w:after="0" w:line="240" w:lineRule="auto"/>
        <w:contextualSpacing/>
        <w:jc w:val="center"/>
        <w:rPr>
          <w:rFonts w:ascii="Times New Roman" w:hAnsi="Times New Roman"/>
          <w:b/>
          <w:sz w:val="20"/>
          <w:szCs w:val="20"/>
        </w:rPr>
      </w:pPr>
    </w:p>
    <w:p w14:paraId="59F82CBE" w14:textId="77777777" w:rsidR="00592E17" w:rsidRDefault="00592E17" w:rsidP="00F40619">
      <w:pPr>
        <w:spacing w:after="0" w:line="240" w:lineRule="auto"/>
        <w:contextualSpacing/>
        <w:jc w:val="center"/>
        <w:rPr>
          <w:rFonts w:ascii="Times New Roman" w:hAnsi="Times New Roman"/>
          <w:b/>
          <w:sz w:val="20"/>
          <w:szCs w:val="20"/>
        </w:rPr>
      </w:pPr>
    </w:p>
    <w:p w14:paraId="20D96019" w14:textId="77777777" w:rsidR="00592E17" w:rsidRDefault="00592E17" w:rsidP="00F40619">
      <w:pPr>
        <w:spacing w:after="0" w:line="240" w:lineRule="auto"/>
        <w:contextualSpacing/>
        <w:jc w:val="center"/>
        <w:rPr>
          <w:rFonts w:ascii="Times New Roman" w:hAnsi="Times New Roman"/>
          <w:b/>
          <w:sz w:val="20"/>
          <w:szCs w:val="20"/>
        </w:rPr>
      </w:pPr>
    </w:p>
    <w:p w14:paraId="4E486836" w14:textId="77777777" w:rsidR="00592E17" w:rsidRDefault="00592E17" w:rsidP="00F40619">
      <w:pPr>
        <w:spacing w:after="0" w:line="240" w:lineRule="auto"/>
        <w:contextualSpacing/>
        <w:jc w:val="center"/>
        <w:rPr>
          <w:rFonts w:ascii="Times New Roman" w:hAnsi="Times New Roman"/>
          <w:b/>
          <w:sz w:val="20"/>
          <w:szCs w:val="20"/>
        </w:rPr>
      </w:pPr>
    </w:p>
    <w:p w14:paraId="4AD2C43F" w14:textId="77777777" w:rsidR="00592E17" w:rsidRDefault="00592E17" w:rsidP="00F40619">
      <w:pPr>
        <w:spacing w:after="0" w:line="240" w:lineRule="auto"/>
        <w:contextualSpacing/>
        <w:jc w:val="center"/>
        <w:rPr>
          <w:rFonts w:ascii="Times New Roman" w:hAnsi="Times New Roman"/>
          <w:b/>
          <w:sz w:val="20"/>
          <w:szCs w:val="20"/>
        </w:rPr>
      </w:pPr>
    </w:p>
    <w:p w14:paraId="12BF7C8E" w14:textId="77777777" w:rsidR="00592E17" w:rsidRPr="009F2733" w:rsidRDefault="00592E17" w:rsidP="00F40619">
      <w:pPr>
        <w:spacing w:after="0" w:line="240" w:lineRule="auto"/>
        <w:contextualSpacing/>
        <w:jc w:val="center"/>
        <w:rPr>
          <w:rFonts w:ascii="Times New Roman" w:hAnsi="Times New Roman"/>
          <w:b/>
          <w:sz w:val="20"/>
          <w:szCs w:val="20"/>
        </w:rPr>
      </w:pPr>
    </w:p>
    <w:p w14:paraId="571A1AFE" w14:textId="77777777" w:rsidR="00A2541D" w:rsidRDefault="00A2541D" w:rsidP="00D63B94">
      <w:pPr>
        <w:jc w:val="center"/>
        <w:rPr>
          <w:rFonts w:ascii="Times New Roman" w:hAnsi="Times New Roman"/>
          <w:b/>
          <w:sz w:val="24"/>
          <w:szCs w:val="24"/>
        </w:rPr>
      </w:pPr>
    </w:p>
    <w:p w14:paraId="1F8A6016" w14:textId="77777777" w:rsidR="00A2541D" w:rsidRDefault="00A2541D" w:rsidP="00D63B94">
      <w:pPr>
        <w:jc w:val="center"/>
        <w:rPr>
          <w:rFonts w:ascii="Times New Roman" w:hAnsi="Times New Roman"/>
          <w:b/>
          <w:sz w:val="24"/>
          <w:szCs w:val="24"/>
        </w:rPr>
      </w:pPr>
    </w:p>
    <w:p w14:paraId="1A94EF5B" w14:textId="77777777" w:rsidR="00A2541D" w:rsidRDefault="00A2541D" w:rsidP="00D63B94">
      <w:pPr>
        <w:jc w:val="center"/>
        <w:rPr>
          <w:rFonts w:ascii="Times New Roman" w:hAnsi="Times New Roman"/>
          <w:b/>
          <w:sz w:val="24"/>
          <w:szCs w:val="24"/>
        </w:rPr>
      </w:pPr>
    </w:p>
    <w:p w14:paraId="5EAF34D9" w14:textId="77777777" w:rsidR="00A2541D" w:rsidRDefault="00A2541D" w:rsidP="00D63B94">
      <w:pPr>
        <w:jc w:val="center"/>
        <w:rPr>
          <w:rFonts w:ascii="Times New Roman" w:hAnsi="Times New Roman"/>
          <w:b/>
          <w:sz w:val="24"/>
          <w:szCs w:val="24"/>
        </w:rPr>
      </w:pPr>
    </w:p>
    <w:p w14:paraId="028B4AEB" w14:textId="77777777" w:rsidR="00D63B94" w:rsidRPr="00CF73FD" w:rsidRDefault="00CF73FD" w:rsidP="00D63B94">
      <w:pPr>
        <w:jc w:val="center"/>
        <w:rPr>
          <w:rFonts w:ascii="Times New Roman" w:hAnsi="Times New Roman"/>
          <w:b/>
          <w:sz w:val="24"/>
          <w:szCs w:val="24"/>
        </w:rPr>
      </w:pPr>
      <w:r w:rsidRPr="00CF73FD">
        <w:rPr>
          <w:rFonts w:ascii="Times New Roman" w:hAnsi="Times New Roman"/>
          <w:b/>
          <w:sz w:val="24"/>
          <w:szCs w:val="24"/>
        </w:rPr>
        <w:lastRenderedPageBreak/>
        <w:t xml:space="preserve">Раздел  </w:t>
      </w:r>
      <w:r w:rsidR="007148DE" w:rsidRPr="00CF73FD">
        <w:rPr>
          <w:rFonts w:ascii="Times New Roman" w:hAnsi="Times New Roman"/>
          <w:b/>
          <w:sz w:val="24"/>
          <w:szCs w:val="24"/>
        </w:rPr>
        <w:t xml:space="preserve"> VI. </w:t>
      </w:r>
      <w:r w:rsidR="00D63B94" w:rsidRPr="00CF73FD">
        <w:rPr>
          <w:rFonts w:ascii="Times New Roman" w:hAnsi="Times New Roman"/>
          <w:b/>
          <w:sz w:val="24"/>
          <w:szCs w:val="24"/>
        </w:rPr>
        <w:t>К</w:t>
      </w:r>
      <w:r w:rsidRPr="00CF73FD">
        <w:rPr>
          <w:rFonts w:ascii="Times New Roman" w:hAnsi="Times New Roman"/>
          <w:b/>
          <w:sz w:val="24"/>
          <w:szCs w:val="24"/>
        </w:rPr>
        <w:t xml:space="preserve">алендарно-тематическое планирование </w:t>
      </w:r>
    </w:p>
    <w:tbl>
      <w:tblPr>
        <w:tblW w:w="15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709"/>
        <w:gridCol w:w="2585"/>
        <w:gridCol w:w="567"/>
        <w:gridCol w:w="2552"/>
        <w:gridCol w:w="89"/>
        <w:gridCol w:w="1470"/>
        <w:gridCol w:w="324"/>
        <w:gridCol w:w="3260"/>
        <w:gridCol w:w="41"/>
        <w:gridCol w:w="2227"/>
        <w:gridCol w:w="41"/>
      </w:tblGrid>
      <w:tr w:rsidR="00FB7A26" w:rsidRPr="009F2733" w14:paraId="7E078573" w14:textId="77777777" w:rsidTr="000601F0">
        <w:tc>
          <w:tcPr>
            <w:tcW w:w="817" w:type="dxa"/>
            <w:vMerge w:val="restart"/>
          </w:tcPr>
          <w:p w14:paraId="34C5C3EE"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pacing w:val="-10"/>
                <w:sz w:val="20"/>
                <w:szCs w:val="20"/>
              </w:rPr>
              <w:t xml:space="preserve">№ </w:t>
            </w:r>
          </w:p>
          <w:p w14:paraId="21FA61E6"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pacing w:val="-10"/>
                <w:sz w:val="20"/>
                <w:szCs w:val="20"/>
              </w:rPr>
              <w:t>урока</w:t>
            </w:r>
          </w:p>
        </w:tc>
        <w:tc>
          <w:tcPr>
            <w:tcW w:w="1843" w:type="dxa"/>
            <w:gridSpan w:val="2"/>
          </w:tcPr>
          <w:p w14:paraId="1D8A7645"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pacing w:val="-10"/>
                <w:sz w:val="20"/>
                <w:szCs w:val="20"/>
              </w:rPr>
              <w:t>Дата проведения</w:t>
            </w:r>
          </w:p>
        </w:tc>
        <w:tc>
          <w:tcPr>
            <w:tcW w:w="2585" w:type="dxa"/>
            <w:vMerge w:val="restart"/>
          </w:tcPr>
          <w:p w14:paraId="63E7F401"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pacing w:val="-10"/>
                <w:sz w:val="20"/>
                <w:szCs w:val="20"/>
              </w:rPr>
              <w:t>Тема урока</w:t>
            </w:r>
          </w:p>
        </w:tc>
        <w:tc>
          <w:tcPr>
            <w:tcW w:w="567" w:type="dxa"/>
            <w:vMerge w:val="restart"/>
          </w:tcPr>
          <w:p w14:paraId="5488BA61" w14:textId="77777777" w:rsidR="00FB7A26" w:rsidRDefault="00FB7A26" w:rsidP="00D30897">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Кол-во</w:t>
            </w:r>
          </w:p>
          <w:p w14:paraId="1C630A49" w14:textId="77777777" w:rsidR="00FB7A26" w:rsidRPr="009F2733" w:rsidRDefault="00FB7A26" w:rsidP="00D30897">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часов</w:t>
            </w:r>
          </w:p>
        </w:tc>
        <w:tc>
          <w:tcPr>
            <w:tcW w:w="2641" w:type="dxa"/>
            <w:gridSpan w:val="2"/>
            <w:vMerge w:val="restart"/>
            <w:vAlign w:val="center"/>
          </w:tcPr>
          <w:p w14:paraId="1E8E4D57" w14:textId="77777777" w:rsidR="00FB7A26" w:rsidRPr="009F2733" w:rsidRDefault="00FB7A26" w:rsidP="002202E8">
            <w:pPr>
              <w:spacing w:after="0" w:line="240" w:lineRule="auto"/>
              <w:ind w:left="57"/>
              <w:jc w:val="center"/>
              <w:rPr>
                <w:rFonts w:ascii="Times New Roman" w:hAnsi="Times New Roman"/>
                <w:b/>
                <w:sz w:val="20"/>
                <w:szCs w:val="20"/>
              </w:rPr>
            </w:pPr>
            <w:r w:rsidRPr="009F2733">
              <w:rPr>
                <w:rFonts w:ascii="Times New Roman" w:hAnsi="Times New Roman"/>
                <w:b/>
                <w:sz w:val="20"/>
                <w:szCs w:val="20"/>
              </w:rPr>
              <w:t xml:space="preserve">Требования </w:t>
            </w:r>
          </w:p>
          <w:p w14:paraId="5439CCA2"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z w:val="20"/>
                <w:szCs w:val="20"/>
              </w:rPr>
              <w:t>к уровню подготовки обучающихся</w:t>
            </w:r>
          </w:p>
        </w:tc>
        <w:tc>
          <w:tcPr>
            <w:tcW w:w="7363" w:type="dxa"/>
            <w:gridSpan w:val="6"/>
          </w:tcPr>
          <w:p w14:paraId="486C4E60"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pacing w:val="-10"/>
                <w:sz w:val="20"/>
                <w:szCs w:val="20"/>
              </w:rPr>
              <w:t>Планируемые результаты</w:t>
            </w:r>
          </w:p>
        </w:tc>
      </w:tr>
      <w:tr w:rsidR="00FB7A26" w:rsidRPr="009F2733" w14:paraId="631124AC" w14:textId="77777777" w:rsidTr="000601F0">
        <w:tc>
          <w:tcPr>
            <w:tcW w:w="817" w:type="dxa"/>
            <w:vMerge/>
          </w:tcPr>
          <w:p w14:paraId="01977F0C"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p>
        </w:tc>
        <w:tc>
          <w:tcPr>
            <w:tcW w:w="1134" w:type="dxa"/>
            <w:vAlign w:val="center"/>
          </w:tcPr>
          <w:p w14:paraId="2BF1A2FD" w14:textId="77777777" w:rsidR="00FB7A26" w:rsidRPr="009F2733" w:rsidRDefault="00F54AC3" w:rsidP="002202E8">
            <w:pPr>
              <w:shd w:val="clear" w:color="auto" w:fill="FFFFFF"/>
              <w:spacing w:after="0" w:line="240" w:lineRule="auto"/>
              <w:ind w:left="57"/>
              <w:jc w:val="center"/>
              <w:rPr>
                <w:rFonts w:ascii="Times New Roman" w:hAnsi="Times New Roman"/>
                <w:b/>
                <w:spacing w:val="-10"/>
                <w:sz w:val="20"/>
                <w:szCs w:val="20"/>
              </w:rPr>
            </w:pPr>
            <w:r>
              <w:rPr>
                <w:rFonts w:ascii="Times New Roman" w:hAnsi="Times New Roman"/>
                <w:b/>
                <w:spacing w:val="-10"/>
                <w:sz w:val="20"/>
                <w:szCs w:val="20"/>
              </w:rPr>
              <w:t>П</w:t>
            </w:r>
            <w:r w:rsidR="00FB7A26" w:rsidRPr="009F2733">
              <w:rPr>
                <w:rFonts w:ascii="Times New Roman" w:hAnsi="Times New Roman"/>
                <w:b/>
                <w:spacing w:val="-10"/>
                <w:sz w:val="20"/>
                <w:szCs w:val="20"/>
              </w:rPr>
              <w:t>лан</w:t>
            </w:r>
          </w:p>
        </w:tc>
        <w:tc>
          <w:tcPr>
            <w:tcW w:w="709" w:type="dxa"/>
            <w:vAlign w:val="center"/>
          </w:tcPr>
          <w:p w14:paraId="70067D27"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pacing w:val="-10"/>
                <w:sz w:val="20"/>
                <w:szCs w:val="20"/>
              </w:rPr>
              <w:t>факт</w:t>
            </w:r>
          </w:p>
        </w:tc>
        <w:tc>
          <w:tcPr>
            <w:tcW w:w="2585" w:type="dxa"/>
            <w:vMerge/>
            <w:vAlign w:val="center"/>
          </w:tcPr>
          <w:p w14:paraId="43FC442E"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p>
        </w:tc>
        <w:tc>
          <w:tcPr>
            <w:tcW w:w="567" w:type="dxa"/>
            <w:vMerge/>
            <w:vAlign w:val="center"/>
          </w:tcPr>
          <w:p w14:paraId="3FD07672"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p>
        </w:tc>
        <w:tc>
          <w:tcPr>
            <w:tcW w:w="2641" w:type="dxa"/>
            <w:gridSpan w:val="2"/>
            <w:vMerge/>
          </w:tcPr>
          <w:p w14:paraId="3B5CD62C"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p>
        </w:tc>
        <w:tc>
          <w:tcPr>
            <w:tcW w:w="1794" w:type="dxa"/>
            <w:gridSpan w:val="2"/>
            <w:vAlign w:val="center"/>
          </w:tcPr>
          <w:p w14:paraId="739118E4"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pacing w:val="-10"/>
                <w:sz w:val="20"/>
                <w:szCs w:val="20"/>
              </w:rPr>
              <w:t>Предметные</w:t>
            </w:r>
          </w:p>
        </w:tc>
        <w:tc>
          <w:tcPr>
            <w:tcW w:w="3301" w:type="dxa"/>
            <w:gridSpan w:val="2"/>
            <w:vAlign w:val="center"/>
          </w:tcPr>
          <w:p w14:paraId="2074EAE6"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pacing w:val="-10"/>
                <w:sz w:val="20"/>
                <w:szCs w:val="20"/>
              </w:rPr>
              <w:t>Метапредметные УУД</w:t>
            </w:r>
          </w:p>
        </w:tc>
        <w:tc>
          <w:tcPr>
            <w:tcW w:w="2268" w:type="dxa"/>
            <w:gridSpan w:val="2"/>
            <w:vAlign w:val="center"/>
          </w:tcPr>
          <w:p w14:paraId="40644E00" w14:textId="77777777" w:rsidR="00FB7A26" w:rsidRPr="009F2733" w:rsidRDefault="00FB7A26" w:rsidP="002202E8">
            <w:pPr>
              <w:shd w:val="clear" w:color="auto" w:fill="FFFFFF"/>
              <w:spacing w:after="0" w:line="240" w:lineRule="auto"/>
              <w:ind w:left="57"/>
              <w:jc w:val="center"/>
              <w:rPr>
                <w:rFonts w:ascii="Times New Roman" w:hAnsi="Times New Roman"/>
                <w:b/>
                <w:spacing w:val="-10"/>
                <w:sz w:val="20"/>
                <w:szCs w:val="20"/>
              </w:rPr>
            </w:pPr>
            <w:r w:rsidRPr="009F2733">
              <w:rPr>
                <w:rFonts w:ascii="Times New Roman" w:hAnsi="Times New Roman"/>
                <w:b/>
                <w:spacing w:val="-10"/>
                <w:sz w:val="20"/>
                <w:szCs w:val="20"/>
              </w:rPr>
              <w:t>Личностные УУД</w:t>
            </w:r>
          </w:p>
        </w:tc>
      </w:tr>
      <w:tr w:rsidR="00AE263A" w:rsidRPr="009F2733" w14:paraId="1E5E843F" w14:textId="77777777" w:rsidTr="000601F0">
        <w:tc>
          <w:tcPr>
            <w:tcW w:w="15816" w:type="dxa"/>
            <w:gridSpan w:val="13"/>
          </w:tcPr>
          <w:p w14:paraId="23B8D00D" w14:textId="77777777" w:rsidR="00592E17" w:rsidRDefault="00592E17" w:rsidP="002202E8">
            <w:pPr>
              <w:shd w:val="clear" w:color="auto" w:fill="FFFFFF"/>
              <w:spacing w:after="0" w:line="240" w:lineRule="auto"/>
              <w:ind w:left="57"/>
              <w:jc w:val="center"/>
              <w:rPr>
                <w:rFonts w:ascii="Times New Roman" w:hAnsi="Times New Roman"/>
                <w:b/>
                <w:sz w:val="20"/>
                <w:szCs w:val="20"/>
              </w:rPr>
            </w:pPr>
          </w:p>
          <w:p w14:paraId="041235FA" w14:textId="77777777" w:rsidR="00AE263A" w:rsidRDefault="00AE263A" w:rsidP="002202E8">
            <w:pPr>
              <w:shd w:val="clear" w:color="auto" w:fill="FFFFFF"/>
              <w:spacing w:after="0" w:line="240" w:lineRule="auto"/>
              <w:ind w:left="57"/>
              <w:jc w:val="center"/>
              <w:rPr>
                <w:rFonts w:ascii="Times New Roman" w:hAnsi="Times New Roman"/>
                <w:b/>
                <w:sz w:val="20"/>
                <w:szCs w:val="20"/>
              </w:rPr>
            </w:pPr>
            <w:r w:rsidRPr="009F2733">
              <w:rPr>
                <w:rFonts w:ascii="Times New Roman" w:hAnsi="Times New Roman"/>
                <w:b/>
                <w:sz w:val="20"/>
                <w:szCs w:val="20"/>
              </w:rPr>
              <w:t>ОБЩИЕ СВЕДЕНИЯ О ЯЗЫКЕ (1 ч)</w:t>
            </w:r>
          </w:p>
          <w:p w14:paraId="49AD7496" w14:textId="77777777" w:rsidR="00592E17" w:rsidRPr="009F2733" w:rsidRDefault="00592E17" w:rsidP="002202E8">
            <w:pPr>
              <w:shd w:val="clear" w:color="auto" w:fill="FFFFFF"/>
              <w:spacing w:after="0" w:line="240" w:lineRule="auto"/>
              <w:ind w:left="57"/>
              <w:jc w:val="center"/>
              <w:rPr>
                <w:rFonts w:ascii="Times New Roman" w:hAnsi="Times New Roman"/>
                <w:b/>
                <w:spacing w:val="-10"/>
                <w:sz w:val="20"/>
                <w:szCs w:val="20"/>
              </w:rPr>
            </w:pPr>
          </w:p>
        </w:tc>
      </w:tr>
      <w:tr w:rsidR="00FB7A26" w:rsidRPr="009F2733" w14:paraId="6B841CC8" w14:textId="77777777" w:rsidTr="000601F0">
        <w:tc>
          <w:tcPr>
            <w:tcW w:w="817" w:type="dxa"/>
            <w:vAlign w:val="center"/>
          </w:tcPr>
          <w:p w14:paraId="2B0431FD" w14:textId="77777777" w:rsidR="00FB7A26" w:rsidRPr="009F2733" w:rsidRDefault="00FB7A26" w:rsidP="00D63B94">
            <w:pPr>
              <w:numPr>
                <w:ilvl w:val="0"/>
                <w:numId w:val="9"/>
              </w:numPr>
              <w:spacing w:after="0" w:line="240" w:lineRule="auto"/>
              <w:jc w:val="center"/>
              <w:rPr>
                <w:rFonts w:ascii="Times New Roman" w:hAnsi="Times New Roman"/>
                <w:b/>
                <w:spacing w:val="-10"/>
                <w:sz w:val="20"/>
                <w:szCs w:val="20"/>
              </w:rPr>
            </w:pPr>
          </w:p>
        </w:tc>
        <w:tc>
          <w:tcPr>
            <w:tcW w:w="1134" w:type="dxa"/>
          </w:tcPr>
          <w:p w14:paraId="5AFE8D3A" w14:textId="5E4551C9" w:rsidR="00FB7A26" w:rsidRPr="000601F0" w:rsidRDefault="00FB7A26" w:rsidP="00F54AC3">
            <w:pPr>
              <w:shd w:val="clear" w:color="auto" w:fill="FFFFFF"/>
              <w:spacing w:after="0" w:line="240" w:lineRule="auto"/>
              <w:ind w:right="57"/>
              <w:rPr>
                <w:rFonts w:ascii="Times New Roman" w:hAnsi="Times New Roman"/>
                <w:b/>
                <w:spacing w:val="-10"/>
                <w:sz w:val="20"/>
                <w:szCs w:val="20"/>
              </w:rPr>
            </w:pPr>
          </w:p>
        </w:tc>
        <w:tc>
          <w:tcPr>
            <w:tcW w:w="709" w:type="dxa"/>
          </w:tcPr>
          <w:p w14:paraId="727CCD7F" w14:textId="5302715A" w:rsidR="00FB7A26" w:rsidRPr="00D75A24" w:rsidRDefault="00D75A24" w:rsidP="00D75A2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02.09</w:t>
            </w:r>
          </w:p>
        </w:tc>
        <w:tc>
          <w:tcPr>
            <w:tcW w:w="2585" w:type="dxa"/>
          </w:tcPr>
          <w:p w14:paraId="38E482C3" w14:textId="77777777" w:rsidR="00FB7A26" w:rsidRPr="009F2733" w:rsidRDefault="00FB7A26"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Русский язык в современном мире.</w:t>
            </w:r>
          </w:p>
          <w:p w14:paraId="317955F9" w14:textId="77777777" w:rsidR="00FB7A26" w:rsidRPr="009F2733" w:rsidRDefault="00FB7A26"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 xml:space="preserve">Урок </w:t>
            </w:r>
            <w:proofErr w:type="spellStart"/>
            <w:r w:rsidRPr="009F2733">
              <w:rPr>
                <w:rFonts w:ascii="Times New Roman" w:hAnsi="Times New Roman"/>
                <w:b/>
                <w:i/>
                <w:spacing w:val="-10"/>
                <w:sz w:val="20"/>
                <w:szCs w:val="20"/>
              </w:rPr>
              <w:t>общеметодической</w:t>
            </w:r>
            <w:proofErr w:type="spellEnd"/>
            <w:r w:rsidRPr="009F2733">
              <w:rPr>
                <w:rFonts w:ascii="Times New Roman" w:hAnsi="Times New Roman"/>
                <w:b/>
                <w:i/>
                <w:spacing w:val="-10"/>
                <w:sz w:val="20"/>
                <w:szCs w:val="20"/>
              </w:rPr>
              <w:t xml:space="preserve"> направленности</w:t>
            </w:r>
          </w:p>
        </w:tc>
        <w:tc>
          <w:tcPr>
            <w:tcW w:w="567" w:type="dxa"/>
            <w:vAlign w:val="center"/>
          </w:tcPr>
          <w:p w14:paraId="16E3F0D9" w14:textId="77777777" w:rsidR="00FB7A26" w:rsidRPr="00BB18A5" w:rsidRDefault="00FB7A26" w:rsidP="00BB18A5">
            <w:pPr>
              <w:shd w:val="clear" w:color="auto" w:fill="FFFFFF"/>
              <w:spacing w:before="120"/>
              <w:ind w:left="-266" w:hanging="284"/>
              <w:jc w:val="right"/>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419B81EF" w14:textId="77777777" w:rsidR="00FB7A26" w:rsidRPr="009F2733" w:rsidRDefault="00FB7A26" w:rsidP="002202E8">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 xml:space="preserve">Понимать статус русского языка как государственного. Знать, что русский язык используется в среде официального общения внутри РФ, причины </w:t>
            </w:r>
            <w:proofErr w:type="gramStart"/>
            <w:r w:rsidRPr="009F2733">
              <w:rPr>
                <w:rFonts w:ascii="Times New Roman" w:hAnsi="Times New Roman"/>
                <w:sz w:val="20"/>
                <w:szCs w:val="20"/>
              </w:rPr>
              <w:t>потребности  в</w:t>
            </w:r>
            <w:proofErr w:type="gramEnd"/>
            <w:r w:rsidRPr="009F2733">
              <w:rPr>
                <w:rFonts w:ascii="Times New Roman" w:hAnsi="Times New Roman"/>
                <w:sz w:val="20"/>
                <w:szCs w:val="20"/>
              </w:rPr>
              <w:t xml:space="preserve"> общении на русском языке</w:t>
            </w:r>
          </w:p>
        </w:tc>
        <w:tc>
          <w:tcPr>
            <w:tcW w:w="1794" w:type="dxa"/>
            <w:gridSpan w:val="2"/>
          </w:tcPr>
          <w:p w14:paraId="05D48425" w14:textId="77777777" w:rsidR="00FB7A26" w:rsidRPr="009F2733" w:rsidRDefault="00FB7A26"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понимать высказывания на лингвистическую тему и составлять рассуждение на лингвистическую тему</w:t>
            </w:r>
          </w:p>
        </w:tc>
        <w:tc>
          <w:tcPr>
            <w:tcW w:w="3301" w:type="dxa"/>
            <w:gridSpan w:val="2"/>
          </w:tcPr>
          <w:p w14:paraId="44DE3C82" w14:textId="77777777" w:rsidR="00FB7A26" w:rsidRPr="009F2733" w:rsidRDefault="00FB7A26"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14:paraId="1CC4227E" w14:textId="77777777" w:rsidR="00FB7A26" w:rsidRPr="009F2733" w:rsidRDefault="00FB7A26"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самостоятельно выделять и формулировать познавательную цель, искать и выделять необходимую информацию.</w:t>
            </w:r>
          </w:p>
          <w:p w14:paraId="2B6BF864" w14:textId="77777777" w:rsidR="00FB7A26" w:rsidRPr="009F2733" w:rsidRDefault="00FB7A26"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с отношения, выявляемые в ходе исследования структуры, содержания и значения слова, предложения, текста</w:t>
            </w:r>
          </w:p>
        </w:tc>
        <w:tc>
          <w:tcPr>
            <w:tcW w:w="2268" w:type="dxa"/>
            <w:gridSpan w:val="2"/>
          </w:tcPr>
          <w:p w14:paraId="6824EC24" w14:textId="77777777" w:rsidR="00FB7A26" w:rsidRPr="009F2733" w:rsidRDefault="00FB7A26"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знания о взаимосвязи русского языка с культурой и историей России и мира, формирование сознания того, что русский язык – важнейший показатель культуры человека</w:t>
            </w:r>
          </w:p>
        </w:tc>
      </w:tr>
      <w:tr w:rsidR="0093022B" w:rsidRPr="009F2733" w14:paraId="315C051E" w14:textId="77777777" w:rsidTr="000601F0">
        <w:tc>
          <w:tcPr>
            <w:tcW w:w="15816" w:type="dxa"/>
            <w:gridSpan w:val="13"/>
            <w:vAlign w:val="center"/>
          </w:tcPr>
          <w:p w14:paraId="46512096" w14:textId="77777777" w:rsidR="0093022B" w:rsidRPr="000601F0" w:rsidRDefault="0093022B" w:rsidP="000601F0">
            <w:pPr>
              <w:shd w:val="clear" w:color="auto" w:fill="FFFFFF"/>
              <w:spacing w:after="0" w:line="240" w:lineRule="auto"/>
              <w:ind w:left="57" w:right="57"/>
              <w:jc w:val="center"/>
              <w:rPr>
                <w:rFonts w:ascii="Times New Roman" w:hAnsi="Times New Roman"/>
                <w:spacing w:val="-10"/>
                <w:sz w:val="20"/>
                <w:szCs w:val="20"/>
              </w:rPr>
            </w:pPr>
            <w:r w:rsidRPr="000601F0">
              <w:rPr>
                <w:rFonts w:ascii="Times New Roman" w:hAnsi="Times New Roman"/>
                <w:b/>
                <w:sz w:val="20"/>
                <w:szCs w:val="20"/>
              </w:rPr>
              <w:t xml:space="preserve">ПОВТОРЕНИЕ ИЗУЧЕННОГО В </w:t>
            </w:r>
            <w:r w:rsidRPr="000601F0">
              <w:rPr>
                <w:rFonts w:ascii="Times New Roman" w:hAnsi="Times New Roman"/>
                <w:b/>
                <w:sz w:val="20"/>
                <w:szCs w:val="20"/>
                <w:lang w:val="en-US"/>
              </w:rPr>
              <w:t>V</w:t>
            </w:r>
            <w:r w:rsidRPr="000601F0">
              <w:rPr>
                <w:rFonts w:ascii="Times New Roman" w:hAnsi="Times New Roman"/>
                <w:b/>
                <w:sz w:val="20"/>
                <w:szCs w:val="20"/>
              </w:rPr>
              <w:t xml:space="preserve"> </w:t>
            </w:r>
            <w:r w:rsidR="00F54AC3">
              <w:rPr>
                <w:rFonts w:ascii="Times New Roman" w:hAnsi="Times New Roman"/>
                <w:b/>
                <w:sz w:val="20"/>
                <w:szCs w:val="20"/>
              </w:rPr>
              <w:t>–</w:t>
            </w:r>
            <w:r w:rsidRPr="000601F0">
              <w:rPr>
                <w:rFonts w:ascii="Times New Roman" w:hAnsi="Times New Roman"/>
                <w:b/>
                <w:sz w:val="20"/>
                <w:szCs w:val="20"/>
              </w:rPr>
              <w:t xml:space="preserve"> </w:t>
            </w:r>
            <w:r w:rsidRPr="000601F0">
              <w:rPr>
                <w:rFonts w:ascii="Times New Roman" w:hAnsi="Times New Roman"/>
                <w:b/>
                <w:sz w:val="20"/>
                <w:szCs w:val="20"/>
                <w:lang w:val="en-US"/>
              </w:rPr>
              <w:t>VII</w:t>
            </w:r>
            <w:r w:rsidRPr="000601F0">
              <w:rPr>
                <w:rFonts w:ascii="Times New Roman" w:hAnsi="Times New Roman"/>
                <w:b/>
                <w:sz w:val="20"/>
                <w:szCs w:val="20"/>
              </w:rPr>
              <w:t xml:space="preserve"> КЛАССАХ (5 ч+1ч РР+1ч КД)</w:t>
            </w:r>
          </w:p>
        </w:tc>
      </w:tr>
      <w:tr w:rsidR="00FA4059" w:rsidRPr="009F2733" w14:paraId="5F2D7D07" w14:textId="77777777" w:rsidTr="000601F0">
        <w:tc>
          <w:tcPr>
            <w:tcW w:w="817" w:type="dxa"/>
          </w:tcPr>
          <w:p w14:paraId="323D1595"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6C71CC1E" w14:textId="245F61D0" w:rsidR="00FA4059" w:rsidRPr="000601F0" w:rsidRDefault="00FA4059" w:rsidP="00F54AC3">
            <w:pPr>
              <w:spacing w:after="0" w:line="240" w:lineRule="auto"/>
              <w:ind w:left="57" w:right="57"/>
              <w:rPr>
                <w:rFonts w:ascii="Times New Roman" w:hAnsi="Times New Roman"/>
                <w:sz w:val="20"/>
                <w:szCs w:val="20"/>
              </w:rPr>
            </w:pPr>
          </w:p>
        </w:tc>
        <w:tc>
          <w:tcPr>
            <w:tcW w:w="709" w:type="dxa"/>
          </w:tcPr>
          <w:p w14:paraId="64B096AE" w14:textId="44D58220" w:rsidR="00FA4059" w:rsidRPr="00D75A24" w:rsidRDefault="00D75A24" w:rsidP="00D75A2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06.09</w:t>
            </w:r>
          </w:p>
        </w:tc>
        <w:tc>
          <w:tcPr>
            <w:tcW w:w="2585" w:type="dxa"/>
          </w:tcPr>
          <w:p w14:paraId="65916DBF" w14:textId="77777777" w:rsidR="00FA4059" w:rsidRDefault="00FA4059" w:rsidP="00EE3892">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Пунктуация и орфография. Знаки препинания. Знаки завершения, разделения, выделения.</w:t>
            </w:r>
          </w:p>
          <w:p w14:paraId="172C1EBE" w14:textId="77777777" w:rsidR="00FA4059" w:rsidRPr="009F2733" w:rsidRDefault="00FA4059" w:rsidP="00EE3892">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 xml:space="preserve">Урок </w:t>
            </w:r>
            <w:proofErr w:type="spellStart"/>
            <w:r w:rsidRPr="009F2733">
              <w:rPr>
                <w:rFonts w:ascii="Times New Roman" w:hAnsi="Times New Roman"/>
                <w:b/>
                <w:i/>
                <w:spacing w:val="-10"/>
                <w:sz w:val="20"/>
                <w:szCs w:val="20"/>
              </w:rPr>
              <w:t>общеметодической</w:t>
            </w:r>
            <w:proofErr w:type="spellEnd"/>
            <w:r w:rsidRPr="009F2733">
              <w:rPr>
                <w:rFonts w:ascii="Times New Roman" w:hAnsi="Times New Roman"/>
                <w:b/>
                <w:i/>
                <w:spacing w:val="-10"/>
                <w:sz w:val="20"/>
                <w:szCs w:val="20"/>
              </w:rPr>
              <w:t xml:space="preserve"> направленности</w:t>
            </w:r>
          </w:p>
        </w:tc>
        <w:tc>
          <w:tcPr>
            <w:tcW w:w="567" w:type="dxa"/>
            <w:vAlign w:val="center"/>
          </w:tcPr>
          <w:p w14:paraId="12A41726"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3C18C227"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Повторить основные разделы науки о языке</w:t>
            </w:r>
          </w:p>
        </w:tc>
        <w:tc>
          <w:tcPr>
            <w:tcW w:w="1794" w:type="dxa"/>
            <w:gridSpan w:val="2"/>
          </w:tcPr>
          <w:p w14:paraId="1CDD3899"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определять функции знаков препинания</w:t>
            </w:r>
          </w:p>
        </w:tc>
        <w:tc>
          <w:tcPr>
            <w:tcW w:w="3301" w:type="dxa"/>
            <w:gridSpan w:val="2"/>
          </w:tcPr>
          <w:p w14:paraId="6DD104AB"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добывать недостающую информацию с помощью вопросов (познавательная инициативность).</w:t>
            </w:r>
          </w:p>
          <w:p w14:paraId="06AD1214"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применять методы информационного поиска, в том числе с помощью компьютерных средств.</w:t>
            </w:r>
          </w:p>
          <w:p w14:paraId="389B49C8"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проектирования структуры и содержания текста-рассуждения</w:t>
            </w:r>
          </w:p>
        </w:tc>
        <w:tc>
          <w:tcPr>
            <w:tcW w:w="2268" w:type="dxa"/>
            <w:gridSpan w:val="2"/>
          </w:tcPr>
          <w:p w14:paraId="386A4032"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«стартовой» мотивации к изучению нового материала</w:t>
            </w:r>
          </w:p>
        </w:tc>
      </w:tr>
      <w:tr w:rsidR="00FA4059" w:rsidRPr="009F2733" w14:paraId="7E490967" w14:textId="77777777" w:rsidTr="000601F0">
        <w:tc>
          <w:tcPr>
            <w:tcW w:w="817" w:type="dxa"/>
          </w:tcPr>
          <w:p w14:paraId="6F225E97"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1493BA06" w14:textId="7A384193" w:rsidR="00FA4059" w:rsidRPr="000601F0" w:rsidRDefault="00FA4059" w:rsidP="000601F0">
            <w:pPr>
              <w:spacing w:after="0" w:line="240" w:lineRule="auto"/>
              <w:ind w:left="57" w:right="57"/>
              <w:jc w:val="center"/>
              <w:rPr>
                <w:rFonts w:ascii="Times New Roman" w:hAnsi="Times New Roman"/>
                <w:sz w:val="20"/>
                <w:szCs w:val="20"/>
              </w:rPr>
            </w:pPr>
          </w:p>
        </w:tc>
        <w:tc>
          <w:tcPr>
            <w:tcW w:w="709" w:type="dxa"/>
          </w:tcPr>
          <w:p w14:paraId="025432B4" w14:textId="4FF2469C" w:rsidR="00FA4059" w:rsidRPr="00D75A24" w:rsidRDefault="00D75A24" w:rsidP="00D75A2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07.09</w:t>
            </w:r>
          </w:p>
        </w:tc>
        <w:tc>
          <w:tcPr>
            <w:tcW w:w="2585" w:type="dxa"/>
          </w:tcPr>
          <w:p w14:paraId="7329D18B" w14:textId="77777777" w:rsidR="00FA4059" w:rsidRPr="009F2733" w:rsidRDefault="00FA4059" w:rsidP="00EE3892">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Знаки препинания в сложном предложении.</w:t>
            </w:r>
          </w:p>
          <w:p w14:paraId="2658BD82" w14:textId="77777777" w:rsidR="00FA4059" w:rsidRPr="009F2733" w:rsidRDefault="00FA4059" w:rsidP="00EE3892">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 xml:space="preserve">Урок </w:t>
            </w:r>
            <w:proofErr w:type="spellStart"/>
            <w:r w:rsidRPr="009F2733">
              <w:rPr>
                <w:rFonts w:ascii="Times New Roman" w:hAnsi="Times New Roman"/>
                <w:b/>
                <w:i/>
                <w:spacing w:val="-10"/>
                <w:sz w:val="20"/>
                <w:szCs w:val="20"/>
              </w:rPr>
              <w:t>общеметодической</w:t>
            </w:r>
            <w:proofErr w:type="spellEnd"/>
            <w:r w:rsidRPr="009F2733">
              <w:rPr>
                <w:rFonts w:ascii="Times New Roman" w:hAnsi="Times New Roman"/>
                <w:b/>
                <w:i/>
                <w:spacing w:val="-10"/>
                <w:sz w:val="20"/>
                <w:szCs w:val="20"/>
              </w:rPr>
              <w:t xml:space="preserve"> направленности</w:t>
            </w:r>
          </w:p>
        </w:tc>
        <w:tc>
          <w:tcPr>
            <w:tcW w:w="567" w:type="dxa"/>
            <w:vAlign w:val="center"/>
          </w:tcPr>
          <w:p w14:paraId="356ADFF2"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601E17D6"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Знать определение простых и сложных предложений, правила постановки знаков препинания в сложных предложениях, в простых предложениях с обобщаю</w:t>
            </w:r>
            <w:r w:rsidRPr="009F2733">
              <w:rPr>
                <w:rFonts w:ascii="Times New Roman" w:hAnsi="Times New Roman"/>
                <w:sz w:val="20"/>
                <w:szCs w:val="20"/>
              </w:rPr>
              <w:lastRenderedPageBreak/>
              <w:t>щим словом, с однородными членами.</w:t>
            </w:r>
          </w:p>
          <w:p w14:paraId="7D854D2C"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Уметь производить синтаксический разбор.</w:t>
            </w:r>
          </w:p>
        </w:tc>
        <w:tc>
          <w:tcPr>
            <w:tcW w:w="1794" w:type="dxa"/>
            <w:gridSpan w:val="2"/>
          </w:tcPr>
          <w:p w14:paraId="7DEE886B"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Научиться применять алгоритм проведения пунктуационного разбора, конструирования сложных предложе</w:t>
            </w:r>
            <w:r w:rsidRPr="009F2733">
              <w:rPr>
                <w:rFonts w:ascii="Times New Roman" w:hAnsi="Times New Roman"/>
                <w:spacing w:val="-10"/>
                <w:sz w:val="20"/>
                <w:szCs w:val="20"/>
              </w:rPr>
              <w:lastRenderedPageBreak/>
              <w:t>ний</w:t>
            </w:r>
          </w:p>
        </w:tc>
        <w:tc>
          <w:tcPr>
            <w:tcW w:w="3301" w:type="dxa"/>
            <w:gridSpan w:val="2"/>
          </w:tcPr>
          <w:p w14:paraId="42F45F64"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lastRenderedPageBreak/>
              <w:t xml:space="preserve">Коммуникативные: </w:t>
            </w:r>
            <w:r w:rsidRPr="009F2733">
              <w:rPr>
                <w:rFonts w:ascii="Times New Roman" w:hAnsi="Times New Roman"/>
                <w:spacing w:val="-10"/>
                <w:sz w:val="20"/>
                <w:szCs w:val="20"/>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14:paraId="33FC562C"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 xml:space="preserve">осознавать самого себя как движущую силу своего научения, </w:t>
            </w:r>
            <w:r w:rsidRPr="009F2733">
              <w:rPr>
                <w:rFonts w:ascii="Times New Roman" w:hAnsi="Times New Roman"/>
                <w:spacing w:val="-10"/>
                <w:sz w:val="20"/>
                <w:szCs w:val="20"/>
              </w:rPr>
              <w:lastRenderedPageBreak/>
              <w:t>свою способность к мобилизации сил и энергии, к волевому усилию – выбору в ситуации мотивационного конфликта, к преодолению препятствий.</w:t>
            </w:r>
          </w:p>
          <w:p w14:paraId="72829D77"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лингвистических задач</w:t>
            </w:r>
          </w:p>
        </w:tc>
        <w:tc>
          <w:tcPr>
            <w:tcW w:w="2268" w:type="dxa"/>
            <w:gridSpan w:val="2"/>
          </w:tcPr>
          <w:p w14:paraId="17DFC303"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навыков работы по алгоритму выполнения задания при консультативной помощи учителя</w:t>
            </w:r>
          </w:p>
        </w:tc>
      </w:tr>
      <w:tr w:rsidR="00FA4059" w:rsidRPr="009F2733" w14:paraId="668F1333" w14:textId="77777777" w:rsidTr="000601F0">
        <w:trPr>
          <w:trHeight w:val="2117"/>
        </w:trPr>
        <w:tc>
          <w:tcPr>
            <w:tcW w:w="817" w:type="dxa"/>
          </w:tcPr>
          <w:p w14:paraId="52FAA0EA"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73FC0B72" w14:textId="5B389C83" w:rsidR="00FA4059" w:rsidRPr="000601F0" w:rsidRDefault="00FA4059" w:rsidP="000601F0">
            <w:pPr>
              <w:spacing w:after="0" w:line="240" w:lineRule="auto"/>
              <w:ind w:left="57" w:right="57"/>
              <w:jc w:val="center"/>
              <w:rPr>
                <w:rFonts w:ascii="Times New Roman" w:hAnsi="Times New Roman"/>
                <w:sz w:val="20"/>
                <w:szCs w:val="20"/>
              </w:rPr>
            </w:pPr>
          </w:p>
        </w:tc>
        <w:tc>
          <w:tcPr>
            <w:tcW w:w="709" w:type="dxa"/>
          </w:tcPr>
          <w:p w14:paraId="274FF779" w14:textId="15B671EF" w:rsidR="00FA4059" w:rsidRPr="00D75A24" w:rsidRDefault="00D75A24" w:rsidP="00D75A2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09.09</w:t>
            </w:r>
          </w:p>
        </w:tc>
        <w:tc>
          <w:tcPr>
            <w:tcW w:w="2585" w:type="dxa"/>
          </w:tcPr>
          <w:p w14:paraId="41D59587" w14:textId="77777777" w:rsidR="00FA4059" w:rsidRDefault="00FA4059" w:rsidP="00EE3892">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 xml:space="preserve">Буквы </w:t>
            </w:r>
            <w:r w:rsidRPr="009F2733">
              <w:rPr>
                <w:rFonts w:ascii="Times New Roman" w:hAnsi="Times New Roman"/>
                <w:b/>
                <w:i/>
                <w:iCs/>
                <w:spacing w:val="-10"/>
                <w:sz w:val="20"/>
                <w:szCs w:val="20"/>
              </w:rPr>
              <w:t>н-</w:t>
            </w:r>
            <w:proofErr w:type="spellStart"/>
            <w:r w:rsidRPr="009F2733">
              <w:rPr>
                <w:rFonts w:ascii="Times New Roman" w:hAnsi="Times New Roman"/>
                <w:b/>
                <w:i/>
                <w:iCs/>
                <w:spacing w:val="-10"/>
                <w:sz w:val="20"/>
                <w:szCs w:val="20"/>
              </w:rPr>
              <w:t>нн</w:t>
            </w:r>
            <w:proofErr w:type="spellEnd"/>
            <w:r w:rsidRPr="009F2733">
              <w:rPr>
                <w:rFonts w:ascii="Times New Roman" w:hAnsi="Times New Roman"/>
                <w:b/>
                <w:spacing w:val="-10"/>
                <w:sz w:val="20"/>
                <w:szCs w:val="20"/>
              </w:rPr>
              <w:t xml:space="preserve"> в суффиксах прилагательных, причастий и наречий.</w:t>
            </w:r>
          </w:p>
          <w:p w14:paraId="39D63B34" w14:textId="77777777" w:rsidR="00FA4059" w:rsidRPr="009F2733" w:rsidRDefault="00FA4059" w:rsidP="00EE3892">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 xml:space="preserve">РР. Урок </w:t>
            </w:r>
            <w:proofErr w:type="spellStart"/>
            <w:r w:rsidRPr="009F2733">
              <w:rPr>
                <w:rFonts w:ascii="Times New Roman" w:hAnsi="Times New Roman"/>
                <w:b/>
                <w:i/>
                <w:spacing w:val="-10"/>
                <w:sz w:val="20"/>
                <w:szCs w:val="20"/>
              </w:rPr>
              <w:t>общеметодической</w:t>
            </w:r>
            <w:proofErr w:type="spellEnd"/>
            <w:r w:rsidRPr="009F2733">
              <w:rPr>
                <w:rFonts w:ascii="Times New Roman" w:hAnsi="Times New Roman"/>
                <w:b/>
                <w:i/>
                <w:spacing w:val="-10"/>
                <w:sz w:val="20"/>
                <w:szCs w:val="20"/>
              </w:rPr>
              <w:t xml:space="preserve"> направленности</w:t>
            </w:r>
          </w:p>
        </w:tc>
        <w:tc>
          <w:tcPr>
            <w:tcW w:w="567" w:type="dxa"/>
            <w:vAlign w:val="center"/>
          </w:tcPr>
          <w:p w14:paraId="6AAA0797"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17F2138F"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 xml:space="preserve">Уметь опознавать слова с изученными орфограммами, безошибочно писать, </w:t>
            </w:r>
            <w:proofErr w:type="gramStart"/>
            <w:r w:rsidRPr="009F2733">
              <w:rPr>
                <w:rFonts w:ascii="Times New Roman" w:hAnsi="Times New Roman"/>
                <w:sz w:val="20"/>
                <w:szCs w:val="20"/>
              </w:rPr>
              <w:t>группировать  слова</w:t>
            </w:r>
            <w:proofErr w:type="gramEnd"/>
            <w:r w:rsidRPr="009F2733">
              <w:rPr>
                <w:rFonts w:ascii="Times New Roman" w:hAnsi="Times New Roman"/>
                <w:sz w:val="20"/>
                <w:szCs w:val="20"/>
              </w:rPr>
              <w:t xml:space="preserve"> разных частей речи, выделять общее и частное, сопоставляя изученные части речи, употребляя их в речи</w:t>
            </w:r>
          </w:p>
        </w:tc>
        <w:tc>
          <w:tcPr>
            <w:tcW w:w="1794" w:type="dxa"/>
            <w:gridSpan w:val="2"/>
          </w:tcPr>
          <w:p w14:paraId="3CE51769"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 xml:space="preserve">Научиться применять правила написания </w:t>
            </w:r>
            <w:r w:rsidRPr="009F2733">
              <w:rPr>
                <w:rFonts w:ascii="Times New Roman" w:hAnsi="Times New Roman"/>
                <w:i/>
                <w:iCs/>
                <w:spacing w:val="-10"/>
                <w:sz w:val="20"/>
                <w:szCs w:val="20"/>
              </w:rPr>
              <w:t>н-</w:t>
            </w:r>
            <w:proofErr w:type="spellStart"/>
            <w:r w:rsidRPr="009F2733">
              <w:rPr>
                <w:rFonts w:ascii="Times New Roman" w:hAnsi="Times New Roman"/>
                <w:i/>
                <w:iCs/>
                <w:spacing w:val="-10"/>
                <w:sz w:val="20"/>
                <w:szCs w:val="20"/>
              </w:rPr>
              <w:t>нн</w:t>
            </w:r>
            <w:proofErr w:type="spellEnd"/>
            <w:r w:rsidRPr="009F2733">
              <w:rPr>
                <w:rFonts w:ascii="Times New Roman" w:hAnsi="Times New Roman"/>
                <w:spacing w:val="-10"/>
                <w:sz w:val="20"/>
                <w:szCs w:val="20"/>
              </w:rPr>
              <w:t xml:space="preserve"> в суффиксах прилагательных, причастий, наречий</w:t>
            </w:r>
          </w:p>
        </w:tc>
        <w:tc>
          <w:tcPr>
            <w:tcW w:w="3301" w:type="dxa"/>
            <w:gridSpan w:val="2"/>
          </w:tcPr>
          <w:p w14:paraId="3BBFF568"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орфоэпическими нормами родного языка.</w:t>
            </w:r>
          </w:p>
          <w:p w14:paraId="4E365D97"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определять новый уровень отношения к самому себе как субъекту деятельности</w:t>
            </w:r>
          </w:p>
          <w:p w14:paraId="16B13649"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решения лингвистической задачи</w:t>
            </w:r>
          </w:p>
        </w:tc>
        <w:tc>
          <w:tcPr>
            <w:tcW w:w="2268" w:type="dxa"/>
            <w:gridSpan w:val="2"/>
          </w:tcPr>
          <w:p w14:paraId="277C4C7D"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познавательного интереса к предмету исследования</w:t>
            </w:r>
          </w:p>
        </w:tc>
      </w:tr>
      <w:tr w:rsidR="00FA4059" w:rsidRPr="009F2733" w14:paraId="141B4162" w14:textId="77777777" w:rsidTr="000601F0">
        <w:tc>
          <w:tcPr>
            <w:tcW w:w="817" w:type="dxa"/>
          </w:tcPr>
          <w:p w14:paraId="19E089C9"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561299F8" w14:textId="25D92E06" w:rsidR="00FA4059" w:rsidRPr="000601F0" w:rsidRDefault="00FA4059" w:rsidP="000601F0">
            <w:pPr>
              <w:spacing w:after="0" w:line="240" w:lineRule="auto"/>
              <w:ind w:left="57" w:right="57"/>
              <w:jc w:val="center"/>
              <w:rPr>
                <w:rFonts w:ascii="Times New Roman" w:hAnsi="Times New Roman"/>
                <w:sz w:val="20"/>
                <w:szCs w:val="20"/>
              </w:rPr>
            </w:pPr>
          </w:p>
        </w:tc>
        <w:tc>
          <w:tcPr>
            <w:tcW w:w="709" w:type="dxa"/>
          </w:tcPr>
          <w:p w14:paraId="22A9908B" w14:textId="4EA2325A" w:rsidR="00FA4059" w:rsidRPr="00D75A24" w:rsidRDefault="00D75A24" w:rsidP="00D75A2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13.09</w:t>
            </w:r>
          </w:p>
        </w:tc>
        <w:tc>
          <w:tcPr>
            <w:tcW w:w="2585" w:type="dxa"/>
          </w:tcPr>
          <w:p w14:paraId="5E1AE8FB" w14:textId="77777777" w:rsidR="00FA4059" w:rsidRPr="009F2733" w:rsidRDefault="00FA4059" w:rsidP="00D63B94">
            <w:pPr>
              <w:shd w:val="clear" w:color="auto" w:fill="FFFFFF"/>
              <w:spacing w:before="120"/>
              <w:ind w:left="-40"/>
              <w:rPr>
                <w:rFonts w:ascii="Times New Roman" w:hAnsi="Times New Roman"/>
                <w:b/>
                <w:sz w:val="20"/>
                <w:szCs w:val="20"/>
              </w:rPr>
            </w:pPr>
            <w:r w:rsidRPr="009F2733">
              <w:rPr>
                <w:rFonts w:ascii="Times New Roman" w:hAnsi="Times New Roman"/>
                <w:b/>
                <w:sz w:val="20"/>
                <w:szCs w:val="20"/>
              </w:rPr>
              <w:t xml:space="preserve">РР Изложение по тексту </w:t>
            </w:r>
            <w:proofErr w:type="spellStart"/>
            <w:r w:rsidRPr="009F2733">
              <w:rPr>
                <w:rFonts w:ascii="Times New Roman" w:hAnsi="Times New Roman"/>
                <w:b/>
                <w:sz w:val="20"/>
                <w:szCs w:val="20"/>
              </w:rPr>
              <w:t>А.Аверченко</w:t>
            </w:r>
            <w:proofErr w:type="spellEnd"/>
            <w:r w:rsidRPr="009F2733">
              <w:rPr>
                <w:rFonts w:ascii="Times New Roman" w:hAnsi="Times New Roman"/>
                <w:b/>
                <w:sz w:val="20"/>
                <w:szCs w:val="20"/>
              </w:rPr>
              <w:t xml:space="preserve"> (упр. 26)</w:t>
            </w:r>
          </w:p>
          <w:p w14:paraId="4968BFC6" w14:textId="77777777" w:rsidR="00FA4059" w:rsidRPr="009F2733" w:rsidRDefault="00FA4059"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 xml:space="preserve">Р.Р. Урок </w:t>
            </w:r>
            <w:proofErr w:type="spellStart"/>
            <w:r w:rsidRPr="009F2733">
              <w:rPr>
                <w:rFonts w:ascii="Times New Roman" w:hAnsi="Times New Roman"/>
                <w:b/>
                <w:i/>
                <w:spacing w:val="-10"/>
                <w:sz w:val="20"/>
                <w:szCs w:val="20"/>
              </w:rPr>
              <w:t>общеметодической</w:t>
            </w:r>
            <w:proofErr w:type="spellEnd"/>
            <w:r w:rsidRPr="009F2733">
              <w:rPr>
                <w:rFonts w:ascii="Times New Roman" w:hAnsi="Times New Roman"/>
                <w:b/>
                <w:i/>
                <w:spacing w:val="-10"/>
                <w:sz w:val="20"/>
                <w:szCs w:val="20"/>
              </w:rPr>
              <w:t xml:space="preserve"> направленности</w:t>
            </w:r>
          </w:p>
        </w:tc>
        <w:tc>
          <w:tcPr>
            <w:tcW w:w="567" w:type="dxa"/>
            <w:vAlign w:val="center"/>
          </w:tcPr>
          <w:p w14:paraId="5291D98F"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4054197E"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Уметь пересказывать текст, отражать своё понимание проблемы и позиции автора исходного текста, производить частичный языковой анализ текста, применяя знания о частях речи, структуре предложения, синтаксических функциях частей речи в тексте</w:t>
            </w:r>
          </w:p>
        </w:tc>
        <w:tc>
          <w:tcPr>
            <w:tcW w:w="1794" w:type="dxa"/>
            <w:gridSpan w:val="2"/>
          </w:tcPr>
          <w:p w14:paraId="7562C8BE" w14:textId="77777777" w:rsidR="00FA4059" w:rsidRPr="009F2733" w:rsidRDefault="00FA4059" w:rsidP="006504F5">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писать изложение по тексту.</w:t>
            </w:r>
          </w:p>
        </w:tc>
        <w:tc>
          <w:tcPr>
            <w:tcW w:w="3301" w:type="dxa"/>
            <w:gridSpan w:val="2"/>
          </w:tcPr>
          <w:p w14:paraId="69BC1649" w14:textId="77777777" w:rsidR="00FA4059" w:rsidRPr="009F2733" w:rsidRDefault="00FA4059" w:rsidP="00EE3892">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proofErr w:type="gramStart"/>
            <w:r w:rsidRPr="009F2733">
              <w:rPr>
                <w:rFonts w:ascii="Times New Roman" w:hAnsi="Times New Roman"/>
                <w:bCs/>
                <w:i/>
                <w:spacing w:val="-10"/>
                <w:sz w:val="20"/>
                <w:szCs w:val="20"/>
              </w:rPr>
              <w:t>Познавательные</w:t>
            </w:r>
            <w:r w:rsidRPr="009F2733">
              <w:rPr>
                <w:rFonts w:ascii="Times New Roman" w:hAnsi="Times New Roman"/>
                <w:spacing w:val="-10"/>
                <w:sz w:val="20"/>
                <w:szCs w:val="20"/>
              </w:rPr>
              <w:t xml:space="preserve"> Умеют</w:t>
            </w:r>
            <w:proofErr w:type="gramEnd"/>
            <w:r w:rsidRPr="009F2733">
              <w:rPr>
                <w:rFonts w:ascii="Times New Roman" w:hAnsi="Times New Roman"/>
                <w:spacing w:val="-10"/>
                <w:sz w:val="20"/>
                <w:szCs w:val="20"/>
              </w:rPr>
              <w:t xml:space="preserve"> выбирать смысловые единицы текста и устанавливать отношения между ними. Выделяют объекты и процессы с точки зрения целого и частей. Осуществляют поиск и выделение необходимой информации. </w:t>
            </w:r>
          </w:p>
          <w:p w14:paraId="6FAFD2B2" w14:textId="77777777" w:rsidR="00FA4059" w:rsidRPr="009F2733" w:rsidRDefault="00FA4059" w:rsidP="00EE3892">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proofErr w:type="gramStart"/>
            <w:r w:rsidRPr="009F2733">
              <w:rPr>
                <w:rFonts w:ascii="Times New Roman" w:hAnsi="Times New Roman"/>
                <w:bCs/>
                <w:i/>
                <w:spacing w:val="-10"/>
                <w:sz w:val="20"/>
                <w:szCs w:val="20"/>
              </w:rPr>
              <w:t>Регулятивные</w:t>
            </w:r>
            <w:r w:rsidRPr="009F2733">
              <w:rPr>
                <w:rFonts w:ascii="Times New Roman" w:hAnsi="Times New Roman"/>
                <w:bCs/>
                <w:spacing w:val="-10"/>
                <w:sz w:val="20"/>
                <w:szCs w:val="20"/>
              </w:rPr>
              <w:t xml:space="preserve"> </w:t>
            </w:r>
            <w:r w:rsidRPr="009F2733">
              <w:rPr>
                <w:rFonts w:ascii="Times New Roman" w:hAnsi="Times New Roman"/>
                <w:spacing w:val="-10"/>
                <w:sz w:val="20"/>
                <w:szCs w:val="20"/>
              </w:rPr>
              <w:t>Выделяют</w:t>
            </w:r>
            <w:proofErr w:type="gramEnd"/>
            <w:r w:rsidRPr="009F2733">
              <w:rPr>
                <w:rFonts w:ascii="Times New Roman" w:hAnsi="Times New Roman"/>
                <w:spacing w:val="-10"/>
                <w:sz w:val="20"/>
                <w:szCs w:val="20"/>
              </w:rPr>
              <w:t xml:space="preserve"> и осознают то, что уже усвоено и что еще подлежит усвоению, осознают качество и уровень усвоения. Составляют план и последовательность действий. </w:t>
            </w:r>
          </w:p>
          <w:p w14:paraId="4732F13F" w14:textId="77777777" w:rsidR="00FA4059" w:rsidRPr="003A4745" w:rsidRDefault="00FA4059" w:rsidP="003A4745">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proofErr w:type="gramStart"/>
            <w:r w:rsidRPr="009F2733">
              <w:rPr>
                <w:rFonts w:ascii="Times New Roman" w:hAnsi="Times New Roman"/>
                <w:bCs/>
                <w:i/>
                <w:spacing w:val="-10"/>
                <w:sz w:val="20"/>
                <w:szCs w:val="20"/>
              </w:rPr>
              <w:t>Коммуникативные</w:t>
            </w:r>
            <w:r w:rsidRPr="009F2733">
              <w:rPr>
                <w:rFonts w:ascii="Times New Roman" w:hAnsi="Times New Roman"/>
                <w:i/>
                <w:spacing w:val="-10"/>
                <w:sz w:val="20"/>
                <w:szCs w:val="20"/>
              </w:rPr>
              <w:t xml:space="preserve"> </w:t>
            </w:r>
            <w:r w:rsidRPr="009F2733">
              <w:rPr>
                <w:rFonts w:ascii="Times New Roman" w:hAnsi="Times New Roman"/>
                <w:spacing w:val="-10"/>
                <w:sz w:val="20"/>
                <w:szCs w:val="20"/>
              </w:rPr>
              <w:t>Используют</w:t>
            </w:r>
            <w:proofErr w:type="gramEnd"/>
            <w:r w:rsidRPr="009F2733">
              <w:rPr>
                <w:rFonts w:ascii="Times New Roman" w:hAnsi="Times New Roman"/>
                <w:spacing w:val="-10"/>
                <w:sz w:val="20"/>
                <w:szCs w:val="20"/>
              </w:rPr>
              <w:t xml:space="preserve"> адекватные языковые средства для отображения своих чувств, мыслей и побуждений. Умеют представлять конкретное содержание и сообщать его в письменной и устной форме. </w:t>
            </w:r>
          </w:p>
        </w:tc>
        <w:tc>
          <w:tcPr>
            <w:tcW w:w="2268" w:type="dxa"/>
            <w:gridSpan w:val="2"/>
          </w:tcPr>
          <w:p w14:paraId="085DDE06"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color w:val="000000"/>
                <w:spacing w:val="-10"/>
                <w:sz w:val="20"/>
                <w:szCs w:val="20"/>
              </w:rPr>
              <w:t>формирование навыков ин</w:t>
            </w:r>
            <w:r w:rsidRPr="009F2733">
              <w:rPr>
                <w:rFonts w:ascii="Times New Roman" w:hAnsi="Times New Roman"/>
                <w:color w:val="000000"/>
                <w:spacing w:val="-10"/>
                <w:sz w:val="20"/>
                <w:szCs w:val="20"/>
              </w:rPr>
              <w:softHyphen/>
              <w:t>дивидуальной и коллективной проектной работы</w:t>
            </w:r>
          </w:p>
        </w:tc>
      </w:tr>
      <w:tr w:rsidR="00FA4059" w:rsidRPr="009F2733" w14:paraId="75A63213" w14:textId="77777777" w:rsidTr="000601F0">
        <w:tc>
          <w:tcPr>
            <w:tcW w:w="817" w:type="dxa"/>
          </w:tcPr>
          <w:p w14:paraId="74A7FEBA"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6BE41343" w14:textId="17C76D41" w:rsidR="00FA4059" w:rsidRPr="000601F0" w:rsidRDefault="00FA4059" w:rsidP="000601F0">
            <w:pPr>
              <w:spacing w:after="0" w:line="240" w:lineRule="auto"/>
              <w:ind w:left="57" w:right="57"/>
              <w:jc w:val="center"/>
              <w:rPr>
                <w:rFonts w:ascii="Times New Roman" w:hAnsi="Times New Roman"/>
                <w:sz w:val="20"/>
                <w:szCs w:val="20"/>
              </w:rPr>
            </w:pPr>
          </w:p>
        </w:tc>
        <w:tc>
          <w:tcPr>
            <w:tcW w:w="709" w:type="dxa"/>
          </w:tcPr>
          <w:p w14:paraId="27C3EE8C" w14:textId="2C2452CF" w:rsidR="00FA4059" w:rsidRPr="00D75A24" w:rsidRDefault="00D75A24" w:rsidP="00D75A2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14.09</w:t>
            </w:r>
          </w:p>
        </w:tc>
        <w:tc>
          <w:tcPr>
            <w:tcW w:w="2585" w:type="dxa"/>
          </w:tcPr>
          <w:p w14:paraId="22A3386B" w14:textId="77777777" w:rsidR="00FA4059" w:rsidRDefault="00FA4059"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 xml:space="preserve">Слитное и раздельное написание </w:t>
            </w:r>
            <w:r w:rsidRPr="009F2733">
              <w:rPr>
                <w:rFonts w:ascii="Times New Roman" w:hAnsi="Times New Roman"/>
                <w:b/>
                <w:i/>
                <w:iCs/>
                <w:spacing w:val="-10"/>
                <w:sz w:val="20"/>
                <w:szCs w:val="20"/>
              </w:rPr>
              <w:t>не</w:t>
            </w:r>
            <w:r w:rsidRPr="009F2733">
              <w:rPr>
                <w:rFonts w:ascii="Times New Roman" w:hAnsi="Times New Roman"/>
                <w:b/>
                <w:spacing w:val="-10"/>
                <w:sz w:val="20"/>
                <w:szCs w:val="20"/>
              </w:rPr>
              <w:t xml:space="preserve"> с различными частями речи.</w:t>
            </w:r>
          </w:p>
          <w:p w14:paraId="6AB82641" w14:textId="77777777" w:rsidR="00FA4059" w:rsidRPr="009F2733" w:rsidRDefault="00FA4059"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 xml:space="preserve">Урок </w:t>
            </w:r>
            <w:proofErr w:type="spellStart"/>
            <w:r w:rsidRPr="009F2733">
              <w:rPr>
                <w:rFonts w:ascii="Times New Roman" w:hAnsi="Times New Roman"/>
                <w:b/>
                <w:i/>
                <w:spacing w:val="-10"/>
                <w:sz w:val="20"/>
                <w:szCs w:val="20"/>
              </w:rPr>
              <w:t>общеметодической</w:t>
            </w:r>
            <w:proofErr w:type="spellEnd"/>
            <w:r w:rsidRPr="009F2733">
              <w:rPr>
                <w:rFonts w:ascii="Times New Roman" w:hAnsi="Times New Roman"/>
                <w:b/>
                <w:i/>
                <w:spacing w:val="-10"/>
                <w:sz w:val="20"/>
                <w:szCs w:val="20"/>
              </w:rPr>
              <w:t xml:space="preserve"> направленности</w:t>
            </w:r>
          </w:p>
        </w:tc>
        <w:tc>
          <w:tcPr>
            <w:tcW w:w="567" w:type="dxa"/>
            <w:vAlign w:val="center"/>
          </w:tcPr>
          <w:p w14:paraId="35A06D19"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6686179F"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Уметь безошибочно писать НЕ с глаголами, деепричастиями, именами существительными, именами прилагательными, наречиями на - О</w:t>
            </w:r>
          </w:p>
        </w:tc>
        <w:tc>
          <w:tcPr>
            <w:tcW w:w="1794" w:type="dxa"/>
            <w:gridSpan w:val="2"/>
          </w:tcPr>
          <w:p w14:paraId="414509CD"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 xml:space="preserve">Научиться применять алгоритм написания </w:t>
            </w:r>
            <w:r w:rsidRPr="009F2733">
              <w:rPr>
                <w:rFonts w:ascii="Times New Roman" w:hAnsi="Times New Roman"/>
                <w:i/>
                <w:iCs/>
                <w:spacing w:val="-10"/>
                <w:sz w:val="20"/>
                <w:szCs w:val="20"/>
              </w:rPr>
              <w:t>не</w:t>
            </w:r>
            <w:r w:rsidRPr="009F2733">
              <w:rPr>
                <w:rFonts w:ascii="Times New Roman" w:hAnsi="Times New Roman"/>
                <w:spacing w:val="-10"/>
                <w:sz w:val="20"/>
                <w:szCs w:val="20"/>
              </w:rPr>
              <w:t xml:space="preserve"> с различными частями речи</w:t>
            </w:r>
          </w:p>
        </w:tc>
        <w:tc>
          <w:tcPr>
            <w:tcW w:w="3301" w:type="dxa"/>
            <w:gridSpan w:val="2"/>
          </w:tcPr>
          <w:p w14:paraId="1095CB8D"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5DAE9E09"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 xml:space="preserve">формировать ситуацию саморегуляции эмоциональных и функциональных состояний, т.е. формировать </w:t>
            </w:r>
            <w:proofErr w:type="spellStart"/>
            <w:r w:rsidRPr="009F2733">
              <w:rPr>
                <w:rFonts w:ascii="Times New Roman" w:hAnsi="Times New Roman"/>
                <w:spacing w:val="-10"/>
                <w:sz w:val="20"/>
                <w:szCs w:val="20"/>
              </w:rPr>
              <w:t>операциональный</w:t>
            </w:r>
            <w:proofErr w:type="spellEnd"/>
            <w:r w:rsidRPr="009F2733">
              <w:rPr>
                <w:rFonts w:ascii="Times New Roman" w:hAnsi="Times New Roman"/>
                <w:spacing w:val="-10"/>
                <w:sz w:val="20"/>
                <w:szCs w:val="20"/>
              </w:rPr>
              <w:t xml:space="preserve"> опыт.</w:t>
            </w:r>
          </w:p>
          <w:p w14:paraId="0EF1B9DB"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lastRenderedPageBreak/>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решения лингвистической задачи</w:t>
            </w:r>
          </w:p>
        </w:tc>
        <w:tc>
          <w:tcPr>
            <w:tcW w:w="2268" w:type="dxa"/>
            <w:gridSpan w:val="2"/>
          </w:tcPr>
          <w:p w14:paraId="6A73C053"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исследовательской деятельности (анализу)</w:t>
            </w:r>
          </w:p>
        </w:tc>
      </w:tr>
      <w:tr w:rsidR="00FA4059" w:rsidRPr="009F2733" w14:paraId="40BC24E7" w14:textId="77777777" w:rsidTr="000601F0">
        <w:tc>
          <w:tcPr>
            <w:tcW w:w="817" w:type="dxa"/>
          </w:tcPr>
          <w:p w14:paraId="03DC01C3"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2A3C36E3" w14:textId="58B71E9E" w:rsidR="00FA4059" w:rsidRPr="000601F0" w:rsidRDefault="00FA4059" w:rsidP="000601F0">
            <w:pPr>
              <w:spacing w:after="0" w:line="240" w:lineRule="auto"/>
              <w:ind w:left="57" w:right="57"/>
              <w:jc w:val="center"/>
              <w:rPr>
                <w:rFonts w:ascii="Times New Roman" w:hAnsi="Times New Roman"/>
                <w:sz w:val="20"/>
                <w:szCs w:val="20"/>
              </w:rPr>
            </w:pPr>
          </w:p>
        </w:tc>
        <w:tc>
          <w:tcPr>
            <w:tcW w:w="709" w:type="dxa"/>
          </w:tcPr>
          <w:p w14:paraId="631259E9" w14:textId="55E3A4A9" w:rsidR="00FA4059" w:rsidRPr="00D75A24" w:rsidRDefault="00D75A24" w:rsidP="00D75A2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16.09</w:t>
            </w:r>
          </w:p>
        </w:tc>
        <w:tc>
          <w:tcPr>
            <w:tcW w:w="2585" w:type="dxa"/>
          </w:tcPr>
          <w:p w14:paraId="5210295E" w14:textId="77777777" w:rsidR="00FA4059" w:rsidRPr="009F2733" w:rsidRDefault="00FA4059" w:rsidP="00EE3892">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Контрольный диктант № 1 с грамматическим заданием.</w:t>
            </w:r>
          </w:p>
          <w:p w14:paraId="510FE04D" w14:textId="77777777" w:rsidR="00FA4059" w:rsidRPr="009F2733" w:rsidRDefault="00FA4059" w:rsidP="00EE3892">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К.Р. урок развивающего контроля</w:t>
            </w:r>
          </w:p>
        </w:tc>
        <w:tc>
          <w:tcPr>
            <w:tcW w:w="567" w:type="dxa"/>
            <w:vAlign w:val="center"/>
          </w:tcPr>
          <w:p w14:paraId="691CCC0D"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10CD0603"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 xml:space="preserve">Уметь опознавать слова с изученными орфограммами, безошибочно писать, </w:t>
            </w:r>
            <w:proofErr w:type="gramStart"/>
            <w:r w:rsidRPr="009F2733">
              <w:rPr>
                <w:rFonts w:ascii="Times New Roman" w:hAnsi="Times New Roman"/>
                <w:sz w:val="20"/>
                <w:szCs w:val="20"/>
              </w:rPr>
              <w:t>группировать  слова</w:t>
            </w:r>
            <w:proofErr w:type="gramEnd"/>
            <w:r w:rsidRPr="009F2733">
              <w:rPr>
                <w:rFonts w:ascii="Times New Roman" w:hAnsi="Times New Roman"/>
                <w:sz w:val="20"/>
                <w:szCs w:val="20"/>
              </w:rPr>
              <w:t xml:space="preserve"> разных частей речи, выделять общее и частное, сопоставляя изученные части речи, употребляя их в речи</w:t>
            </w:r>
          </w:p>
        </w:tc>
        <w:tc>
          <w:tcPr>
            <w:tcW w:w="1794" w:type="dxa"/>
            <w:gridSpan w:val="2"/>
          </w:tcPr>
          <w:p w14:paraId="246C5B29"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составлять и использовать индивидуальный маршрут восполнения проблемных зон в изученных темах</w:t>
            </w:r>
          </w:p>
        </w:tc>
        <w:tc>
          <w:tcPr>
            <w:tcW w:w="3301" w:type="dxa"/>
            <w:gridSpan w:val="2"/>
          </w:tcPr>
          <w:p w14:paraId="6BF204F7"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3EB5661A"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 xml:space="preserve">формировать ситуацию саморегуляции, т.е. </w:t>
            </w:r>
            <w:proofErr w:type="spellStart"/>
            <w:r w:rsidRPr="009F2733">
              <w:rPr>
                <w:rFonts w:ascii="Times New Roman" w:hAnsi="Times New Roman"/>
                <w:spacing w:val="-10"/>
                <w:sz w:val="20"/>
                <w:szCs w:val="20"/>
              </w:rPr>
              <w:t>операционального</w:t>
            </w:r>
            <w:proofErr w:type="spellEnd"/>
            <w:r w:rsidRPr="009F2733">
              <w:rPr>
                <w:rFonts w:ascii="Times New Roman" w:hAnsi="Times New Roman"/>
                <w:spacing w:val="-10"/>
                <w:sz w:val="20"/>
                <w:szCs w:val="20"/>
              </w:rPr>
              <w:t xml:space="preserve"> опыта (учебных знаний и умений).</w:t>
            </w:r>
          </w:p>
          <w:p w14:paraId="501ABC5A"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с отношения, выявляемые в ходе выполнения контрольных заданий</w:t>
            </w:r>
          </w:p>
        </w:tc>
        <w:tc>
          <w:tcPr>
            <w:tcW w:w="2268" w:type="dxa"/>
            <w:gridSpan w:val="2"/>
          </w:tcPr>
          <w:p w14:paraId="2CB8986C"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самостоятельной и коллективной аналитической, проектной деятельности</w:t>
            </w:r>
          </w:p>
        </w:tc>
      </w:tr>
      <w:tr w:rsidR="00FA4059" w:rsidRPr="009F2733" w14:paraId="5EE4791C" w14:textId="77777777" w:rsidTr="000601F0">
        <w:tc>
          <w:tcPr>
            <w:tcW w:w="817" w:type="dxa"/>
          </w:tcPr>
          <w:p w14:paraId="0CE07834"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1A7024E8" w14:textId="041E8299" w:rsidR="00FA4059" w:rsidRPr="000601F0" w:rsidRDefault="00FA4059" w:rsidP="000601F0">
            <w:pPr>
              <w:spacing w:after="0" w:line="240" w:lineRule="auto"/>
              <w:ind w:left="57" w:right="57"/>
              <w:jc w:val="center"/>
              <w:rPr>
                <w:rFonts w:ascii="Times New Roman" w:hAnsi="Times New Roman"/>
                <w:sz w:val="20"/>
                <w:szCs w:val="20"/>
              </w:rPr>
            </w:pPr>
          </w:p>
        </w:tc>
        <w:tc>
          <w:tcPr>
            <w:tcW w:w="709" w:type="dxa"/>
          </w:tcPr>
          <w:p w14:paraId="5B448CBB" w14:textId="4E26FBD6" w:rsidR="00FA4059" w:rsidRPr="00D75A24" w:rsidRDefault="00D75A24" w:rsidP="00D75A2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20.09</w:t>
            </w:r>
          </w:p>
        </w:tc>
        <w:tc>
          <w:tcPr>
            <w:tcW w:w="2585" w:type="dxa"/>
          </w:tcPr>
          <w:p w14:paraId="6FD7C177" w14:textId="77777777" w:rsidR="00FA4059" w:rsidRDefault="00FA4059" w:rsidP="00EE3892">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Анализ ошибок, допущенных в контрольном диктанте.</w:t>
            </w:r>
          </w:p>
          <w:p w14:paraId="4325E2C6" w14:textId="77777777" w:rsidR="00FA4059" w:rsidRPr="009F2733" w:rsidRDefault="00FA4059" w:rsidP="00EE3892">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1F79992D"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16F6259F"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Знать определение простых и сложных предложений, правила постановки знаков препинания в сложных предложениях, в простых предложениях с обобщающим словом, с однородными членами.</w:t>
            </w:r>
          </w:p>
          <w:p w14:paraId="7C0E092B"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Уметь производить синтаксический разбор.</w:t>
            </w:r>
          </w:p>
        </w:tc>
        <w:tc>
          <w:tcPr>
            <w:tcW w:w="1794" w:type="dxa"/>
            <w:gridSpan w:val="2"/>
          </w:tcPr>
          <w:p w14:paraId="4182B09B"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 корректировать индивидуальный маршрут восполнения проблемных зон в изученных темах</w:t>
            </w:r>
          </w:p>
        </w:tc>
        <w:tc>
          <w:tcPr>
            <w:tcW w:w="3301" w:type="dxa"/>
            <w:gridSpan w:val="2"/>
          </w:tcPr>
          <w:p w14:paraId="4DBDF90F"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0C088A9F"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 xml:space="preserve">формировать ситуацию саморегуляции, т.е. </w:t>
            </w:r>
            <w:proofErr w:type="spellStart"/>
            <w:r w:rsidRPr="009F2733">
              <w:rPr>
                <w:rFonts w:ascii="Times New Roman" w:hAnsi="Times New Roman"/>
                <w:spacing w:val="-10"/>
                <w:sz w:val="20"/>
                <w:szCs w:val="20"/>
              </w:rPr>
              <w:t>операционального</w:t>
            </w:r>
            <w:proofErr w:type="spellEnd"/>
            <w:r w:rsidRPr="009F2733">
              <w:rPr>
                <w:rFonts w:ascii="Times New Roman" w:hAnsi="Times New Roman"/>
                <w:spacing w:val="-10"/>
                <w:sz w:val="20"/>
                <w:szCs w:val="20"/>
              </w:rPr>
              <w:t xml:space="preserve"> опыта (учебных знаний и умений).</w:t>
            </w:r>
          </w:p>
          <w:p w14:paraId="3EBAA4E4"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2268" w:type="dxa"/>
            <w:gridSpan w:val="2"/>
          </w:tcPr>
          <w:p w14:paraId="1954A256"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в группе</w:t>
            </w:r>
          </w:p>
        </w:tc>
      </w:tr>
      <w:tr w:rsidR="00FA4059" w:rsidRPr="009F2733" w14:paraId="6E7F3918" w14:textId="77777777" w:rsidTr="000601F0">
        <w:tc>
          <w:tcPr>
            <w:tcW w:w="15816" w:type="dxa"/>
            <w:gridSpan w:val="13"/>
          </w:tcPr>
          <w:p w14:paraId="7E070607" w14:textId="77777777" w:rsidR="00FA4059" w:rsidRPr="000601F0" w:rsidRDefault="00FA4059" w:rsidP="000601F0">
            <w:pPr>
              <w:shd w:val="clear" w:color="auto" w:fill="FFFFFF"/>
              <w:spacing w:after="0" w:line="240" w:lineRule="auto"/>
              <w:ind w:left="57" w:right="57"/>
              <w:jc w:val="center"/>
              <w:rPr>
                <w:rFonts w:ascii="Times New Roman" w:hAnsi="Times New Roman"/>
                <w:spacing w:val="-10"/>
                <w:sz w:val="20"/>
                <w:szCs w:val="20"/>
              </w:rPr>
            </w:pPr>
            <w:r w:rsidRPr="000601F0">
              <w:rPr>
                <w:rFonts w:ascii="Times New Roman" w:hAnsi="Times New Roman"/>
                <w:b/>
                <w:sz w:val="20"/>
                <w:szCs w:val="20"/>
              </w:rPr>
              <w:t>СИНТАКСИС. ПУНКТУАЦИЯ. КУЛЬТУРА РЕЧИ (5ч+1чРР)</w:t>
            </w:r>
          </w:p>
        </w:tc>
      </w:tr>
      <w:tr w:rsidR="00FA4059" w:rsidRPr="009F2733" w14:paraId="0255B604" w14:textId="77777777" w:rsidTr="000601F0">
        <w:tc>
          <w:tcPr>
            <w:tcW w:w="817" w:type="dxa"/>
          </w:tcPr>
          <w:p w14:paraId="21BE45FB"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1B8F7631" w14:textId="2184C9FA" w:rsidR="00FA4059" w:rsidRPr="000601F0" w:rsidRDefault="00FA4059" w:rsidP="000601F0">
            <w:pPr>
              <w:spacing w:after="0" w:line="240" w:lineRule="auto"/>
              <w:ind w:left="57" w:right="57"/>
              <w:jc w:val="center"/>
              <w:rPr>
                <w:rFonts w:ascii="Times New Roman" w:hAnsi="Times New Roman"/>
                <w:sz w:val="20"/>
                <w:szCs w:val="20"/>
              </w:rPr>
            </w:pPr>
          </w:p>
        </w:tc>
        <w:tc>
          <w:tcPr>
            <w:tcW w:w="709" w:type="dxa"/>
          </w:tcPr>
          <w:p w14:paraId="69B5FEA1" w14:textId="617EA563" w:rsidR="00FA4059" w:rsidRPr="00D75A24" w:rsidRDefault="00D75A24" w:rsidP="00D63B94">
            <w:pPr>
              <w:shd w:val="clear" w:color="auto" w:fill="FFFFFF"/>
              <w:spacing w:before="120"/>
              <w:ind w:left="-40"/>
              <w:jc w:val="center"/>
              <w:rPr>
                <w:rFonts w:ascii="Times New Roman" w:hAnsi="Times New Roman"/>
                <w:b/>
                <w:spacing w:val="-10"/>
                <w:sz w:val="20"/>
                <w:szCs w:val="20"/>
                <w:lang w:val="en-US"/>
              </w:rPr>
            </w:pPr>
            <w:r>
              <w:rPr>
                <w:rFonts w:ascii="Times New Roman" w:hAnsi="Times New Roman"/>
                <w:b/>
                <w:spacing w:val="-10"/>
                <w:sz w:val="20"/>
                <w:szCs w:val="20"/>
                <w:lang w:val="en-US"/>
              </w:rPr>
              <w:t>21.09</w:t>
            </w:r>
          </w:p>
        </w:tc>
        <w:tc>
          <w:tcPr>
            <w:tcW w:w="2585" w:type="dxa"/>
          </w:tcPr>
          <w:p w14:paraId="05F6559C" w14:textId="77777777" w:rsidR="00FA4059" w:rsidRDefault="00FA4059" w:rsidP="00D63B94">
            <w:pPr>
              <w:shd w:val="clear" w:color="auto" w:fill="FFFFFF"/>
              <w:spacing w:before="120"/>
              <w:ind w:left="-40"/>
              <w:contextualSpacing/>
              <w:rPr>
                <w:rFonts w:ascii="Times New Roman" w:hAnsi="Times New Roman"/>
                <w:b/>
                <w:spacing w:val="-10"/>
                <w:sz w:val="20"/>
                <w:szCs w:val="20"/>
              </w:rPr>
            </w:pPr>
            <w:r w:rsidRPr="009F2733">
              <w:rPr>
                <w:rFonts w:ascii="Times New Roman" w:hAnsi="Times New Roman"/>
                <w:b/>
                <w:spacing w:val="-10"/>
                <w:sz w:val="20"/>
                <w:szCs w:val="20"/>
              </w:rPr>
              <w:t>Понятие о синтаксисе и пунктуации. Виды и средства синтаксической связи.</w:t>
            </w:r>
          </w:p>
          <w:p w14:paraId="563F0375" w14:textId="77777777" w:rsidR="00FA4059" w:rsidRPr="009F2733" w:rsidRDefault="00FA4059" w:rsidP="00D63B94">
            <w:pPr>
              <w:shd w:val="clear" w:color="auto" w:fill="FFFFFF"/>
              <w:spacing w:before="120"/>
              <w:ind w:left="-40"/>
              <w:contextualSpacing/>
              <w:rPr>
                <w:rFonts w:ascii="Times New Roman" w:hAnsi="Times New Roman"/>
                <w:b/>
                <w:spacing w:val="-10"/>
                <w:sz w:val="20"/>
                <w:szCs w:val="20"/>
              </w:rPr>
            </w:pPr>
            <w:r w:rsidRPr="009F2733">
              <w:rPr>
                <w:rFonts w:ascii="Times New Roman" w:hAnsi="Times New Roman"/>
                <w:b/>
                <w:i/>
                <w:spacing w:val="-10"/>
                <w:sz w:val="20"/>
                <w:szCs w:val="20"/>
              </w:rPr>
              <w:t xml:space="preserve">РР. Урок </w:t>
            </w:r>
            <w:proofErr w:type="spellStart"/>
            <w:r w:rsidRPr="009F2733">
              <w:rPr>
                <w:rFonts w:ascii="Times New Roman" w:hAnsi="Times New Roman"/>
                <w:b/>
                <w:i/>
                <w:spacing w:val="-10"/>
                <w:sz w:val="20"/>
                <w:szCs w:val="20"/>
              </w:rPr>
              <w:t>общеметодической</w:t>
            </w:r>
            <w:proofErr w:type="spellEnd"/>
            <w:r w:rsidRPr="009F2733">
              <w:rPr>
                <w:rFonts w:ascii="Times New Roman" w:hAnsi="Times New Roman"/>
                <w:b/>
                <w:i/>
                <w:spacing w:val="-10"/>
                <w:sz w:val="20"/>
                <w:szCs w:val="20"/>
              </w:rPr>
              <w:t xml:space="preserve"> направленности</w:t>
            </w:r>
          </w:p>
        </w:tc>
        <w:tc>
          <w:tcPr>
            <w:tcW w:w="567" w:type="dxa"/>
            <w:vAlign w:val="center"/>
          </w:tcPr>
          <w:p w14:paraId="4A748BC6"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742316D3"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Знать основные единицы синтаксиса.</w:t>
            </w:r>
          </w:p>
          <w:p w14:paraId="012F8C13"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Уметь различать основные единицы синтаксиса</w:t>
            </w:r>
          </w:p>
        </w:tc>
        <w:tc>
          <w:tcPr>
            <w:tcW w:w="1794" w:type="dxa"/>
            <w:gridSpan w:val="2"/>
          </w:tcPr>
          <w:p w14:paraId="181D6C47"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характеризовать словосочетание как единицу синтаксиса</w:t>
            </w:r>
          </w:p>
        </w:tc>
        <w:tc>
          <w:tcPr>
            <w:tcW w:w="3301" w:type="dxa"/>
            <w:gridSpan w:val="2"/>
          </w:tcPr>
          <w:p w14:paraId="3BCF9C30"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26A7ABDA"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 xml:space="preserve">формировать ситуацию саморегуляции эмоциональных и функциональных состояний, т.е. формировать </w:t>
            </w:r>
            <w:proofErr w:type="spellStart"/>
            <w:r w:rsidRPr="009F2733">
              <w:rPr>
                <w:rFonts w:ascii="Times New Roman" w:hAnsi="Times New Roman"/>
                <w:spacing w:val="-10"/>
                <w:sz w:val="20"/>
                <w:szCs w:val="20"/>
              </w:rPr>
              <w:t>операциональный</w:t>
            </w:r>
            <w:proofErr w:type="spellEnd"/>
            <w:r w:rsidRPr="009F2733">
              <w:rPr>
                <w:rFonts w:ascii="Times New Roman" w:hAnsi="Times New Roman"/>
                <w:spacing w:val="-10"/>
                <w:sz w:val="20"/>
                <w:szCs w:val="20"/>
              </w:rPr>
              <w:t xml:space="preserve"> опыт.</w:t>
            </w:r>
          </w:p>
          <w:p w14:paraId="0978943A"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словосочетания</w:t>
            </w:r>
          </w:p>
        </w:tc>
        <w:tc>
          <w:tcPr>
            <w:tcW w:w="2268" w:type="dxa"/>
            <w:gridSpan w:val="2"/>
          </w:tcPr>
          <w:p w14:paraId="71DB3A3A"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самостоятельной и коллективной аналитической, исследовательской деятельности</w:t>
            </w:r>
          </w:p>
        </w:tc>
      </w:tr>
      <w:tr w:rsidR="00FA4059" w:rsidRPr="009F2733" w14:paraId="4AA49C88" w14:textId="77777777" w:rsidTr="000601F0">
        <w:tc>
          <w:tcPr>
            <w:tcW w:w="817" w:type="dxa"/>
          </w:tcPr>
          <w:p w14:paraId="2D345D25"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4CE615EE" w14:textId="7E453D9B" w:rsidR="00FA4059" w:rsidRPr="004C14F8" w:rsidRDefault="00FA4059" w:rsidP="000601F0">
            <w:pPr>
              <w:spacing w:after="0" w:line="240" w:lineRule="auto"/>
              <w:ind w:left="57" w:right="57"/>
              <w:jc w:val="center"/>
              <w:rPr>
                <w:rFonts w:ascii="Times New Roman" w:hAnsi="Times New Roman"/>
                <w:sz w:val="20"/>
                <w:szCs w:val="20"/>
              </w:rPr>
            </w:pPr>
          </w:p>
        </w:tc>
        <w:tc>
          <w:tcPr>
            <w:tcW w:w="709" w:type="dxa"/>
          </w:tcPr>
          <w:p w14:paraId="31E432DD" w14:textId="4FCB86D2" w:rsidR="00FA4059" w:rsidRPr="00181F84" w:rsidRDefault="00181F84" w:rsidP="00181F8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23.09</w:t>
            </w:r>
          </w:p>
        </w:tc>
        <w:tc>
          <w:tcPr>
            <w:tcW w:w="2585" w:type="dxa"/>
          </w:tcPr>
          <w:p w14:paraId="1A80153D" w14:textId="77777777" w:rsidR="00FA4059" w:rsidRPr="003036A1" w:rsidRDefault="00FA4059" w:rsidP="00D63B94">
            <w:pPr>
              <w:shd w:val="clear" w:color="auto" w:fill="FFFFFF"/>
              <w:spacing w:before="120"/>
              <w:ind w:left="-40"/>
              <w:rPr>
                <w:rFonts w:ascii="Times New Roman" w:hAnsi="Times New Roman"/>
                <w:b/>
                <w:i/>
                <w:spacing w:val="-10"/>
                <w:sz w:val="20"/>
                <w:szCs w:val="20"/>
              </w:rPr>
            </w:pPr>
            <w:r w:rsidRPr="003036A1">
              <w:rPr>
                <w:rFonts w:ascii="Times New Roman" w:hAnsi="Times New Roman"/>
                <w:b/>
                <w:sz w:val="20"/>
                <w:szCs w:val="20"/>
              </w:rPr>
              <w:t>Предложение как единица синтаксиса</w:t>
            </w:r>
            <w:r w:rsidRPr="003036A1">
              <w:rPr>
                <w:rFonts w:ascii="Times New Roman" w:hAnsi="Times New Roman"/>
                <w:b/>
                <w:i/>
                <w:spacing w:val="-10"/>
                <w:sz w:val="20"/>
                <w:szCs w:val="20"/>
              </w:rPr>
              <w:t xml:space="preserve"> </w:t>
            </w:r>
          </w:p>
          <w:p w14:paraId="3EBB8D8B" w14:textId="77777777" w:rsidR="00FA4059" w:rsidRPr="009F2733" w:rsidRDefault="00FA4059"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lastRenderedPageBreak/>
              <w:t>Урок «открытия» нового знания.</w:t>
            </w:r>
          </w:p>
        </w:tc>
        <w:tc>
          <w:tcPr>
            <w:tcW w:w="567" w:type="dxa"/>
            <w:vAlign w:val="center"/>
          </w:tcPr>
          <w:p w14:paraId="3C31D2CE"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lastRenderedPageBreak/>
              <w:t>1</w:t>
            </w:r>
          </w:p>
        </w:tc>
        <w:tc>
          <w:tcPr>
            <w:tcW w:w="2641" w:type="dxa"/>
            <w:gridSpan w:val="2"/>
          </w:tcPr>
          <w:p w14:paraId="5E710359"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 xml:space="preserve">Знать интонационные средства синтаксиса (логическое ударение, пауза, темп, </w:t>
            </w:r>
            <w:r w:rsidRPr="009F2733">
              <w:rPr>
                <w:rFonts w:ascii="Times New Roman" w:hAnsi="Times New Roman"/>
                <w:sz w:val="20"/>
                <w:szCs w:val="20"/>
              </w:rPr>
              <w:lastRenderedPageBreak/>
              <w:t xml:space="preserve">тон, мелодичный рисунок), понимать их грамматическую и смыслоразличительную роль, использовать синтаксические </w:t>
            </w:r>
            <w:proofErr w:type="gramStart"/>
            <w:r w:rsidRPr="009F2733">
              <w:rPr>
                <w:rFonts w:ascii="Times New Roman" w:hAnsi="Times New Roman"/>
                <w:sz w:val="20"/>
                <w:szCs w:val="20"/>
              </w:rPr>
              <w:t>средства  в</w:t>
            </w:r>
            <w:proofErr w:type="gramEnd"/>
            <w:r w:rsidRPr="009F2733">
              <w:rPr>
                <w:rFonts w:ascii="Times New Roman" w:hAnsi="Times New Roman"/>
                <w:sz w:val="20"/>
                <w:szCs w:val="20"/>
              </w:rPr>
              <w:t xml:space="preserve"> составлении словосочетаний и предложений</w:t>
            </w:r>
          </w:p>
        </w:tc>
        <w:tc>
          <w:tcPr>
            <w:tcW w:w="1794" w:type="dxa"/>
            <w:gridSpan w:val="2"/>
          </w:tcPr>
          <w:p w14:paraId="309A575B"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 xml:space="preserve">Научить Способы подчинительной </w:t>
            </w:r>
            <w:r w:rsidRPr="009F2733">
              <w:rPr>
                <w:rFonts w:ascii="Times New Roman" w:hAnsi="Times New Roman"/>
                <w:spacing w:val="-10"/>
                <w:sz w:val="20"/>
                <w:szCs w:val="20"/>
              </w:rPr>
              <w:lastRenderedPageBreak/>
              <w:t>связи слов</w:t>
            </w:r>
          </w:p>
        </w:tc>
        <w:tc>
          <w:tcPr>
            <w:tcW w:w="3301" w:type="dxa"/>
            <w:gridSpan w:val="2"/>
          </w:tcPr>
          <w:p w14:paraId="2C1618B9"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lastRenderedPageBreak/>
              <w:t xml:space="preserve">Коммуникативные: </w:t>
            </w:r>
            <w:r w:rsidRPr="009F2733">
              <w:rPr>
                <w:rFonts w:ascii="Times New Roman" w:hAnsi="Times New Roman"/>
                <w:spacing w:val="-10"/>
                <w:sz w:val="20"/>
                <w:szCs w:val="20"/>
              </w:rPr>
              <w:t>добывать недостающую информацию с помощью вопросов (познавательная инициативность).</w:t>
            </w:r>
          </w:p>
          <w:p w14:paraId="66BF42CD"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lastRenderedPageBreak/>
              <w:t xml:space="preserve">Регулятивные: </w:t>
            </w:r>
            <w:r w:rsidRPr="009F2733">
              <w:rPr>
                <w:rFonts w:ascii="Times New Roman" w:hAnsi="Times New Roman"/>
                <w:spacing w:val="-10"/>
                <w:sz w:val="20"/>
                <w:szCs w:val="20"/>
              </w:rPr>
              <w:t xml:space="preserve">формировать ситуацию саморегуляции, т.е. </w:t>
            </w:r>
            <w:proofErr w:type="spellStart"/>
            <w:r w:rsidRPr="009F2733">
              <w:rPr>
                <w:rFonts w:ascii="Times New Roman" w:hAnsi="Times New Roman"/>
                <w:spacing w:val="-10"/>
                <w:sz w:val="20"/>
                <w:szCs w:val="20"/>
              </w:rPr>
              <w:t>операциональный</w:t>
            </w:r>
            <w:proofErr w:type="spellEnd"/>
            <w:r w:rsidRPr="009F2733">
              <w:rPr>
                <w:rFonts w:ascii="Times New Roman" w:hAnsi="Times New Roman"/>
                <w:spacing w:val="-10"/>
                <w:sz w:val="20"/>
                <w:szCs w:val="20"/>
              </w:rPr>
              <w:t xml:space="preserve"> опыт (учебных знаний и умений), сотрудничества в совместном решении задач.</w:t>
            </w:r>
          </w:p>
          <w:p w14:paraId="5272AB42"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словосочетания</w:t>
            </w:r>
          </w:p>
        </w:tc>
        <w:tc>
          <w:tcPr>
            <w:tcW w:w="2268" w:type="dxa"/>
            <w:gridSpan w:val="2"/>
          </w:tcPr>
          <w:p w14:paraId="1420D553"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 xml:space="preserve">Формирование устойчивой мотивации к самостоятельной и коллективной </w:t>
            </w:r>
            <w:r w:rsidRPr="009F2733">
              <w:rPr>
                <w:rFonts w:ascii="Times New Roman" w:hAnsi="Times New Roman"/>
                <w:spacing w:val="-10"/>
                <w:sz w:val="20"/>
                <w:szCs w:val="20"/>
              </w:rPr>
              <w:lastRenderedPageBreak/>
              <w:t>аналитической деятельности</w:t>
            </w:r>
          </w:p>
        </w:tc>
      </w:tr>
      <w:tr w:rsidR="00FA4059" w:rsidRPr="009F2733" w14:paraId="707FC67C" w14:textId="77777777" w:rsidTr="000601F0">
        <w:tc>
          <w:tcPr>
            <w:tcW w:w="817" w:type="dxa"/>
          </w:tcPr>
          <w:p w14:paraId="2815DCE8"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69C87F67" w14:textId="41594F95" w:rsidR="00FA4059" w:rsidRPr="004C14F8" w:rsidRDefault="00FA4059" w:rsidP="000601F0">
            <w:pPr>
              <w:spacing w:after="0" w:line="240" w:lineRule="auto"/>
              <w:ind w:left="57" w:right="57"/>
              <w:jc w:val="center"/>
              <w:rPr>
                <w:rFonts w:ascii="Times New Roman" w:hAnsi="Times New Roman"/>
                <w:sz w:val="20"/>
                <w:szCs w:val="20"/>
              </w:rPr>
            </w:pPr>
          </w:p>
        </w:tc>
        <w:tc>
          <w:tcPr>
            <w:tcW w:w="709" w:type="dxa"/>
          </w:tcPr>
          <w:p w14:paraId="4BCC8B6D" w14:textId="1325D775" w:rsidR="00FA4059" w:rsidRPr="00181F84" w:rsidRDefault="00181F84" w:rsidP="00181F8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27.09</w:t>
            </w:r>
          </w:p>
        </w:tc>
        <w:tc>
          <w:tcPr>
            <w:tcW w:w="2585" w:type="dxa"/>
          </w:tcPr>
          <w:p w14:paraId="010DBBDA" w14:textId="77777777" w:rsidR="00FA4059" w:rsidRPr="009F2733" w:rsidRDefault="00FA4059" w:rsidP="00D63B94">
            <w:pPr>
              <w:shd w:val="clear" w:color="auto" w:fill="FFFFFF"/>
              <w:spacing w:before="120"/>
              <w:ind w:left="-40"/>
              <w:contextualSpacing/>
              <w:rPr>
                <w:rFonts w:ascii="Times New Roman" w:hAnsi="Times New Roman"/>
                <w:b/>
                <w:spacing w:val="-10"/>
                <w:sz w:val="20"/>
                <w:szCs w:val="20"/>
              </w:rPr>
            </w:pPr>
            <w:r w:rsidRPr="009F2733">
              <w:rPr>
                <w:rFonts w:ascii="Times New Roman" w:hAnsi="Times New Roman"/>
                <w:b/>
                <w:spacing w:val="-10"/>
                <w:sz w:val="20"/>
                <w:szCs w:val="20"/>
              </w:rPr>
              <w:t>Основные виды словосочетаний.</w:t>
            </w:r>
          </w:p>
          <w:p w14:paraId="06EC5937" w14:textId="77777777" w:rsidR="00FA4059" w:rsidRPr="009F2733" w:rsidRDefault="00FA4059"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34273D3E"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60654395"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 xml:space="preserve">Знать интонационные средства синтаксиса (логическое ударение, пауза, темп, тон, мелодичный рисунок), понимать их грамматическую и смыслоразличительную роль, использовать синтаксические </w:t>
            </w:r>
            <w:proofErr w:type="gramStart"/>
            <w:r w:rsidRPr="009F2733">
              <w:rPr>
                <w:rFonts w:ascii="Times New Roman" w:hAnsi="Times New Roman"/>
                <w:sz w:val="20"/>
                <w:szCs w:val="20"/>
              </w:rPr>
              <w:t>средства  в</w:t>
            </w:r>
            <w:proofErr w:type="gramEnd"/>
            <w:r w:rsidRPr="009F2733">
              <w:rPr>
                <w:rFonts w:ascii="Times New Roman" w:hAnsi="Times New Roman"/>
                <w:sz w:val="20"/>
                <w:szCs w:val="20"/>
              </w:rPr>
              <w:t xml:space="preserve"> составлении словосочетаний и предложений</w:t>
            </w:r>
          </w:p>
        </w:tc>
        <w:tc>
          <w:tcPr>
            <w:tcW w:w="1794" w:type="dxa"/>
            <w:gridSpan w:val="2"/>
          </w:tcPr>
          <w:p w14:paraId="27DE9B56"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 определять вид связи слов в словосочетании</w:t>
            </w:r>
          </w:p>
        </w:tc>
        <w:tc>
          <w:tcPr>
            <w:tcW w:w="3301" w:type="dxa"/>
            <w:gridSpan w:val="2"/>
          </w:tcPr>
          <w:p w14:paraId="21F9F920"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добывать недостающую информацию с помощью вопросов (познавательная инициативность).</w:t>
            </w:r>
          </w:p>
          <w:p w14:paraId="0DD71406"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 xml:space="preserve">формировать ситуацию саморегуляции, т.е. </w:t>
            </w:r>
            <w:proofErr w:type="spellStart"/>
            <w:r w:rsidRPr="009F2733">
              <w:rPr>
                <w:rFonts w:ascii="Times New Roman" w:hAnsi="Times New Roman"/>
                <w:spacing w:val="-10"/>
                <w:sz w:val="20"/>
                <w:szCs w:val="20"/>
              </w:rPr>
              <w:t>операциональный</w:t>
            </w:r>
            <w:proofErr w:type="spellEnd"/>
            <w:r w:rsidRPr="009F2733">
              <w:rPr>
                <w:rFonts w:ascii="Times New Roman" w:hAnsi="Times New Roman"/>
                <w:spacing w:val="-10"/>
                <w:sz w:val="20"/>
                <w:szCs w:val="20"/>
              </w:rPr>
              <w:t xml:space="preserve"> опыт (учебных знаний и умений), сотрудничества в совместном решении задач.</w:t>
            </w:r>
          </w:p>
          <w:p w14:paraId="0F27E407"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словосочетания</w:t>
            </w:r>
          </w:p>
        </w:tc>
        <w:tc>
          <w:tcPr>
            <w:tcW w:w="2268" w:type="dxa"/>
            <w:gridSpan w:val="2"/>
          </w:tcPr>
          <w:p w14:paraId="08639CB7"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самостоятельной и коллективной аналитической деятельности</w:t>
            </w:r>
          </w:p>
        </w:tc>
      </w:tr>
      <w:tr w:rsidR="00FA4059" w:rsidRPr="009F2733" w14:paraId="4820C6D9" w14:textId="77777777" w:rsidTr="000601F0">
        <w:tc>
          <w:tcPr>
            <w:tcW w:w="817" w:type="dxa"/>
          </w:tcPr>
          <w:p w14:paraId="70EE711D"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06765F4C" w14:textId="1A4ECCBD" w:rsidR="00FA4059" w:rsidRPr="000601F0" w:rsidRDefault="00FA4059" w:rsidP="000601F0">
            <w:pPr>
              <w:spacing w:after="0" w:line="240" w:lineRule="auto"/>
              <w:ind w:left="57" w:right="57"/>
              <w:jc w:val="center"/>
              <w:rPr>
                <w:rFonts w:ascii="Times New Roman" w:hAnsi="Times New Roman"/>
                <w:sz w:val="20"/>
                <w:szCs w:val="20"/>
              </w:rPr>
            </w:pPr>
          </w:p>
        </w:tc>
        <w:tc>
          <w:tcPr>
            <w:tcW w:w="709" w:type="dxa"/>
          </w:tcPr>
          <w:p w14:paraId="0632A088" w14:textId="4A48CCFE" w:rsidR="00FA4059" w:rsidRPr="00181F84" w:rsidRDefault="00181F84" w:rsidP="00181F84">
            <w:pPr>
              <w:shd w:val="clear" w:color="auto" w:fill="FFFFFF"/>
              <w:spacing w:before="120"/>
              <w:ind w:left="-40"/>
              <w:rPr>
                <w:rFonts w:ascii="Times New Roman" w:hAnsi="Times New Roman"/>
                <w:b/>
                <w:spacing w:val="-10"/>
                <w:sz w:val="20"/>
                <w:szCs w:val="20"/>
                <w:lang w:val="en-US"/>
              </w:rPr>
            </w:pPr>
            <w:r>
              <w:rPr>
                <w:rFonts w:ascii="Times New Roman" w:hAnsi="Times New Roman"/>
                <w:b/>
                <w:spacing w:val="-10"/>
                <w:sz w:val="20"/>
                <w:szCs w:val="20"/>
                <w:lang w:val="en-US"/>
              </w:rPr>
              <w:t>28.09</w:t>
            </w:r>
          </w:p>
        </w:tc>
        <w:tc>
          <w:tcPr>
            <w:tcW w:w="2585" w:type="dxa"/>
          </w:tcPr>
          <w:p w14:paraId="5F45448A" w14:textId="77777777" w:rsidR="00FA4059" w:rsidRDefault="00FA4059" w:rsidP="00D63B94">
            <w:pPr>
              <w:shd w:val="clear" w:color="auto" w:fill="FFFFFF"/>
              <w:spacing w:before="120"/>
              <w:ind w:left="-40"/>
              <w:contextualSpacing/>
              <w:rPr>
                <w:rFonts w:ascii="Times New Roman" w:hAnsi="Times New Roman"/>
                <w:b/>
                <w:sz w:val="20"/>
                <w:szCs w:val="20"/>
              </w:rPr>
            </w:pPr>
            <w:r w:rsidRPr="009F2733">
              <w:rPr>
                <w:rFonts w:ascii="Times New Roman" w:hAnsi="Times New Roman"/>
                <w:b/>
                <w:sz w:val="20"/>
                <w:szCs w:val="20"/>
              </w:rPr>
              <w:t>РР Сочинение в форме письма о летнем отдыхе (упр. 36)</w:t>
            </w:r>
          </w:p>
          <w:p w14:paraId="7F6358BE" w14:textId="77777777" w:rsidR="00FA4059" w:rsidRPr="009F2733" w:rsidRDefault="00FA4059" w:rsidP="00D63B94">
            <w:pPr>
              <w:shd w:val="clear" w:color="auto" w:fill="FFFFFF"/>
              <w:spacing w:before="120"/>
              <w:ind w:left="-40"/>
              <w:contextualSpacing/>
              <w:rPr>
                <w:rFonts w:ascii="Times New Roman" w:hAnsi="Times New Roman"/>
                <w:b/>
                <w:sz w:val="20"/>
                <w:szCs w:val="20"/>
              </w:rPr>
            </w:pPr>
            <w:r w:rsidRPr="009F2733">
              <w:rPr>
                <w:rFonts w:ascii="Times New Roman" w:hAnsi="Times New Roman"/>
                <w:b/>
                <w:i/>
                <w:spacing w:val="-10"/>
                <w:sz w:val="20"/>
                <w:szCs w:val="20"/>
              </w:rPr>
              <w:t xml:space="preserve">РР. Урок </w:t>
            </w:r>
            <w:proofErr w:type="spellStart"/>
            <w:r w:rsidRPr="009F2733">
              <w:rPr>
                <w:rFonts w:ascii="Times New Roman" w:hAnsi="Times New Roman"/>
                <w:b/>
                <w:i/>
                <w:spacing w:val="-10"/>
                <w:sz w:val="20"/>
                <w:szCs w:val="20"/>
              </w:rPr>
              <w:t>общеметодической</w:t>
            </w:r>
            <w:proofErr w:type="spellEnd"/>
            <w:r w:rsidRPr="009F2733">
              <w:rPr>
                <w:rFonts w:ascii="Times New Roman" w:hAnsi="Times New Roman"/>
                <w:b/>
                <w:i/>
                <w:spacing w:val="-10"/>
                <w:sz w:val="20"/>
                <w:szCs w:val="20"/>
              </w:rPr>
              <w:t xml:space="preserve"> направленности</w:t>
            </w:r>
          </w:p>
        </w:tc>
        <w:tc>
          <w:tcPr>
            <w:tcW w:w="567" w:type="dxa"/>
            <w:vAlign w:val="center"/>
          </w:tcPr>
          <w:p w14:paraId="21505F78"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236B4E8B"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 xml:space="preserve">Уметь </w:t>
            </w:r>
            <w:proofErr w:type="gramStart"/>
            <w:r w:rsidRPr="009F2733">
              <w:rPr>
                <w:rFonts w:ascii="Times New Roman" w:hAnsi="Times New Roman"/>
                <w:sz w:val="20"/>
                <w:szCs w:val="20"/>
              </w:rPr>
              <w:t>составлять  текст</w:t>
            </w:r>
            <w:proofErr w:type="gramEnd"/>
            <w:r w:rsidRPr="009F2733">
              <w:rPr>
                <w:rFonts w:ascii="Times New Roman" w:hAnsi="Times New Roman"/>
                <w:sz w:val="20"/>
                <w:szCs w:val="20"/>
              </w:rPr>
              <w:t xml:space="preserve"> в форме письма, производить языковой анализ произведенного текста, применяя знания о частях речи, структуре предложения, синтаксических функциях частей речи в тексте</w:t>
            </w:r>
          </w:p>
        </w:tc>
        <w:tc>
          <w:tcPr>
            <w:tcW w:w="1794" w:type="dxa"/>
            <w:gridSpan w:val="2"/>
          </w:tcPr>
          <w:p w14:paraId="66B0FD11"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составлять текст-рассуждение</w:t>
            </w:r>
          </w:p>
        </w:tc>
        <w:tc>
          <w:tcPr>
            <w:tcW w:w="3301" w:type="dxa"/>
            <w:gridSpan w:val="2"/>
          </w:tcPr>
          <w:p w14:paraId="2EE95576"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Комментирование: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48805301"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7DFD1D9C" w14:textId="77777777" w:rsidR="00FA4059" w:rsidRPr="009F2733" w:rsidRDefault="00FA4059"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составления текста-рассуждения</w:t>
            </w:r>
          </w:p>
        </w:tc>
        <w:tc>
          <w:tcPr>
            <w:tcW w:w="2268" w:type="dxa"/>
            <w:gridSpan w:val="2"/>
          </w:tcPr>
          <w:p w14:paraId="7265D81D" w14:textId="77777777" w:rsidR="00FA4059" w:rsidRPr="009F2733" w:rsidRDefault="00FA4059"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FA4059" w:rsidRPr="009F2733" w14:paraId="2210FBFE" w14:textId="77777777" w:rsidTr="000601F0">
        <w:tc>
          <w:tcPr>
            <w:tcW w:w="817" w:type="dxa"/>
          </w:tcPr>
          <w:p w14:paraId="2C79457B"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436B4092" w14:textId="5C113EAF" w:rsidR="00FA4059" w:rsidRPr="000601F0" w:rsidRDefault="00FA4059" w:rsidP="000601F0">
            <w:pPr>
              <w:spacing w:after="0" w:line="240" w:lineRule="auto"/>
              <w:ind w:left="57" w:right="57"/>
              <w:jc w:val="center"/>
              <w:rPr>
                <w:rFonts w:ascii="Times New Roman" w:hAnsi="Times New Roman"/>
                <w:sz w:val="20"/>
                <w:szCs w:val="20"/>
              </w:rPr>
            </w:pPr>
          </w:p>
        </w:tc>
        <w:tc>
          <w:tcPr>
            <w:tcW w:w="709" w:type="dxa"/>
          </w:tcPr>
          <w:p w14:paraId="0499066C" w14:textId="29DE1F5E" w:rsidR="00FA4059" w:rsidRPr="009F2733" w:rsidRDefault="00181F84" w:rsidP="00181F84">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30.09</w:t>
            </w:r>
          </w:p>
        </w:tc>
        <w:tc>
          <w:tcPr>
            <w:tcW w:w="2585" w:type="dxa"/>
          </w:tcPr>
          <w:p w14:paraId="7D98077E" w14:textId="77777777" w:rsidR="00FA4059" w:rsidRPr="003036A1" w:rsidRDefault="00FA4059" w:rsidP="00D63B94">
            <w:pPr>
              <w:shd w:val="clear" w:color="auto" w:fill="FFFFFF"/>
              <w:spacing w:before="120"/>
              <w:ind w:left="-40"/>
              <w:rPr>
                <w:rFonts w:ascii="Times New Roman" w:hAnsi="Times New Roman"/>
                <w:b/>
                <w:spacing w:val="-10"/>
                <w:sz w:val="20"/>
                <w:szCs w:val="20"/>
              </w:rPr>
            </w:pPr>
            <w:r w:rsidRPr="003036A1">
              <w:rPr>
                <w:rFonts w:ascii="Times New Roman" w:hAnsi="Times New Roman"/>
                <w:b/>
                <w:sz w:val="20"/>
                <w:szCs w:val="20"/>
              </w:rPr>
              <w:t>Синтаксические связи слов в словосочетаниях</w:t>
            </w:r>
          </w:p>
          <w:p w14:paraId="4C6457B2" w14:textId="77777777" w:rsidR="00FA4059" w:rsidRPr="009F2733" w:rsidRDefault="00FA4059"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4085294C"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4F8E1616"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Знать основные виды словосочетаний: именные, глагольные, наречные. Уметь распознавать и моделировать словосочетания всех видов</w:t>
            </w:r>
          </w:p>
        </w:tc>
        <w:tc>
          <w:tcPr>
            <w:tcW w:w="1794" w:type="dxa"/>
            <w:gridSpan w:val="2"/>
          </w:tcPr>
          <w:p w14:paraId="18F21CCA"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 определять Цельные словосочетания</w:t>
            </w:r>
          </w:p>
        </w:tc>
        <w:tc>
          <w:tcPr>
            <w:tcW w:w="3301" w:type="dxa"/>
            <w:gridSpan w:val="2"/>
          </w:tcPr>
          <w:p w14:paraId="1B474036"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добывать недостающую информацию с помощью вопросов (познавательная инициативность).</w:t>
            </w:r>
          </w:p>
          <w:p w14:paraId="17770E64"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 xml:space="preserve">формировать ситуацию саморегуляции, т.е. </w:t>
            </w:r>
            <w:proofErr w:type="spellStart"/>
            <w:r w:rsidRPr="009F2733">
              <w:rPr>
                <w:rFonts w:ascii="Times New Roman" w:hAnsi="Times New Roman"/>
                <w:spacing w:val="-10"/>
                <w:sz w:val="20"/>
                <w:szCs w:val="20"/>
              </w:rPr>
              <w:t>операциональный</w:t>
            </w:r>
            <w:proofErr w:type="spellEnd"/>
            <w:r w:rsidRPr="009F2733">
              <w:rPr>
                <w:rFonts w:ascii="Times New Roman" w:hAnsi="Times New Roman"/>
                <w:spacing w:val="-10"/>
                <w:sz w:val="20"/>
                <w:szCs w:val="20"/>
              </w:rPr>
              <w:t xml:space="preserve"> опыт (учебных знаний и умений), сотрудничества в совместном решении задач.</w:t>
            </w:r>
          </w:p>
          <w:p w14:paraId="4D6FE3B3"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 xml:space="preserve">объяснять языковые явления, процессы, связи и отношения, </w:t>
            </w:r>
            <w:r w:rsidRPr="009F2733">
              <w:rPr>
                <w:rFonts w:ascii="Times New Roman" w:hAnsi="Times New Roman"/>
                <w:spacing w:val="-10"/>
                <w:sz w:val="20"/>
                <w:szCs w:val="20"/>
              </w:rPr>
              <w:lastRenderedPageBreak/>
              <w:t>выявляемые в ходе исследования структуры словосочетания</w:t>
            </w:r>
          </w:p>
        </w:tc>
        <w:tc>
          <w:tcPr>
            <w:tcW w:w="2268" w:type="dxa"/>
            <w:gridSpan w:val="2"/>
          </w:tcPr>
          <w:p w14:paraId="587F2DE8"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самостоятельной и коллективной аналитической деятельности</w:t>
            </w:r>
          </w:p>
        </w:tc>
      </w:tr>
      <w:tr w:rsidR="00FA4059" w:rsidRPr="009F2733" w14:paraId="6F548A48" w14:textId="77777777" w:rsidTr="000601F0">
        <w:tc>
          <w:tcPr>
            <w:tcW w:w="817" w:type="dxa"/>
          </w:tcPr>
          <w:p w14:paraId="00A00988" w14:textId="77777777" w:rsidR="00FA4059" w:rsidRPr="009F2733" w:rsidRDefault="00FA4059" w:rsidP="00D63B94">
            <w:pPr>
              <w:numPr>
                <w:ilvl w:val="0"/>
                <w:numId w:val="9"/>
              </w:numPr>
              <w:spacing w:after="0" w:line="240" w:lineRule="auto"/>
              <w:rPr>
                <w:rFonts w:ascii="Times New Roman" w:hAnsi="Times New Roman"/>
                <w:b/>
                <w:spacing w:val="-10"/>
                <w:sz w:val="20"/>
                <w:szCs w:val="20"/>
              </w:rPr>
            </w:pPr>
          </w:p>
        </w:tc>
        <w:tc>
          <w:tcPr>
            <w:tcW w:w="1134" w:type="dxa"/>
          </w:tcPr>
          <w:p w14:paraId="169A5A1C" w14:textId="1C9E991E" w:rsidR="00FA4059" w:rsidRPr="004C14F8" w:rsidRDefault="00FA4059" w:rsidP="000601F0">
            <w:pPr>
              <w:shd w:val="clear" w:color="auto" w:fill="FFFFFF"/>
              <w:spacing w:after="0" w:line="240" w:lineRule="auto"/>
              <w:ind w:left="57" w:right="57"/>
              <w:jc w:val="center"/>
              <w:rPr>
                <w:rFonts w:ascii="Times New Roman" w:hAnsi="Times New Roman"/>
                <w:spacing w:val="-10"/>
                <w:sz w:val="20"/>
                <w:szCs w:val="20"/>
              </w:rPr>
            </w:pPr>
          </w:p>
        </w:tc>
        <w:tc>
          <w:tcPr>
            <w:tcW w:w="709" w:type="dxa"/>
          </w:tcPr>
          <w:p w14:paraId="3A7FA463" w14:textId="1E171CFF" w:rsidR="00FA4059" w:rsidRPr="009F2733" w:rsidRDefault="00181F84" w:rsidP="00181F84">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04.10</w:t>
            </w:r>
          </w:p>
        </w:tc>
        <w:tc>
          <w:tcPr>
            <w:tcW w:w="2585" w:type="dxa"/>
          </w:tcPr>
          <w:p w14:paraId="4DD2427E" w14:textId="77777777" w:rsidR="00FA4059" w:rsidRDefault="00FA4059" w:rsidP="00D63B94">
            <w:pPr>
              <w:shd w:val="clear" w:color="auto" w:fill="FFFFFF"/>
              <w:spacing w:before="120"/>
              <w:ind w:left="-40"/>
              <w:rPr>
                <w:rFonts w:ascii="Times New Roman" w:hAnsi="Times New Roman"/>
                <w:b/>
                <w:sz w:val="20"/>
                <w:szCs w:val="20"/>
              </w:rPr>
            </w:pPr>
            <w:r w:rsidRPr="009F2733">
              <w:rPr>
                <w:rFonts w:ascii="Times New Roman" w:hAnsi="Times New Roman"/>
                <w:b/>
                <w:sz w:val="20"/>
                <w:szCs w:val="20"/>
              </w:rPr>
              <w:t>Синтаксические связи слов в словосочетаниях.</w:t>
            </w:r>
          </w:p>
          <w:p w14:paraId="164DB9BD" w14:textId="77777777" w:rsidR="00FA4059" w:rsidRPr="003036A1" w:rsidRDefault="00FA4059" w:rsidP="00D63B94">
            <w:pPr>
              <w:shd w:val="clear" w:color="auto" w:fill="FFFFFF"/>
              <w:spacing w:before="120"/>
              <w:ind w:left="-40"/>
              <w:rPr>
                <w:rFonts w:ascii="Times New Roman" w:hAnsi="Times New Roman"/>
                <w:b/>
                <w:sz w:val="20"/>
                <w:szCs w:val="20"/>
              </w:rPr>
            </w:pPr>
            <w:r w:rsidRPr="003036A1">
              <w:rPr>
                <w:rFonts w:ascii="Times New Roman" w:hAnsi="Times New Roman"/>
                <w:b/>
                <w:i/>
                <w:sz w:val="20"/>
                <w:szCs w:val="20"/>
              </w:rPr>
              <w:t>Урок рефлексии</w:t>
            </w:r>
          </w:p>
        </w:tc>
        <w:tc>
          <w:tcPr>
            <w:tcW w:w="567" w:type="dxa"/>
            <w:vAlign w:val="center"/>
          </w:tcPr>
          <w:p w14:paraId="3EDB3298" w14:textId="77777777" w:rsidR="00FA4059" w:rsidRPr="00BB18A5" w:rsidRDefault="00FA4059"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641" w:type="dxa"/>
            <w:gridSpan w:val="2"/>
          </w:tcPr>
          <w:p w14:paraId="7A30CE20" w14:textId="77777777" w:rsidR="00FA4059" w:rsidRPr="009F2733" w:rsidRDefault="00FA4059" w:rsidP="00EE3892">
            <w:pPr>
              <w:rPr>
                <w:rFonts w:ascii="Times New Roman" w:hAnsi="Times New Roman"/>
                <w:sz w:val="20"/>
                <w:szCs w:val="20"/>
              </w:rPr>
            </w:pPr>
            <w:r w:rsidRPr="009F2733">
              <w:rPr>
                <w:rFonts w:ascii="Times New Roman" w:hAnsi="Times New Roman"/>
                <w:sz w:val="20"/>
                <w:szCs w:val="20"/>
              </w:rPr>
              <w:t>Знать типы связи слов в словосочетании: согласование, управление, примыкание, нормы сочетания слов и причины нарушения сочетания. Уметь моделировать словосочетания всех видов, выделять их из предложения, определять тип связи</w:t>
            </w:r>
          </w:p>
        </w:tc>
        <w:tc>
          <w:tcPr>
            <w:tcW w:w="1794" w:type="dxa"/>
            <w:gridSpan w:val="2"/>
          </w:tcPr>
          <w:p w14:paraId="3D60AAD2"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проводить самодиагностику результатов изучения темы</w:t>
            </w:r>
          </w:p>
        </w:tc>
        <w:tc>
          <w:tcPr>
            <w:tcW w:w="3301" w:type="dxa"/>
            <w:gridSpan w:val="2"/>
          </w:tcPr>
          <w:p w14:paraId="4086043E"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705DA313"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самодиагностики</w:t>
            </w:r>
          </w:p>
          <w:p w14:paraId="534606F6" w14:textId="77777777" w:rsidR="00FA4059" w:rsidRPr="009F2733" w:rsidRDefault="00FA4059"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контрольной работы</w:t>
            </w:r>
          </w:p>
        </w:tc>
        <w:tc>
          <w:tcPr>
            <w:tcW w:w="2268" w:type="dxa"/>
            <w:gridSpan w:val="2"/>
          </w:tcPr>
          <w:p w14:paraId="4085FD55" w14:textId="77777777" w:rsidR="00FA4059" w:rsidRPr="009F2733" w:rsidRDefault="00FA4059"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самодиагностике</w:t>
            </w:r>
          </w:p>
        </w:tc>
      </w:tr>
      <w:tr w:rsidR="00FA4059" w:rsidRPr="009F2733" w14:paraId="4087FF00" w14:textId="77777777" w:rsidTr="000601F0">
        <w:tc>
          <w:tcPr>
            <w:tcW w:w="15816" w:type="dxa"/>
            <w:gridSpan w:val="13"/>
          </w:tcPr>
          <w:p w14:paraId="1949D549" w14:textId="77777777" w:rsidR="00FA4059" w:rsidRPr="000601F0" w:rsidRDefault="00FA4059" w:rsidP="000601F0">
            <w:pPr>
              <w:shd w:val="clear" w:color="auto" w:fill="FFFFFF"/>
              <w:spacing w:after="0" w:line="240" w:lineRule="auto"/>
              <w:ind w:left="57" w:right="57"/>
              <w:jc w:val="center"/>
              <w:rPr>
                <w:rFonts w:ascii="Times New Roman" w:hAnsi="Times New Roman"/>
                <w:spacing w:val="-10"/>
                <w:sz w:val="20"/>
                <w:szCs w:val="20"/>
              </w:rPr>
            </w:pPr>
            <w:r w:rsidRPr="000601F0">
              <w:rPr>
                <w:rFonts w:ascii="Times New Roman" w:hAnsi="Times New Roman"/>
                <w:b/>
                <w:sz w:val="20"/>
                <w:szCs w:val="20"/>
              </w:rPr>
              <w:t>ПРОСТОЕ ПРЕДЛОЖЕНИЕ (1ч+2РР +1КС)</w:t>
            </w:r>
          </w:p>
        </w:tc>
      </w:tr>
      <w:tr w:rsidR="00996EFB" w:rsidRPr="009F2733" w14:paraId="5B57D7BD" w14:textId="77777777" w:rsidTr="000601F0">
        <w:trPr>
          <w:gridAfter w:val="1"/>
          <w:wAfter w:w="41" w:type="dxa"/>
        </w:trPr>
        <w:tc>
          <w:tcPr>
            <w:tcW w:w="817" w:type="dxa"/>
          </w:tcPr>
          <w:p w14:paraId="3C4E86A8" w14:textId="77777777" w:rsidR="00996EFB" w:rsidRPr="009F2733" w:rsidRDefault="00996EFB" w:rsidP="00D63B94">
            <w:pPr>
              <w:numPr>
                <w:ilvl w:val="0"/>
                <w:numId w:val="9"/>
              </w:numPr>
              <w:spacing w:after="0" w:line="240" w:lineRule="auto"/>
              <w:rPr>
                <w:rFonts w:ascii="Times New Roman" w:hAnsi="Times New Roman"/>
                <w:b/>
                <w:spacing w:val="-10"/>
                <w:sz w:val="20"/>
                <w:szCs w:val="20"/>
              </w:rPr>
            </w:pPr>
          </w:p>
        </w:tc>
        <w:tc>
          <w:tcPr>
            <w:tcW w:w="1134" w:type="dxa"/>
          </w:tcPr>
          <w:p w14:paraId="2B90A4D6" w14:textId="0B64C9B3" w:rsidR="00996EFB" w:rsidRPr="000601F0" w:rsidRDefault="00996EFB" w:rsidP="000601F0">
            <w:pPr>
              <w:spacing w:after="0" w:line="240" w:lineRule="auto"/>
              <w:ind w:left="57" w:right="57"/>
              <w:jc w:val="center"/>
              <w:rPr>
                <w:rFonts w:ascii="Times New Roman" w:hAnsi="Times New Roman"/>
                <w:b/>
                <w:sz w:val="20"/>
                <w:szCs w:val="20"/>
              </w:rPr>
            </w:pPr>
          </w:p>
        </w:tc>
        <w:tc>
          <w:tcPr>
            <w:tcW w:w="709" w:type="dxa"/>
          </w:tcPr>
          <w:p w14:paraId="67107C5B" w14:textId="5BE47A6E" w:rsidR="00996EFB" w:rsidRPr="009F2733" w:rsidRDefault="00181F84" w:rsidP="00181F84">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05.10</w:t>
            </w:r>
          </w:p>
        </w:tc>
        <w:tc>
          <w:tcPr>
            <w:tcW w:w="2585" w:type="dxa"/>
          </w:tcPr>
          <w:p w14:paraId="7E7FAE5C" w14:textId="77777777" w:rsidR="00996EFB" w:rsidRDefault="00996EFB" w:rsidP="00940A21">
            <w:pPr>
              <w:shd w:val="clear" w:color="auto" w:fill="FFFFFF"/>
              <w:spacing w:before="120"/>
              <w:ind w:left="-40"/>
              <w:contextualSpacing/>
              <w:rPr>
                <w:rFonts w:ascii="Times New Roman" w:hAnsi="Times New Roman"/>
                <w:b/>
                <w:spacing w:val="-10"/>
                <w:sz w:val="20"/>
                <w:szCs w:val="20"/>
              </w:rPr>
            </w:pPr>
            <w:r w:rsidRPr="009F2733">
              <w:rPr>
                <w:rFonts w:ascii="Times New Roman" w:hAnsi="Times New Roman"/>
                <w:b/>
                <w:spacing w:val="-10"/>
                <w:sz w:val="20"/>
                <w:szCs w:val="20"/>
              </w:rPr>
              <w:t>Предложение как минимальное речевое высказывание. Основные виды простых предложений. Интонация, ее функции. Порядок слов в предложении. Логическое ударение.</w:t>
            </w:r>
          </w:p>
          <w:p w14:paraId="0350F091" w14:textId="77777777" w:rsidR="00996EFB" w:rsidRPr="009F2733" w:rsidRDefault="00996EFB" w:rsidP="00940A21">
            <w:pPr>
              <w:shd w:val="clear" w:color="auto" w:fill="FFFFFF"/>
              <w:spacing w:before="120"/>
              <w:ind w:left="-40"/>
              <w:contextualSpacing/>
              <w:rPr>
                <w:rFonts w:ascii="Times New Roman" w:hAnsi="Times New Roman"/>
                <w:b/>
                <w:spacing w:val="-10"/>
                <w:sz w:val="20"/>
                <w:szCs w:val="20"/>
              </w:rPr>
            </w:pPr>
            <w:r w:rsidRPr="009F2733">
              <w:rPr>
                <w:rFonts w:ascii="Times New Roman" w:hAnsi="Times New Roman"/>
                <w:b/>
                <w:i/>
                <w:spacing w:val="-10"/>
                <w:sz w:val="20"/>
                <w:szCs w:val="20"/>
              </w:rPr>
              <w:t xml:space="preserve">Урок </w:t>
            </w:r>
            <w:proofErr w:type="spellStart"/>
            <w:r w:rsidRPr="009F2733">
              <w:rPr>
                <w:rFonts w:ascii="Times New Roman" w:hAnsi="Times New Roman"/>
                <w:b/>
                <w:i/>
                <w:spacing w:val="-10"/>
                <w:sz w:val="20"/>
                <w:szCs w:val="20"/>
              </w:rPr>
              <w:t>общеметодической</w:t>
            </w:r>
            <w:proofErr w:type="spellEnd"/>
            <w:r w:rsidRPr="009F2733">
              <w:rPr>
                <w:rFonts w:ascii="Times New Roman" w:hAnsi="Times New Roman"/>
                <w:b/>
                <w:i/>
                <w:spacing w:val="-10"/>
                <w:sz w:val="20"/>
                <w:szCs w:val="20"/>
              </w:rPr>
              <w:t xml:space="preserve"> направленности</w:t>
            </w:r>
          </w:p>
        </w:tc>
        <w:tc>
          <w:tcPr>
            <w:tcW w:w="567" w:type="dxa"/>
            <w:vAlign w:val="center"/>
          </w:tcPr>
          <w:p w14:paraId="5329A8F1" w14:textId="77777777" w:rsidR="00996EFB" w:rsidRPr="00BB18A5" w:rsidRDefault="00996EFB" w:rsidP="00BB18A5">
            <w:pPr>
              <w:shd w:val="clear" w:color="auto" w:fill="FFFFFF"/>
              <w:spacing w:before="120"/>
              <w:ind w:left="-40" w:hanging="352"/>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042FD39"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Уметь производить синтаксический разбор простого предложения, определять грамматические основы в простом и сложном предложении, использовать служебные слова, порядок слов в предложении, интонацию для смысловой и грамматической связи слов в предложении</w:t>
            </w:r>
          </w:p>
        </w:tc>
        <w:tc>
          <w:tcPr>
            <w:tcW w:w="1559" w:type="dxa"/>
            <w:gridSpan w:val="2"/>
          </w:tcPr>
          <w:p w14:paraId="24F92BC1"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определять главные члены предложения по их грамматическим признакам</w:t>
            </w:r>
          </w:p>
        </w:tc>
        <w:tc>
          <w:tcPr>
            <w:tcW w:w="3584" w:type="dxa"/>
            <w:gridSpan w:val="2"/>
          </w:tcPr>
          <w:p w14:paraId="06105FDD" w14:textId="77777777" w:rsidR="00996EFB" w:rsidRPr="009F2733" w:rsidRDefault="00996EF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3D3A4D7E" w14:textId="77777777" w:rsidR="00996EFB" w:rsidRPr="009F2733" w:rsidRDefault="00996EF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применять методы информационного поиска, в том числе с помощью компьютерных средств.</w:t>
            </w:r>
          </w:p>
          <w:p w14:paraId="00BBBB0F" w14:textId="77777777" w:rsidR="00996EFB" w:rsidRPr="009F2733" w:rsidRDefault="00996EF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w:t>
            </w:r>
          </w:p>
        </w:tc>
        <w:tc>
          <w:tcPr>
            <w:tcW w:w="2268" w:type="dxa"/>
            <w:gridSpan w:val="2"/>
          </w:tcPr>
          <w:p w14:paraId="3D03F196"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самостоятельной и коллективной аналитической и исследовательской и проектной деятельности</w:t>
            </w:r>
          </w:p>
        </w:tc>
      </w:tr>
      <w:tr w:rsidR="00996EFB" w:rsidRPr="009F2733" w14:paraId="6D4DA2B7" w14:textId="77777777" w:rsidTr="000601F0">
        <w:trPr>
          <w:gridAfter w:val="1"/>
          <w:wAfter w:w="41" w:type="dxa"/>
        </w:trPr>
        <w:tc>
          <w:tcPr>
            <w:tcW w:w="817" w:type="dxa"/>
          </w:tcPr>
          <w:p w14:paraId="53FC6791" w14:textId="77777777" w:rsidR="00996EFB" w:rsidRPr="009F2733" w:rsidRDefault="00996EFB" w:rsidP="00D63B94">
            <w:pPr>
              <w:numPr>
                <w:ilvl w:val="0"/>
                <w:numId w:val="9"/>
              </w:numPr>
              <w:spacing w:after="0" w:line="240" w:lineRule="auto"/>
              <w:rPr>
                <w:rFonts w:ascii="Times New Roman" w:hAnsi="Times New Roman"/>
                <w:b/>
                <w:spacing w:val="-10"/>
                <w:sz w:val="20"/>
                <w:szCs w:val="20"/>
              </w:rPr>
            </w:pPr>
          </w:p>
        </w:tc>
        <w:tc>
          <w:tcPr>
            <w:tcW w:w="1134" w:type="dxa"/>
          </w:tcPr>
          <w:p w14:paraId="151E13D3" w14:textId="349A9B8A" w:rsidR="00996EFB" w:rsidRPr="000601F0" w:rsidRDefault="00996EFB" w:rsidP="000601F0">
            <w:pPr>
              <w:spacing w:after="0" w:line="240" w:lineRule="auto"/>
              <w:ind w:left="57" w:right="57"/>
              <w:jc w:val="center"/>
              <w:rPr>
                <w:rFonts w:ascii="Times New Roman" w:hAnsi="Times New Roman"/>
                <w:sz w:val="20"/>
                <w:szCs w:val="20"/>
              </w:rPr>
            </w:pPr>
          </w:p>
        </w:tc>
        <w:tc>
          <w:tcPr>
            <w:tcW w:w="709" w:type="dxa"/>
          </w:tcPr>
          <w:p w14:paraId="3DEB3994" w14:textId="61F07B2F" w:rsidR="00996EFB" w:rsidRPr="009F2733" w:rsidRDefault="00181F84" w:rsidP="00181F84">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07.10</w:t>
            </w:r>
          </w:p>
        </w:tc>
        <w:tc>
          <w:tcPr>
            <w:tcW w:w="2585" w:type="dxa"/>
          </w:tcPr>
          <w:p w14:paraId="040CB7E3" w14:textId="77777777" w:rsidR="00996EFB" w:rsidRDefault="00996EFB" w:rsidP="0059423E">
            <w:pPr>
              <w:rPr>
                <w:rFonts w:ascii="Times New Roman" w:hAnsi="Times New Roman"/>
                <w:b/>
                <w:spacing w:val="-10"/>
                <w:sz w:val="20"/>
                <w:szCs w:val="20"/>
              </w:rPr>
            </w:pPr>
            <w:r w:rsidRPr="009F2733">
              <w:rPr>
                <w:rFonts w:ascii="Times New Roman" w:hAnsi="Times New Roman"/>
                <w:b/>
                <w:spacing w:val="-10"/>
                <w:sz w:val="20"/>
                <w:szCs w:val="20"/>
              </w:rPr>
              <w:t xml:space="preserve">РР </w:t>
            </w:r>
            <w:r w:rsidRPr="009F2733">
              <w:rPr>
                <w:rFonts w:ascii="Times New Roman" w:hAnsi="Times New Roman"/>
                <w:b/>
                <w:sz w:val="20"/>
                <w:szCs w:val="20"/>
              </w:rPr>
              <w:t>Описание памятника культуры</w:t>
            </w:r>
            <w:r w:rsidRPr="009F2733">
              <w:rPr>
                <w:rFonts w:ascii="Times New Roman" w:hAnsi="Times New Roman"/>
                <w:b/>
                <w:spacing w:val="-10"/>
                <w:sz w:val="20"/>
                <w:szCs w:val="20"/>
              </w:rPr>
              <w:t>?</w:t>
            </w:r>
          </w:p>
          <w:p w14:paraId="76F74020" w14:textId="77777777" w:rsidR="00996EFB" w:rsidRPr="009F2733" w:rsidRDefault="00996EFB" w:rsidP="0059423E">
            <w:pPr>
              <w:rPr>
                <w:rFonts w:ascii="Times New Roman" w:hAnsi="Times New Roman"/>
                <w:b/>
                <w:spacing w:val="-10"/>
                <w:sz w:val="20"/>
                <w:szCs w:val="20"/>
              </w:rPr>
            </w:pPr>
            <w:r w:rsidRPr="009F2733">
              <w:rPr>
                <w:rFonts w:ascii="Times New Roman" w:hAnsi="Times New Roman"/>
                <w:b/>
                <w:i/>
                <w:spacing w:val="-10"/>
                <w:sz w:val="20"/>
                <w:szCs w:val="20"/>
              </w:rPr>
              <w:t xml:space="preserve">Р.Р. Урок </w:t>
            </w:r>
            <w:proofErr w:type="spellStart"/>
            <w:r w:rsidRPr="009F2733">
              <w:rPr>
                <w:rFonts w:ascii="Times New Roman" w:hAnsi="Times New Roman"/>
                <w:b/>
                <w:i/>
                <w:spacing w:val="-10"/>
                <w:sz w:val="20"/>
                <w:szCs w:val="20"/>
              </w:rPr>
              <w:t>общеметодической</w:t>
            </w:r>
            <w:proofErr w:type="spellEnd"/>
            <w:r w:rsidRPr="009F2733">
              <w:rPr>
                <w:rFonts w:ascii="Times New Roman" w:hAnsi="Times New Roman"/>
                <w:b/>
                <w:i/>
                <w:spacing w:val="-10"/>
                <w:sz w:val="20"/>
                <w:szCs w:val="20"/>
              </w:rPr>
              <w:t xml:space="preserve"> направленности</w:t>
            </w:r>
          </w:p>
        </w:tc>
        <w:tc>
          <w:tcPr>
            <w:tcW w:w="567" w:type="dxa"/>
            <w:vAlign w:val="center"/>
          </w:tcPr>
          <w:p w14:paraId="06640277" w14:textId="77777777" w:rsidR="00996EFB" w:rsidRPr="00BB18A5" w:rsidRDefault="00996EF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5BF4601"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Уметь делать сравнительный анализ картин, сопоставлять собственный текст на основе увиденного, выбирать жанры</w:t>
            </w:r>
          </w:p>
        </w:tc>
        <w:tc>
          <w:tcPr>
            <w:tcW w:w="1559" w:type="dxa"/>
            <w:gridSpan w:val="2"/>
          </w:tcPr>
          <w:p w14:paraId="55ED65BC"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составлять текст-описание памятника культуры публицистического стиля</w:t>
            </w:r>
          </w:p>
        </w:tc>
        <w:tc>
          <w:tcPr>
            <w:tcW w:w="3584" w:type="dxa"/>
            <w:gridSpan w:val="2"/>
          </w:tcPr>
          <w:p w14:paraId="0F64C12E" w14:textId="77777777" w:rsidR="00996EFB" w:rsidRPr="009F2733" w:rsidRDefault="00996EF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интегрироваться в группу сверстников и строить продуктивное взаимодействие со сверстниками и взрослыми.</w:t>
            </w:r>
          </w:p>
          <w:p w14:paraId="2753BA0F" w14:textId="77777777" w:rsidR="00996EFB" w:rsidRPr="009F2733" w:rsidRDefault="00996EF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 xml:space="preserve">формировать ситуацию саморегуляции, т.е. </w:t>
            </w:r>
            <w:proofErr w:type="spellStart"/>
            <w:r w:rsidRPr="009F2733">
              <w:rPr>
                <w:rFonts w:ascii="Times New Roman" w:hAnsi="Times New Roman"/>
                <w:spacing w:val="-10"/>
                <w:sz w:val="20"/>
                <w:szCs w:val="20"/>
              </w:rPr>
              <w:t>операциональный</w:t>
            </w:r>
            <w:proofErr w:type="spellEnd"/>
            <w:r w:rsidRPr="009F2733">
              <w:rPr>
                <w:rFonts w:ascii="Times New Roman" w:hAnsi="Times New Roman"/>
                <w:spacing w:val="-10"/>
                <w:sz w:val="20"/>
                <w:szCs w:val="20"/>
              </w:rPr>
              <w:t xml:space="preserve"> опыт (учебных знаний и умений), сотрудничать в совместном решении задач.</w:t>
            </w:r>
          </w:p>
          <w:p w14:paraId="52159BB4" w14:textId="77777777" w:rsidR="00996EFB" w:rsidRPr="009F2733" w:rsidRDefault="00996EF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конструирования текста-описания публицистического стиля</w:t>
            </w:r>
          </w:p>
        </w:tc>
        <w:tc>
          <w:tcPr>
            <w:tcW w:w="2268" w:type="dxa"/>
            <w:gridSpan w:val="2"/>
          </w:tcPr>
          <w:p w14:paraId="22032275"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познавательного интереса к исследовательской деятельности по алгоритму выполнения задачи</w:t>
            </w:r>
          </w:p>
        </w:tc>
      </w:tr>
      <w:tr w:rsidR="00996EFB" w:rsidRPr="009F2733" w14:paraId="36C5471C" w14:textId="77777777" w:rsidTr="000601F0">
        <w:trPr>
          <w:gridAfter w:val="1"/>
          <w:wAfter w:w="41" w:type="dxa"/>
        </w:trPr>
        <w:tc>
          <w:tcPr>
            <w:tcW w:w="817" w:type="dxa"/>
          </w:tcPr>
          <w:p w14:paraId="566839DE" w14:textId="77777777" w:rsidR="00996EFB" w:rsidRPr="009F2733" w:rsidRDefault="00996EFB" w:rsidP="00D63B94">
            <w:pPr>
              <w:numPr>
                <w:ilvl w:val="0"/>
                <w:numId w:val="9"/>
              </w:numPr>
              <w:spacing w:after="0" w:line="240" w:lineRule="auto"/>
              <w:rPr>
                <w:rFonts w:ascii="Times New Roman" w:hAnsi="Times New Roman"/>
                <w:b/>
                <w:spacing w:val="-10"/>
                <w:sz w:val="20"/>
                <w:szCs w:val="20"/>
              </w:rPr>
            </w:pPr>
          </w:p>
        </w:tc>
        <w:tc>
          <w:tcPr>
            <w:tcW w:w="1134" w:type="dxa"/>
          </w:tcPr>
          <w:p w14:paraId="7780EF5C" w14:textId="2A4DC9DC" w:rsidR="00996EFB" w:rsidRPr="004C14F8" w:rsidRDefault="00996EFB" w:rsidP="000601F0">
            <w:pPr>
              <w:shd w:val="clear" w:color="auto" w:fill="FFFFFF"/>
              <w:spacing w:after="0" w:line="240" w:lineRule="auto"/>
              <w:ind w:left="57" w:right="57"/>
              <w:jc w:val="center"/>
              <w:rPr>
                <w:rFonts w:ascii="Times New Roman" w:hAnsi="Times New Roman"/>
                <w:spacing w:val="-10"/>
                <w:sz w:val="20"/>
                <w:szCs w:val="20"/>
              </w:rPr>
            </w:pPr>
          </w:p>
        </w:tc>
        <w:tc>
          <w:tcPr>
            <w:tcW w:w="709" w:type="dxa"/>
          </w:tcPr>
          <w:p w14:paraId="286B83F9" w14:textId="298293BE" w:rsidR="00996EFB" w:rsidRPr="009F2733" w:rsidRDefault="00C11BAB" w:rsidP="00C11BAB">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11.10</w:t>
            </w:r>
          </w:p>
        </w:tc>
        <w:tc>
          <w:tcPr>
            <w:tcW w:w="2585" w:type="dxa"/>
          </w:tcPr>
          <w:p w14:paraId="3FB2C27F" w14:textId="77777777" w:rsidR="00996EFB" w:rsidRPr="009F2733" w:rsidRDefault="00996EFB" w:rsidP="00431946">
            <w:pPr>
              <w:spacing w:before="100" w:beforeAutospacing="1" w:after="100" w:afterAutospacing="1"/>
              <w:jc w:val="center"/>
              <w:rPr>
                <w:rFonts w:ascii="Times New Roman" w:hAnsi="Times New Roman"/>
                <w:b/>
                <w:bCs/>
                <w:sz w:val="20"/>
                <w:szCs w:val="20"/>
              </w:rPr>
            </w:pPr>
            <w:r w:rsidRPr="009F2733">
              <w:rPr>
                <w:rFonts w:ascii="Times New Roman" w:hAnsi="Times New Roman"/>
                <w:b/>
                <w:bCs/>
                <w:sz w:val="20"/>
                <w:szCs w:val="20"/>
              </w:rPr>
              <w:t xml:space="preserve">РР Подготовка к контрольному сочинению по картине С.В. Герасимова </w:t>
            </w:r>
            <w:r w:rsidRPr="009F2733">
              <w:rPr>
                <w:rFonts w:ascii="Times New Roman" w:hAnsi="Times New Roman"/>
                <w:b/>
                <w:bCs/>
                <w:sz w:val="20"/>
                <w:szCs w:val="20"/>
              </w:rPr>
              <w:lastRenderedPageBreak/>
              <w:t>«Церковь Покрова на Нерли»</w:t>
            </w:r>
          </w:p>
          <w:p w14:paraId="47DC5036" w14:textId="77777777" w:rsidR="00996EFB" w:rsidRPr="009F2733" w:rsidRDefault="00996EFB" w:rsidP="00431946">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69FE0BCB" w14:textId="77777777" w:rsidR="00996EFB" w:rsidRPr="00BB18A5" w:rsidRDefault="00996EF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lastRenderedPageBreak/>
              <w:t>1</w:t>
            </w:r>
          </w:p>
        </w:tc>
        <w:tc>
          <w:tcPr>
            <w:tcW w:w="2552" w:type="dxa"/>
          </w:tcPr>
          <w:p w14:paraId="52176554"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 xml:space="preserve">Знать структуру текст – описания, его языковые </w:t>
            </w:r>
            <w:r w:rsidRPr="009F2733">
              <w:rPr>
                <w:rFonts w:ascii="Times New Roman" w:hAnsi="Times New Roman"/>
                <w:sz w:val="20"/>
                <w:szCs w:val="20"/>
              </w:rPr>
              <w:lastRenderedPageBreak/>
              <w:t>особенности. Уметь делать сравнительный анализ картин, сопоставлять собственный текст на основе увиденного, выбирать жанры, уместно использовать изобразительно – выразительные средства языка, соблюдать нормы русского литературного языка на письме</w:t>
            </w:r>
          </w:p>
        </w:tc>
        <w:tc>
          <w:tcPr>
            <w:tcW w:w="1559" w:type="dxa"/>
            <w:gridSpan w:val="2"/>
          </w:tcPr>
          <w:p w14:paraId="669727A6" w14:textId="77777777" w:rsidR="00996EFB" w:rsidRPr="009F2733" w:rsidRDefault="00996EFB" w:rsidP="00374AA9">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 xml:space="preserve">Научиться писать сочинение по </w:t>
            </w:r>
            <w:r w:rsidRPr="009F2733">
              <w:rPr>
                <w:rFonts w:ascii="Times New Roman" w:hAnsi="Times New Roman"/>
                <w:spacing w:val="-10"/>
                <w:sz w:val="20"/>
                <w:szCs w:val="20"/>
              </w:rPr>
              <w:lastRenderedPageBreak/>
              <w:t>картине</w:t>
            </w:r>
          </w:p>
        </w:tc>
        <w:tc>
          <w:tcPr>
            <w:tcW w:w="3584" w:type="dxa"/>
            <w:gridSpan w:val="2"/>
          </w:tcPr>
          <w:p w14:paraId="4FD8E6DE" w14:textId="77777777" w:rsidR="00996EFB" w:rsidRPr="009F2733" w:rsidRDefault="00996EFB" w:rsidP="007A7BB6">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proofErr w:type="gramStart"/>
            <w:r w:rsidRPr="009F2733">
              <w:rPr>
                <w:rFonts w:ascii="Times New Roman" w:hAnsi="Times New Roman"/>
                <w:bCs/>
                <w:i/>
                <w:spacing w:val="-10"/>
                <w:sz w:val="20"/>
                <w:szCs w:val="20"/>
              </w:rPr>
              <w:lastRenderedPageBreak/>
              <w:t>Познавательные</w:t>
            </w:r>
            <w:r w:rsidRPr="009F2733">
              <w:rPr>
                <w:rFonts w:ascii="Times New Roman" w:hAnsi="Times New Roman"/>
                <w:spacing w:val="-10"/>
                <w:sz w:val="20"/>
                <w:szCs w:val="20"/>
              </w:rPr>
              <w:t xml:space="preserve"> Умеют</w:t>
            </w:r>
            <w:proofErr w:type="gramEnd"/>
            <w:r w:rsidRPr="009F2733">
              <w:rPr>
                <w:rFonts w:ascii="Times New Roman" w:hAnsi="Times New Roman"/>
                <w:spacing w:val="-10"/>
                <w:sz w:val="20"/>
                <w:szCs w:val="20"/>
              </w:rPr>
              <w:t xml:space="preserve"> выбирать смысловые единицы текста и устанавливать отношения между ними. Выделяют объек</w:t>
            </w:r>
            <w:r w:rsidRPr="009F2733">
              <w:rPr>
                <w:rFonts w:ascii="Times New Roman" w:hAnsi="Times New Roman"/>
                <w:spacing w:val="-10"/>
                <w:sz w:val="20"/>
                <w:szCs w:val="20"/>
              </w:rPr>
              <w:lastRenderedPageBreak/>
              <w:t xml:space="preserve">ты и процессы с точки зрения целого и частей. Осуществляют поиск и выделение необходимой информации. </w:t>
            </w:r>
          </w:p>
          <w:p w14:paraId="4F1DAB23" w14:textId="77777777" w:rsidR="00996EFB" w:rsidRPr="009F2733" w:rsidRDefault="00996EFB" w:rsidP="007A7BB6">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proofErr w:type="gramStart"/>
            <w:r w:rsidRPr="009F2733">
              <w:rPr>
                <w:rFonts w:ascii="Times New Roman" w:hAnsi="Times New Roman"/>
                <w:bCs/>
                <w:i/>
                <w:spacing w:val="-10"/>
                <w:sz w:val="20"/>
                <w:szCs w:val="20"/>
              </w:rPr>
              <w:t>Регулятивные</w:t>
            </w:r>
            <w:r w:rsidRPr="009F2733">
              <w:rPr>
                <w:rFonts w:ascii="Times New Roman" w:hAnsi="Times New Roman"/>
                <w:bCs/>
                <w:spacing w:val="-10"/>
                <w:sz w:val="20"/>
                <w:szCs w:val="20"/>
              </w:rPr>
              <w:t xml:space="preserve"> </w:t>
            </w:r>
            <w:r w:rsidRPr="009F2733">
              <w:rPr>
                <w:rFonts w:ascii="Times New Roman" w:hAnsi="Times New Roman"/>
                <w:spacing w:val="-10"/>
                <w:sz w:val="20"/>
                <w:szCs w:val="20"/>
              </w:rPr>
              <w:t>Выделяют</w:t>
            </w:r>
            <w:proofErr w:type="gramEnd"/>
            <w:r w:rsidRPr="009F2733">
              <w:rPr>
                <w:rFonts w:ascii="Times New Roman" w:hAnsi="Times New Roman"/>
                <w:spacing w:val="-10"/>
                <w:sz w:val="20"/>
                <w:szCs w:val="20"/>
              </w:rPr>
              <w:t xml:space="preserve"> и осознают то, что уже усвоено и что еще подлежит усвоению, осознают качество и уровень усвоения. Составляют план и последовательность действий. </w:t>
            </w:r>
          </w:p>
          <w:p w14:paraId="403B4B69" w14:textId="77777777" w:rsidR="00996EFB" w:rsidRPr="009F2733" w:rsidRDefault="00996EFB" w:rsidP="007A7BB6">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proofErr w:type="gramStart"/>
            <w:r w:rsidRPr="009F2733">
              <w:rPr>
                <w:rFonts w:ascii="Times New Roman" w:hAnsi="Times New Roman"/>
                <w:bCs/>
                <w:i/>
                <w:spacing w:val="-10"/>
                <w:sz w:val="20"/>
                <w:szCs w:val="20"/>
              </w:rPr>
              <w:t>Коммуникативные</w:t>
            </w:r>
            <w:r w:rsidRPr="009F2733">
              <w:rPr>
                <w:rFonts w:ascii="Times New Roman" w:hAnsi="Times New Roman"/>
                <w:i/>
                <w:spacing w:val="-10"/>
                <w:sz w:val="20"/>
                <w:szCs w:val="20"/>
              </w:rPr>
              <w:t xml:space="preserve"> </w:t>
            </w:r>
            <w:r w:rsidRPr="009F2733">
              <w:rPr>
                <w:rFonts w:ascii="Times New Roman" w:hAnsi="Times New Roman"/>
                <w:spacing w:val="-10"/>
                <w:sz w:val="20"/>
                <w:szCs w:val="20"/>
              </w:rPr>
              <w:t>Используют</w:t>
            </w:r>
            <w:proofErr w:type="gramEnd"/>
            <w:r w:rsidRPr="009F2733">
              <w:rPr>
                <w:rFonts w:ascii="Times New Roman" w:hAnsi="Times New Roman"/>
                <w:spacing w:val="-10"/>
                <w:sz w:val="20"/>
                <w:szCs w:val="20"/>
              </w:rPr>
              <w:t xml:space="preserve"> адекватные языковые средства для отображения своих чувств, мыслей и побуждений. Умеют представлять конкретное содержание и сообщать его в письменной и устной форме. </w:t>
            </w:r>
          </w:p>
          <w:p w14:paraId="3DC8D1FD" w14:textId="77777777" w:rsidR="00996EFB" w:rsidRPr="009F2733" w:rsidRDefault="00996EFB" w:rsidP="007A7BB6">
            <w:pPr>
              <w:shd w:val="clear" w:color="auto" w:fill="FFFFFF"/>
              <w:spacing w:after="0" w:line="240" w:lineRule="auto"/>
              <w:ind w:left="57"/>
              <w:rPr>
                <w:rFonts w:ascii="Times New Roman" w:hAnsi="Times New Roman"/>
                <w:i/>
                <w:spacing w:val="-10"/>
                <w:sz w:val="20"/>
                <w:szCs w:val="20"/>
              </w:rPr>
            </w:pPr>
          </w:p>
        </w:tc>
        <w:tc>
          <w:tcPr>
            <w:tcW w:w="2268" w:type="dxa"/>
            <w:gridSpan w:val="2"/>
          </w:tcPr>
          <w:p w14:paraId="5C2C9E64"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color w:val="000000"/>
                <w:spacing w:val="-10"/>
                <w:sz w:val="20"/>
                <w:szCs w:val="20"/>
              </w:rPr>
              <w:lastRenderedPageBreak/>
              <w:t>формирование навыков ин</w:t>
            </w:r>
            <w:r w:rsidRPr="009F2733">
              <w:rPr>
                <w:rFonts w:ascii="Times New Roman" w:hAnsi="Times New Roman"/>
                <w:color w:val="000000"/>
                <w:spacing w:val="-10"/>
                <w:sz w:val="20"/>
                <w:szCs w:val="20"/>
              </w:rPr>
              <w:softHyphen/>
              <w:t>дивидуальной и коллек</w:t>
            </w:r>
            <w:r w:rsidRPr="009F2733">
              <w:rPr>
                <w:rFonts w:ascii="Times New Roman" w:hAnsi="Times New Roman"/>
                <w:color w:val="000000"/>
                <w:spacing w:val="-10"/>
                <w:sz w:val="20"/>
                <w:szCs w:val="20"/>
              </w:rPr>
              <w:lastRenderedPageBreak/>
              <w:t>тивной проектной работы</w:t>
            </w:r>
          </w:p>
        </w:tc>
      </w:tr>
      <w:tr w:rsidR="00996EFB" w:rsidRPr="009F2733" w14:paraId="60BEFE57" w14:textId="77777777" w:rsidTr="000601F0">
        <w:trPr>
          <w:gridAfter w:val="1"/>
          <w:wAfter w:w="41" w:type="dxa"/>
        </w:trPr>
        <w:tc>
          <w:tcPr>
            <w:tcW w:w="817" w:type="dxa"/>
          </w:tcPr>
          <w:p w14:paraId="4945BC69" w14:textId="77777777" w:rsidR="00996EFB" w:rsidRPr="009F2733" w:rsidRDefault="00996EFB" w:rsidP="00D63B94">
            <w:pPr>
              <w:numPr>
                <w:ilvl w:val="0"/>
                <w:numId w:val="9"/>
              </w:numPr>
              <w:spacing w:after="0" w:line="240" w:lineRule="auto"/>
              <w:rPr>
                <w:rFonts w:ascii="Times New Roman" w:hAnsi="Times New Roman"/>
                <w:b/>
                <w:spacing w:val="-10"/>
                <w:sz w:val="20"/>
                <w:szCs w:val="20"/>
              </w:rPr>
            </w:pPr>
          </w:p>
        </w:tc>
        <w:tc>
          <w:tcPr>
            <w:tcW w:w="1134" w:type="dxa"/>
          </w:tcPr>
          <w:p w14:paraId="1359EDAD" w14:textId="0545D6C4" w:rsidR="00996EFB" w:rsidRPr="000601F0" w:rsidRDefault="00996EFB" w:rsidP="000601F0">
            <w:pPr>
              <w:shd w:val="clear" w:color="auto" w:fill="FFFFFF"/>
              <w:spacing w:after="0" w:line="240" w:lineRule="auto"/>
              <w:ind w:left="57" w:right="57"/>
              <w:jc w:val="center"/>
              <w:rPr>
                <w:rFonts w:ascii="Times New Roman" w:hAnsi="Times New Roman"/>
                <w:b/>
                <w:spacing w:val="-10"/>
                <w:sz w:val="20"/>
                <w:szCs w:val="20"/>
              </w:rPr>
            </w:pPr>
          </w:p>
        </w:tc>
        <w:tc>
          <w:tcPr>
            <w:tcW w:w="709" w:type="dxa"/>
          </w:tcPr>
          <w:p w14:paraId="7BFFBE0A" w14:textId="5EA18478" w:rsidR="00996EFB" w:rsidRPr="009F2733" w:rsidRDefault="00C11BAB" w:rsidP="00C11BAB">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12.10</w:t>
            </w:r>
          </w:p>
        </w:tc>
        <w:tc>
          <w:tcPr>
            <w:tcW w:w="2585" w:type="dxa"/>
          </w:tcPr>
          <w:p w14:paraId="1D2A8EAE" w14:textId="77777777" w:rsidR="00996EFB" w:rsidRDefault="00996EFB" w:rsidP="00D63B94">
            <w:pPr>
              <w:shd w:val="clear" w:color="auto" w:fill="FFFFFF"/>
              <w:spacing w:before="120"/>
              <w:ind w:left="-40"/>
              <w:contextualSpacing/>
              <w:rPr>
                <w:rFonts w:ascii="Times New Roman" w:hAnsi="Times New Roman"/>
                <w:b/>
                <w:spacing w:val="-10"/>
                <w:sz w:val="20"/>
                <w:szCs w:val="20"/>
              </w:rPr>
            </w:pPr>
            <w:r w:rsidRPr="009F2733">
              <w:rPr>
                <w:rFonts w:ascii="Times New Roman" w:hAnsi="Times New Roman"/>
                <w:b/>
                <w:bCs/>
                <w:sz w:val="20"/>
                <w:szCs w:val="20"/>
              </w:rPr>
              <w:t>Контрольное сочинение по картине С.В. Герасимова «Церковь Покрова на Нерли»</w:t>
            </w:r>
            <w:r w:rsidRPr="009F2733">
              <w:rPr>
                <w:rFonts w:ascii="Times New Roman" w:hAnsi="Times New Roman"/>
                <w:b/>
                <w:spacing w:val="-10"/>
                <w:sz w:val="20"/>
                <w:szCs w:val="20"/>
              </w:rPr>
              <w:t>).</w:t>
            </w:r>
          </w:p>
          <w:p w14:paraId="04B0653C" w14:textId="77777777" w:rsidR="00996EFB" w:rsidRPr="009F2733" w:rsidRDefault="00996EFB" w:rsidP="00D63B94">
            <w:pPr>
              <w:shd w:val="clear" w:color="auto" w:fill="FFFFFF"/>
              <w:spacing w:before="120"/>
              <w:ind w:left="-40"/>
              <w:contextualSpacing/>
              <w:rPr>
                <w:rFonts w:ascii="Times New Roman" w:hAnsi="Times New Roman"/>
                <w:b/>
                <w:spacing w:val="-10"/>
                <w:sz w:val="20"/>
                <w:szCs w:val="20"/>
              </w:rPr>
            </w:pPr>
            <w:r w:rsidRPr="009F2733">
              <w:rPr>
                <w:rFonts w:ascii="Times New Roman" w:hAnsi="Times New Roman"/>
                <w:b/>
                <w:i/>
                <w:spacing w:val="-10"/>
                <w:sz w:val="20"/>
                <w:szCs w:val="20"/>
              </w:rPr>
              <w:t>К.Р. урок развивающего контроля</w:t>
            </w:r>
          </w:p>
        </w:tc>
        <w:tc>
          <w:tcPr>
            <w:tcW w:w="567" w:type="dxa"/>
            <w:vAlign w:val="center"/>
          </w:tcPr>
          <w:p w14:paraId="7E284EDD" w14:textId="77777777" w:rsidR="00996EFB" w:rsidRPr="00BB18A5" w:rsidRDefault="00996EF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6B666A98"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структуру текст – описания, его языковые особенности. Уметь делать сравнительный анализ картин, сопоставлять собственный текст на основе увиденного, выбирать жанры, уместно использовать изобразительно – выразительные средства языка, соблюдать нормы русского литературного языка на письме</w:t>
            </w:r>
          </w:p>
        </w:tc>
        <w:tc>
          <w:tcPr>
            <w:tcW w:w="1559" w:type="dxa"/>
            <w:gridSpan w:val="2"/>
          </w:tcPr>
          <w:p w14:paraId="5314423A"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 корректировать индивидуальный маршрут восполнения проблемных зон в изученных темах</w:t>
            </w:r>
          </w:p>
        </w:tc>
        <w:tc>
          <w:tcPr>
            <w:tcW w:w="3584" w:type="dxa"/>
            <w:gridSpan w:val="2"/>
          </w:tcPr>
          <w:p w14:paraId="4B3D9265" w14:textId="77777777" w:rsidR="00996EFB" w:rsidRPr="009F2733" w:rsidRDefault="00996EF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1426190A" w14:textId="77777777" w:rsidR="00996EFB" w:rsidRPr="009F2733" w:rsidRDefault="00996EF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 xml:space="preserve">формировать ситуацию саморегуляции, т.е. </w:t>
            </w:r>
            <w:proofErr w:type="spellStart"/>
            <w:r w:rsidRPr="009F2733">
              <w:rPr>
                <w:rFonts w:ascii="Times New Roman" w:hAnsi="Times New Roman"/>
                <w:spacing w:val="-10"/>
                <w:sz w:val="20"/>
                <w:szCs w:val="20"/>
              </w:rPr>
              <w:t>операционального</w:t>
            </w:r>
            <w:proofErr w:type="spellEnd"/>
            <w:r w:rsidRPr="009F2733">
              <w:rPr>
                <w:rFonts w:ascii="Times New Roman" w:hAnsi="Times New Roman"/>
                <w:spacing w:val="-10"/>
                <w:sz w:val="20"/>
                <w:szCs w:val="20"/>
              </w:rPr>
              <w:t xml:space="preserve"> опыта (учебных знаний и умений).</w:t>
            </w:r>
          </w:p>
          <w:p w14:paraId="149B6123" w14:textId="77777777" w:rsidR="00996EFB" w:rsidRPr="009F2733" w:rsidRDefault="00996EF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2268" w:type="dxa"/>
            <w:gridSpan w:val="2"/>
          </w:tcPr>
          <w:p w14:paraId="27EA40A7" w14:textId="77777777" w:rsidR="00996EFB" w:rsidRPr="009F2733" w:rsidRDefault="00996EF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в группе</w:t>
            </w:r>
          </w:p>
        </w:tc>
      </w:tr>
      <w:tr w:rsidR="00996EFB" w:rsidRPr="009F2733" w14:paraId="44766ECD" w14:textId="77777777" w:rsidTr="000601F0">
        <w:trPr>
          <w:gridAfter w:val="1"/>
          <w:wAfter w:w="41" w:type="dxa"/>
        </w:trPr>
        <w:tc>
          <w:tcPr>
            <w:tcW w:w="15775" w:type="dxa"/>
            <w:gridSpan w:val="12"/>
          </w:tcPr>
          <w:p w14:paraId="1A3027E0" w14:textId="77777777" w:rsidR="00996EFB" w:rsidRPr="000601F0" w:rsidRDefault="00996EFB" w:rsidP="000601F0">
            <w:pPr>
              <w:shd w:val="clear" w:color="auto" w:fill="FFFFFF"/>
              <w:spacing w:after="0" w:line="240" w:lineRule="auto"/>
              <w:ind w:left="57" w:right="57"/>
              <w:jc w:val="center"/>
              <w:rPr>
                <w:rFonts w:ascii="Times New Roman" w:hAnsi="Times New Roman"/>
                <w:spacing w:val="-10"/>
                <w:sz w:val="20"/>
                <w:szCs w:val="20"/>
              </w:rPr>
            </w:pPr>
            <w:r w:rsidRPr="000601F0">
              <w:rPr>
                <w:rFonts w:ascii="Times New Roman" w:hAnsi="Times New Roman"/>
                <w:b/>
                <w:sz w:val="20"/>
                <w:szCs w:val="20"/>
              </w:rPr>
              <w:t>ДВУСОСТАВНЫЕ ПРЕДЛОЖЕНИЯ. ГЛАВНЫЕ ЧЛЕНЫ ПРЕДЛОЖЕНИЯ (7ч +1ч РР + 1ч КР)</w:t>
            </w:r>
          </w:p>
        </w:tc>
      </w:tr>
      <w:tr w:rsidR="00126BFE" w:rsidRPr="009F2733" w14:paraId="2F5AB309" w14:textId="77777777" w:rsidTr="000601F0">
        <w:trPr>
          <w:gridAfter w:val="1"/>
          <w:wAfter w:w="41" w:type="dxa"/>
        </w:trPr>
        <w:tc>
          <w:tcPr>
            <w:tcW w:w="817" w:type="dxa"/>
          </w:tcPr>
          <w:p w14:paraId="0E8591AE"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6E615804" w14:textId="634CC883"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277A8E83" w14:textId="32C8CCFC" w:rsidR="00126BFE" w:rsidRPr="009F2733" w:rsidRDefault="00C11BAB" w:rsidP="00C11BAB">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14.10</w:t>
            </w:r>
          </w:p>
        </w:tc>
        <w:tc>
          <w:tcPr>
            <w:tcW w:w="2585" w:type="dxa"/>
          </w:tcPr>
          <w:p w14:paraId="23B9F136" w14:textId="77777777" w:rsidR="00126BFE" w:rsidRDefault="00126BFE" w:rsidP="00D63B94">
            <w:pPr>
              <w:shd w:val="clear" w:color="auto" w:fill="FFFFFF"/>
              <w:spacing w:before="120"/>
              <w:ind w:left="-40"/>
              <w:rPr>
                <w:rFonts w:ascii="Times New Roman" w:hAnsi="Times New Roman"/>
                <w:sz w:val="20"/>
                <w:szCs w:val="20"/>
              </w:rPr>
            </w:pPr>
            <w:r w:rsidRPr="00C21C3B">
              <w:rPr>
                <w:rFonts w:ascii="Times New Roman" w:hAnsi="Times New Roman"/>
                <w:b/>
                <w:sz w:val="20"/>
                <w:szCs w:val="20"/>
              </w:rPr>
              <w:t>Главные члены двусоставного предложения. Подлежащее</w:t>
            </w:r>
            <w:r w:rsidRPr="009F2733">
              <w:rPr>
                <w:rFonts w:ascii="Times New Roman" w:hAnsi="Times New Roman"/>
                <w:sz w:val="20"/>
                <w:szCs w:val="20"/>
              </w:rPr>
              <w:t>.</w:t>
            </w:r>
          </w:p>
          <w:p w14:paraId="2F67723F" w14:textId="77777777" w:rsidR="00126BFE" w:rsidRPr="009F2733" w:rsidRDefault="00126BFE" w:rsidP="00D63B94">
            <w:pPr>
              <w:shd w:val="clear" w:color="auto" w:fill="FFFFFF"/>
              <w:spacing w:before="120"/>
              <w:ind w:left="-40"/>
              <w:rPr>
                <w:rFonts w:ascii="Times New Roman" w:hAnsi="Times New Roman"/>
                <w:sz w:val="20"/>
                <w:szCs w:val="20"/>
              </w:rPr>
            </w:pPr>
            <w:r w:rsidRPr="009F2733">
              <w:rPr>
                <w:rFonts w:ascii="Times New Roman" w:hAnsi="Times New Roman"/>
                <w:b/>
                <w:i/>
                <w:spacing w:val="-10"/>
                <w:sz w:val="20"/>
                <w:szCs w:val="20"/>
              </w:rPr>
              <w:t>РР Урок рефлексии</w:t>
            </w:r>
          </w:p>
        </w:tc>
        <w:tc>
          <w:tcPr>
            <w:tcW w:w="567" w:type="dxa"/>
            <w:vAlign w:val="center"/>
          </w:tcPr>
          <w:p w14:paraId="2E969542"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61E8CB8F"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и пояснять функцию главных членов, находить и характеризовать подлежащее и сказуемое в предложении, определять способы выражения подлежащего, уметь согласовывать сказуемое с подлежащим, выраженным словосочетанием или сложносокра</w:t>
            </w:r>
            <w:r w:rsidRPr="009F2733">
              <w:rPr>
                <w:rFonts w:ascii="Times New Roman" w:hAnsi="Times New Roman"/>
                <w:sz w:val="20"/>
                <w:szCs w:val="20"/>
              </w:rPr>
              <w:lastRenderedPageBreak/>
              <w:t>щённы словом</w:t>
            </w:r>
          </w:p>
        </w:tc>
        <w:tc>
          <w:tcPr>
            <w:tcW w:w="1559" w:type="dxa"/>
            <w:gridSpan w:val="2"/>
          </w:tcPr>
          <w:p w14:paraId="3AD60AD6"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Научиться определять подлежащее по грамматическим признакам</w:t>
            </w:r>
          </w:p>
        </w:tc>
        <w:tc>
          <w:tcPr>
            <w:tcW w:w="3584" w:type="dxa"/>
            <w:gridSpan w:val="2"/>
          </w:tcPr>
          <w:p w14:paraId="406A7E12"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представлять конкретное содержание и сообщать его в письменной и устной форме.</w:t>
            </w:r>
          </w:p>
          <w:p w14:paraId="50735992"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определять новый уровень отношения к самому себе как субъекту деятельности.</w:t>
            </w:r>
          </w:p>
          <w:p w14:paraId="7440187E"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и конструирования предложений</w:t>
            </w:r>
          </w:p>
        </w:tc>
        <w:tc>
          <w:tcPr>
            <w:tcW w:w="2268" w:type="dxa"/>
            <w:gridSpan w:val="2"/>
          </w:tcPr>
          <w:p w14:paraId="59F88D89"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самостоятельному и коллективному исследованию и конструированию предложений</w:t>
            </w:r>
          </w:p>
        </w:tc>
      </w:tr>
      <w:tr w:rsidR="00126BFE" w:rsidRPr="009F2733" w14:paraId="2F3DE5C0" w14:textId="77777777" w:rsidTr="000601F0">
        <w:trPr>
          <w:gridAfter w:val="1"/>
          <w:wAfter w:w="41" w:type="dxa"/>
        </w:trPr>
        <w:tc>
          <w:tcPr>
            <w:tcW w:w="817" w:type="dxa"/>
          </w:tcPr>
          <w:p w14:paraId="45933A2F"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3C2BF5B7" w14:textId="13B522FB" w:rsidR="00126BFE" w:rsidRPr="004C14F8" w:rsidRDefault="00126BFE" w:rsidP="000601F0">
            <w:pPr>
              <w:spacing w:after="0" w:line="240" w:lineRule="auto"/>
              <w:ind w:left="57" w:right="57"/>
              <w:jc w:val="center"/>
              <w:rPr>
                <w:rFonts w:ascii="Times New Roman" w:hAnsi="Times New Roman"/>
                <w:sz w:val="20"/>
                <w:szCs w:val="20"/>
              </w:rPr>
            </w:pPr>
          </w:p>
        </w:tc>
        <w:tc>
          <w:tcPr>
            <w:tcW w:w="709" w:type="dxa"/>
          </w:tcPr>
          <w:p w14:paraId="7D7E42BF" w14:textId="02B02449" w:rsidR="00126BFE" w:rsidRPr="009F2733" w:rsidRDefault="00C11BAB" w:rsidP="00C11BAB">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19.10</w:t>
            </w:r>
          </w:p>
        </w:tc>
        <w:tc>
          <w:tcPr>
            <w:tcW w:w="2585" w:type="dxa"/>
          </w:tcPr>
          <w:p w14:paraId="6FD38E59" w14:textId="77777777" w:rsidR="00126BFE" w:rsidRPr="00C21C3B" w:rsidRDefault="00126BFE" w:rsidP="00D63B94">
            <w:pPr>
              <w:shd w:val="clear" w:color="auto" w:fill="FFFFFF"/>
              <w:spacing w:before="120"/>
              <w:ind w:left="-40"/>
              <w:rPr>
                <w:rFonts w:ascii="Times New Roman" w:hAnsi="Times New Roman"/>
                <w:b/>
                <w:i/>
                <w:spacing w:val="-10"/>
                <w:sz w:val="20"/>
                <w:szCs w:val="20"/>
              </w:rPr>
            </w:pPr>
            <w:r w:rsidRPr="00C21C3B">
              <w:rPr>
                <w:rFonts w:ascii="Times New Roman" w:hAnsi="Times New Roman"/>
                <w:b/>
                <w:sz w:val="20"/>
                <w:szCs w:val="20"/>
              </w:rPr>
              <w:t>Сказуемое.  Виды сказуемого. Простое глагольное сказуемое и способы его выражения</w:t>
            </w:r>
            <w:r w:rsidRPr="00C21C3B">
              <w:rPr>
                <w:rFonts w:ascii="Times New Roman" w:hAnsi="Times New Roman"/>
                <w:b/>
                <w:i/>
                <w:spacing w:val="-10"/>
                <w:sz w:val="20"/>
                <w:szCs w:val="20"/>
              </w:rPr>
              <w:t xml:space="preserve"> </w:t>
            </w:r>
          </w:p>
          <w:p w14:paraId="2208DB01" w14:textId="77777777" w:rsidR="00126BFE" w:rsidRPr="009F2733" w:rsidRDefault="00126BFE"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48C673C7"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0547EE6"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 xml:space="preserve">Знать виды сказуемого. Уметь находить и </w:t>
            </w:r>
            <w:proofErr w:type="gramStart"/>
            <w:r w:rsidRPr="009F2733">
              <w:rPr>
                <w:rFonts w:ascii="Times New Roman" w:hAnsi="Times New Roman"/>
                <w:sz w:val="20"/>
                <w:szCs w:val="20"/>
              </w:rPr>
              <w:t>характеризовать  сказуемое</w:t>
            </w:r>
            <w:proofErr w:type="gramEnd"/>
            <w:r w:rsidRPr="009F2733">
              <w:rPr>
                <w:rFonts w:ascii="Times New Roman" w:hAnsi="Times New Roman"/>
                <w:sz w:val="20"/>
                <w:szCs w:val="20"/>
              </w:rPr>
              <w:t xml:space="preserve"> в предложении, согласовывать подлежащее и сказуемое, применяя соответствующее правило, учитывая в ряде случаев сосуществующие в речи варианты согласования, определять морфологические способы выражения простого глагольного сказуемого</w:t>
            </w:r>
          </w:p>
        </w:tc>
        <w:tc>
          <w:tcPr>
            <w:tcW w:w="1559" w:type="dxa"/>
            <w:gridSpan w:val="2"/>
          </w:tcPr>
          <w:p w14:paraId="4494FCB8"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определять сказуемое по их грамматическим признакам</w:t>
            </w:r>
          </w:p>
        </w:tc>
        <w:tc>
          <w:tcPr>
            <w:tcW w:w="3584" w:type="dxa"/>
            <w:gridSpan w:val="2"/>
          </w:tcPr>
          <w:p w14:paraId="22AFFD68"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5499497C"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17A4F78F"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предложения</w:t>
            </w:r>
          </w:p>
        </w:tc>
        <w:tc>
          <w:tcPr>
            <w:tcW w:w="2268" w:type="dxa"/>
            <w:gridSpan w:val="2"/>
          </w:tcPr>
          <w:p w14:paraId="2EB9F6CD"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познавательного интереса, формирование устойчивой мотивации к самостоятельному и коллективному исследованию предложений</w:t>
            </w:r>
          </w:p>
        </w:tc>
      </w:tr>
      <w:tr w:rsidR="00126BFE" w:rsidRPr="009F2733" w14:paraId="424F2710" w14:textId="77777777" w:rsidTr="000601F0">
        <w:trPr>
          <w:gridAfter w:val="1"/>
          <w:wAfter w:w="41" w:type="dxa"/>
        </w:trPr>
        <w:tc>
          <w:tcPr>
            <w:tcW w:w="817" w:type="dxa"/>
          </w:tcPr>
          <w:p w14:paraId="74A3B0F7"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46C8F91A" w14:textId="270BC569"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27094093" w14:textId="42947156" w:rsidR="00126BFE" w:rsidRPr="009F2733" w:rsidRDefault="00C11BAB" w:rsidP="00C11BAB">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19.10</w:t>
            </w:r>
          </w:p>
        </w:tc>
        <w:tc>
          <w:tcPr>
            <w:tcW w:w="2585" w:type="dxa"/>
          </w:tcPr>
          <w:p w14:paraId="28FF10FC" w14:textId="77777777" w:rsidR="00126BFE" w:rsidRPr="00C21C3B" w:rsidRDefault="00126BFE" w:rsidP="00D63B94">
            <w:pPr>
              <w:shd w:val="clear" w:color="auto" w:fill="FFFFFF"/>
              <w:spacing w:before="120"/>
              <w:ind w:left="-40"/>
              <w:rPr>
                <w:rFonts w:ascii="Times New Roman" w:hAnsi="Times New Roman"/>
                <w:b/>
                <w:spacing w:val="-10"/>
                <w:sz w:val="20"/>
                <w:szCs w:val="20"/>
              </w:rPr>
            </w:pPr>
            <w:r w:rsidRPr="00C21C3B">
              <w:rPr>
                <w:rFonts w:ascii="Times New Roman" w:hAnsi="Times New Roman"/>
                <w:b/>
                <w:sz w:val="20"/>
                <w:szCs w:val="20"/>
              </w:rPr>
              <w:t>Составное глагольное сказуемое. Способы его выражения</w:t>
            </w:r>
            <w:r w:rsidRPr="00C21C3B">
              <w:rPr>
                <w:rFonts w:ascii="Times New Roman" w:hAnsi="Times New Roman"/>
                <w:b/>
                <w:spacing w:val="-10"/>
                <w:sz w:val="20"/>
                <w:szCs w:val="20"/>
              </w:rPr>
              <w:t xml:space="preserve"> </w:t>
            </w:r>
          </w:p>
          <w:p w14:paraId="5C3B5542" w14:textId="77777777" w:rsidR="00126BFE" w:rsidRPr="009F2733" w:rsidRDefault="00126BFE" w:rsidP="008F429F">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6B42AA47"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78B55CF"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структуру составного глагольного сказуемого, опознавать его в тексте по составу слов, по способу выражения лексического и грамматического значения, различать простое и составное глагольное сказуемое</w:t>
            </w:r>
          </w:p>
        </w:tc>
        <w:tc>
          <w:tcPr>
            <w:tcW w:w="1559" w:type="dxa"/>
            <w:gridSpan w:val="2"/>
          </w:tcPr>
          <w:p w14:paraId="3767D552"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применять алгоритм определения простого глагольного сказуемого</w:t>
            </w:r>
          </w:p>
        </w:tc>
        <w:tc>
          <w:tcPr>
            <w:tcW w:w="3584" w:type="dxa"/>
            <w:gridSpan w:val="2"/>
          </w:tcPr>
          <w:p w14:paraId="256F6CA7"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3EA80F8B"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применять методы информационного поиска, в том числе с помощью компьютерных средств.</w:t>
            </w:r>
          </w:p>
          <w:p w14:paraId="50692F45"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предложения</w:t>
            </w:r>
          </w:p>
        </w:tc>
        <w:tc>
          <w:tcPr>
            <w:tcW w:w="2268" w:type="dxa"/>
            <w:gridSpan w:val="2"/>
          </w:tcPr>
          <w:p w14:paraId="6E4759DB"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самостоятельной и групповой исследовательской деятельности</w:t>
            </w:r>
          </w:p>
        </w:tc>
      </w:tr>
      <w:tr w:rsidR="00126BFE" w:rsidRPr="009F2733" w14:paraId="68EF2B21" w14:textId="77777777" w:rsidTr="000601F0">
        <w:trPr>
          <w:gridAfter w:val="1"/>
          <w:wAfter w:w="41" w:type="dxa"/>
        </w:trPr>
        <w:tc>
          <w:tcPr>
            <w:tcW w:w="817" w:type="dxa"/>
          </w:tcPr>
          <w:p w14:paraId="719A5811"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49317A6A" w14:textId="09A118E7"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0A320044" w14:textId="0060AD2B" w:rsidR="00126BFE" w:rsidRPr="009F2733" w:rsidRDefault="00C11BAB" w:rsidP="00C11BAB">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21.10</w:t>
            </w:r>
          </w:p>
        </w:tc>
        <w:tc>
          <w:tcPr>
            <w:tcW w:w="2585" w:type="dxa"/>
          </w:tcPr>
          <w:p w14:paraId="3B40D651" w14:textId="77777777" w:rsidR="00126BFE" w:rsidRPr="00C21C3B" w:rsidRDefault="00126BFE" w:rsidP="00EE3892">
            <w:pPr>
              <w:rPr>
                <w:rFonts w:ascii="Times New Roman" w:hAnsi="Times New Roman"/>
                <w:b/>
                <w:sz w:val="20"/>
                <w:szCs w:val="20"/>
              </w:rPr>
            </w:pPr>
            <w:r w:rsidRPr="00C21C3B">
              <w:rPr>
                <w:rFonts w:ascii="Times New Roman" w:hAnsi="Times New Roman"/>
                <w:b/>
                <w:sz w:val="20"/>
                <w:szCs w:val="20"/>
              </w:rPr>
              <w:t>Составное именное сказуемое, способы его выражения</w:t>
            </w:r>
          </w:p>
          <w:p w14:paraId="416AC24F" w14:textId="77777777" w:rsidR="00126BFE" w:rsidRPr="009F2733" w:rsidRDefault="00126BFE" w:rsidP="008F429F">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37AD2538"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879AAFE"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структуру составного именного сказуемого, различать составные глагольные и составные именные сказуемые, определять способы выражения именной части составного именного сказуемого, сопоставлять предложения с синонимичными сказуемыми разных видов</w:t>
            </w:r>
          </w:p>
        </w:tc>
        <w:tc>
          <w:tcPr>
            <w:tcW w:w="1559" w:type="dxa"/>
            <w:gridSpan w:val="2"/>
          </w:tcPr>
          <w:p w14:paraId="3EA176FD" w14:textId="77777777" w:rsidR="00126BFE" w:rsidRPr="009F2733" w:rsidRDefault="00126BFE" w:rsidP="00AD6553">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 xml:space="preserve">Научиться применять алгоритм определения составного </w:t>
            </w:r>
            <w:proofErr w:type="gramStart"/>
            <w:r w:rsidRPr="009F2733">
              <w:rPr>
                <w:rFonts w:ascii="Times New Roman" w:hAnsi="Times New Roman"/>
                <w:spacing w:val="-10"/>
                <w:sz w:val="20"/>
                <w:szCs w:val="20"/>
              </w:rPr>
              <w:t>именного  сказуемого</w:t>
            </w:r>
            <w:proofErr w:type="gramEnd"/>
          </w:p>
        </w:tc>
        <w:tc>
          <w:tcPr>
            <w:tcW w:w="3584" w:type="dxa"/>
            <w:gridSpan w:val="2"/>
          </w:tcPr>
          <w:p w14:paraId="535EA1E6"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7075D429"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73592067"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лингвистической задачи</w:t>
            </w:r>
          </w:p>
        </w:tc>
        <w:tc>
          <w:tcPr>
            <w:tcW w:w="2268" w:type="dxa"/>
            <w:gridSpan w:val="2"/>
          </w:tcPr>
          <w:p w14:paraId="3D3D04D5"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навыков интеграции индивидуального и коллективного конструирования в ходе решения общей задачи</w:t>
            </w:r>
          </w:p>
        </w:tc>
      </w:tr>
      <w:tr w:rsidR="00126BFE" w:rsidRPr="009F2733" w14:paraId="0476BA39" w14:textId="77777777" w:rsidTr="000601F0">
        <w:trPr>
          <w:gridAfter w:val="1"/>
          <w:wAfter w:w="41" w:type="dxa"/>
        </w:trPr>
        <w:tc>
          <w:tcPr>
            <w:tcW w:w="817" w:type="dxa"/>
          </w:tcPr>
          <w:p w14:paraId="3A568354"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23F90E66" w14:textId="77777777"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24AA3393" w14:textId="3200F965" w:rsidR="00126BFE" w:rsidRPr="009F2733" w:rsidRDefault="00C11BAB" w:rsidP="00C11BAB">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25.10</w:t>
            </w:r>
          </w:p>
        </w:tc>
        <w:tc>
          <w:tcPr>
            <w:tcW w:w="2585" w:type="dxa"/>
          </w:tcPr>
          <w:p w14:paraId="3089640C" w14:textId="77777777" w:rsidR="00126BFE" w:rsidRPr="009F2733"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Тире между подлежащим и сказуемым</w:t>
            </w:r>
          </w:p>
          <w:p w14:paraId="21CFEB71" w14:textId="77777777" w:rsidR="00126BFE" w:rsidRPr="009F2733" w:rsidRDefault="00126BFE"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408801AD"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3CB52975"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Определять способы выражения подлежащих и сказуемых, знать условия постановки тире между подлежащим и сказуемым, применять правило на практике, интонационно правильно произносить предложения</w:t>
            </w:r>
          </w:p>
        </w:tc>
        <w:tc>
          <w:tcPr>
            <w:tcW w:w="1559" w:type="dxa"/>
            <w:gridSpan w:val="2"/>
          </w:tcPr>
          <w:p w14:paraId="0D043EA8"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применять алгоритм постановки тире между подлежащим и сказуемым</w:t>
            </w:r>
          </w:p>
        </w:tc>
        <w:tc>
          <w:tcPr>
            <w:tcW w:w="3584" w:type="dxa"/>
            <w:gridSpan w:val="2"/>
          </w:tcPr>
          <w:p w14:paraId="76E45BA4"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319C8DA7"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5DF308DF"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лингвистической задачи</w:t>
            </w:r>
          </w:p>
        </w:tc>
        <w:tc>
          <w:tcPr>
            <w:tcW w:w="2268" w:type="dxa"/>
            <w:gridSpan w:val="2"/>
          </w:tcPr>
          <w:p w14:paraId="4FA83E9C"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навыков интеграции индивидуального и коллективного конструирования в ходе решения общей задачи</w:t>
            </w:r>
          </w:p>
        </w:tc>
      </w:tr>
      <w:tr w:rsidR="00126BFE" w:rsidRPr="009F2733" w14:paraId="51DC6510" w14:textId="77777777" w:rsidTr="000601F0">
        <w:trPr>
          <w:gridAfter w:val="1"/>
          <w:wAfter w:w="41" w:type="dxa"/>
        </w:trPr>
        <w:tc>
          <w:tcPr>
            <w:tcW w:w="817" w:type="dxa"/>
          </w:tcPr>
          <w:p w14:paraId="59D2BE20"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04D4ABEB" w14:textId="0444FB89" w:rsidR="00126BFE" w:rsidRPr="000601F0" w:rsidRDefault="00126BFE" w:rsidP="000601F0">
            <w:pPr>
              <w:spacing w:after="0" w:line="240" w:lineRule="auto"/>
              <w:ind w:left="57" w:right="57"/>
              <w:jc w:val="center"/>
              <w:rPr>
                <w:rFonts w:ascii="Times New Roman" w:hAnsi="Times New Roman"/>
                <w:sz w:val="20"/>
                <w:szCs w:val="20"/>
              </w:rPr>
            </w:pPr>
          </w:p>
        </w:tc>
        <w:tc>
          <w:tcPr>
            <w:tcW w:w="709" w:type="dxa"/>
          </w:tcPr>
          <w:p w14:paraId="6DD40520" w14:textId="3130EA18" w:rsidR="00126BFE" w:rsidRPr="009F2733" w:rsidRDefault="00C11BAB" w:rsidP="00C11BAB">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26.10</w:t>
            </w:r>
          </w:p>
        </w:tc>
        <w:tc>
          <w:tcPr>
            <w:tcW w:w="2585" w:type="dxa"/>
          </w:tcPr>
          <w:p w14:paraId="79D583A6" w14:textId="77777777" w:rsidR="00126BFE" w:rsidRDefault="00126BFE" w:rsidP="00BE3480">
            <w:pPr>
              <w:rPr>
                <w:rFonts w:ascii="Times New Roman" w:hAnsi="Times New Roman"/>
                <w:b/>
                <w:sz w:val="20"/>
                <w:szCs w:val="20"/>
              </w:rPr>
            </w:pPr>
            <w:r w:rsidRPr="009F2733">
              <w:rPr>
                <w:rFonts w:ascii="Times New Roman" w:hAnsi="Times New Roman"/>
                <w:b/>
                <w:spacing w:val="-10"/>
                <w:sz w:val="20"/>
                <w:szCs w:val="20"/>
              </w:rPr>
              <w:t xml:space="preserve">РР  </w:t>
            </w:r>
            <w:r w:rsidRPr="009F2733">
              <w:rPr>
                <w:rFonts w:ascii="Times New Roman" w:hAnsi="Times New Roman"/>
                <w:b/>
                <w:sz w:val="20"/>
                <w:szCs w:val="20"/>
              </w:rPr>
              <w:t xml:space="preserve"> Публицистическое сочинение о </w:t>
            </w:r>
            <w:proofErr w:type="gramStart"/>
            <w:r w:rsidRPr="009F2733">
              <w:rPr>
                <w:rFonts w:ascii="Times New Roman" w:hAnsi="Times New Roman"/>
                <w:b/>
                <w:sz w:val="20"/>
                <w:szCs w:val="20"/>
              </w:rPr>
              <w:t>памятнике  культуры</w:t>
            </w:r>
            <w:proofErr w:type="gramEnd"/>
          </w:p>
          <w:p w14:paraId="0F286E38" w14:textId="77777777" w:rsidR="00126BFE" w:rsidRPr="009F2733" w:rsidRDefault="00126BFE" w:rsidP="00BE3480">
            <w:pPr>
              <w:rPr>
                <w:rFonts w:ascii="Times New Roman" w:hAnsi="Times New Roman"/>
                <w:b/>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1D191803"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66BAF15F"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 xml:space="preserve">Уметь </w:t>
            </w:r>
            <w:proofErr w:type="gramStart"/>
            <w:r w:rsidRPr="009F2733">
              <w:rPr>
                <w:rFonts w:ascii="Times New Roman" w:hAnsi="Times New Roman"/>
                <w:sz w:val="20"/>
                <w:szCs w:val="20"/>
              </w:rPr>
              <w:t>создавать  текст</w:t>
            </w:r>
            <w:proofErr w:type="gramEnd"/>
            <w:r w:rsidRPr="009F2733">
              <w:rPr>
                <w:rFonts w:ascii="Times New Roman" w:hAnsi="Times New Roman"/>
                <w:sz w:val="20"/>
                <w:szCs w:val="20"/>
              </w:rPr>
              <w:t xml:space="preserve"> публицистического  характера, уместно использовать характерные для публицистики средства языка (выразительная лексика, экспрессивный синтаксис, расчленённое предложение, риторические вопросы и восклицания, </w:t>
            </w:r>
            <w:proofErr w:type="spellStart"/>
            <w:r w:rsidRPr="009F2733">
              <w:rPr>
                <w:rFonts w:ascii="Times New Roman" w:hAnsi="Times New Roman"/>
                <w:sz w:val="20"/>
                <w:szCs w:val="20"/>
              </w:rPr>
              <w:t>вопросно</w:t>
            </w:r>
            <w:proofErr w:type="spellEnd"/>
            <w:r w:rsidRPr="009F2733">
              <w:rPr>
                <w:rFonts w:ascii="Times New Roman" w:hAnsi="Times New Roman"/>
                <w:sz w:val="20"/>
                <w:szCs w:val="20"/>
              </w:rPr>
              <w:t xml:space="preserve"> - ответная форма изложения)</w:t>
            </w:r>
          </w:p>
        </w:tc>
        <w:tc>
          <w:tcPr>
            <w:tcW w:w="1559" w:type="dxa"/>
            <w:gridSpan w:val="2"/>
          </w:tcPr>
          <w:p w14:paraId="2CCAB1E3"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 корректировать индивидуальный маршрут восполнения проблемных зон в изученных темах</w:t>
            </w:r>
          </w:p>
        </w:tc>
        <w:tc>
          <w:tcPr>
            <w:tcW w:w="3584" w:type="dxa"/>
            <w:gridSpan w:val="2"/>
          </w:tcPr>
          <w:p w14:paraId="77172C46"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4F0A7F53"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 xml:space="preserve">формировать ситуацию саморегуляции, т.е. </w:t>
            </w:r>
            <w:proofErr w:type="spellStart"/>
            <w:r w:rsidRPr="009F2733">
              <w:rPr>
                <w:rFonts w:ascii="Times New Roman" w:hAnsi="Times New Roman"/>
                <w:spacing w:val="-10"/>
                <w:sz w:val="20"/>
                <w:szCs w:val="20"/>
              </w:rPr>
              <w:t>операционального</w:t>
            </w:r>
            <w:proofErr w:type="spellEnd"/>
            <w:r w:rsidRPr="009F2733">
              <w:rPr>
                <w:rFonts w:ascii="Times New Roman" w:hAnsi="Times New Roman"/>
                <w:spacing w:val="-10"/>
                <w:sz w:val="20"/>
                <w:szCs w:val="20"/>
              </w:rPr>
              <w:t xml:space="preserve"> опыта (учебных знаний и умений).</w:t>
            </w:r>
          </w:p>
          <w:p w14:paraId="60C383C5"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2268" w:type="dxa"/>
            <w:gridSpan w:val="2"/>
          </w:tcPr>
          <w:p w14:paraId="47A2F6A1"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в группе</w:t>
            </w:r>
          </w:p>
        </w:tc>
      </w:tr>
      <w:tr w:rsidR="00126BFE" w:rsidRPr="009F2733" w14:paraId="4D2EF822" w14:textId="77777777" w:rsidTr="000601F0">
        <w:trPr>
          <w:gridAfter w:val="1"/>
          <w:wAfter w:w="41" w:type="dxa"/>
        </w:trPr>
        <w:tc>
          <w:tcPr>
            <w:tcW w:w="817" w:type="dxa"/>
          </w:tcPr>
          <w:p w14:paraId="0F1E0A35"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0E7A3C3E" w14:textId="65727149"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0265D7B7" w14:textId="181196C2" w:rsidR="00126BFE" w:rsidRPr="009F2733" w:rsidRDefault="00C11BAB" w:rsidP="00D63B94">
            <w:pPr>
              <w:shd w:val="clear" w:color="auto" w:fill="FFFFFF"/>
              <w:spacing w:before="120"/>
              <w:ind w:left="-40"/>
              <w:jc w:val="center"/>
              <w:rPr>
                <w:rFonts w:ascii="Times New Roman" w:hAnsi="Times New Roman"/>
                <w:b/>
                <w:spacing w:val="-10"/>
                <w:sz w:val="20"/>
                <w:szCs w:val="20"/>
              </w:rPr>
            </w:pPr>
            <w:r>
              <w:rPr>
                <w:rFonts w:ascii="Times New Roman" w:hAnsi="Times New Roman"/>
                <w:b/>
                <w:spacing w:val="-10"/>
                <w:sz w:val="20"/>
                <w:szCs w:val="20"/>
              </w:rPr>
              <w:t>28.10</w:t>
            </w:r>
          </w:p>
        </w:tc>
        <w:tc>
          <w:tcPr>
            <w:tcW w:w="2585" w:type="dxa"/>
          </w:tcPr>
          <w:p w14:paraId="18113C02" w14:textId="77777777" w:rsidR="00126BFE"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Обобщение по теме «Главные члены предложения».</w:t>
            </w:r>
          </w:p>
          <w:p w14:paraId="6837D8DE" w14:textId="77777777" w:rsidR="00126BFE" w:rsidRPr="003036A1" w:rsidRDefault="00126BFE" w:rsidP="00D63B94">
            <w:pPr>
              <w:shd w:val="clear" w:color="auto" w:fill="FFFFFF"/>
              <w:spacing w:before="120"/>
              <w:ind w:left="-40"/>
              <w:rPr>
                <w:rFonts w:ascii="Times New Roman" w:hAnsi="Times New Roman"/>
                <w:i/>
                <w:spacing w:val="-10"/>
                <w:sz w:val="20"/>
                <w:szCs w:val="20"/>
              </w:rPr>
            </w:pPr>
            <w:r w:rsidRPr="003036A1">
              <w:rPr>
                <w:rFonts w:ascii="Times New Roman" w:hAnsi="Times New Roman"/>
                <w:b/>
                <w:i/>
                <w:spacing w:val="-10"/>
                <w:sz w:val="20"/>
                <w:szCs w:val="20"/>
              </w:rPr>
              <w:t>Урок рефлексии</w:t>
            </w:r>
          </w:p>
        </w:tc>
        <w:tc>
          <w:tcPr>
            <w:tcW w:w="567" w:type="dxa"/>
            <w:vAlign w:val="center"/>
          </w:tcPr>
          <w:p w14:paraId="418799B6"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A20A586"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и пояснять функцию главных членов, находить и характеризовать подлежащее и сказуемое в предложении, определять способы выражения подлежащего и сказуемого</w:t>
            </w:r>
          </w:p>
        </w:tc>
        <w:tc>
          <w:tcPr>
            <w:tcW w:w="1559" w:type="dxa"/>
            <w:gridSpan w:val="2"/>
          </w:tcPr>
          <w:p w14:paraId="217AC752" w14:textId="77777777" w:rsidR="00126BFE" w:rsidRPr="009F2733" w:rsidRDefault="00126BFE" w:rsidP="0077623C">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 xml:space="preserve">Научиться выделять главные члены предложения </w:t>
            </w:r>
            <w:proofErr w:type="gramStart"/>
            <w:r w:rsidRPr="009F2733">
              <w:rPr>
                <w:rFonts w:ascii="Times New Roman" w:hAnsi="Times New Roman"/>
                <w:spacing w:val="-10"/>
                <w:sz w:val="20"/>
                <w:szCs w:val="20"/>
              </w:rPr>
              <w:t>в  двусоставном</w:t>
            </w:r>
            <w:proofErr w:type="gramEnd"/>
            <w:r w:rsidRPr="009F2733">
              <w:rPr>
                <w:rFonts w:ascii="Times New Roman" w:hAnsi="Times New Roman"/>
                <w:spacing w:val="-10"/>
                <w:sz w:val="20"/>
                <w:szCs w:val="20"/>
              </w:rPr>
              <w:t xml:space="preserve"> предложении</w:t>
            </w:r>
          </w:p>
        </w:tc>
        <w:tc>
          <w:tcPr>
            <w:tcW w:w="3584" w:type="dxa"/>
            <w:gridSpan w:val="2"/>
          </w:tcPr>
          <w:p w14:paraId="7E3D4CC2"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10B6A29E"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49894FDB"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и процессы, связи и отношения, выявляемые в ходе исследования структуры предложения</w:t>
            </w:r>
          </w:p>
        </w:tc>
        <w:tc>
          <w:tcPr>
            <w:tcW w:w="2268" w:type="dxa"/>
            <w:gridSpan w:val="2"/>
          </w:tcPr>
          <w:p w14:paraId="33C950D6"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устойчивого интереса к исследовательской, аналитической деятельности</w:t>
            </w:r>
          </w:p>
        </w:tc>
      </w:tr>
      <w:tr w:rsidR="00126BFE" w:rsidRPr="009F2733" w14:paraId="233C4CB5" w14:textId="77777777" w:rsidTr="000601F0">
        <w:trPr>
          <w:gridAfter w:val="1"/>
          <w:wAfter w:w="41" w:type="dxa"/>
        </w:trPr>
        <w:tc>
          <w:tcPr>
            <w:tcW w:w="817" w:type="dxa"/>
          </w:tcPr>
          <w:p w14:paraId="1DF21AC1"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6BF90EE4" w14:textId="7270F866"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4CBD242F" w14:textId="4169CF4E" w:rsidR="00126BFE" w:rsidRPr="009F2733" w:rsidRDefault="00091D92" w:rsidP="00091D9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01.11</w:t>
            </w:r>
          </w:p>
        </w:tc>
        <w:tc>
          <w:tcPr>
            <w:tcW w:w="2585" w:type="dxa"/>
          </w:tcPr>
          <w:p w14:paraId="0F21F386" w14:textId="77777777" w:rsidR="00126BFE"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Контрольная работа по теме «Главные члены предложения».</w:t>
            </w:r>
          </w:p>
          <w:p w14:paraId="248803FE" w14:textId="77777777" w:rsidR="00126BFE" w:rsidRPr="009F2733"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К.Р. урок развивающего кон</w:t>
            </w:r>
            <w:r w:rsidRPr="009F2733">
              <w:rPr>
                <w:rFonts w:ascii="Times New Roman" w:hAnsi="Times New Roman"/>
                <w:b/>
                <w:i/>
                <w:spacing w:val="-10"/>
                <w:sz w:val="20"/>
                <w:szCs w:val="20"/>
              </w:rPr>
              <w:lastRenderedPageBreak/>
              <w:t>троля</w:t>
            </w:r>
          </w:p>
        </w:tc>
        <w:tc>
          <w:tcPr>
            <w:tcW w:w="567" w:type="dxa"/>
            <w:vAlign w:val="center"/>
          </w:tcPr>
          <w:p w14:paraId="110DF67A"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lastRenderedPageBreak/>
              <w:t>1</w:t>
            </w:r>
          </w:p>
        </w:tc>
        <w:tc>
          <w:tcPr>
            <w:tcW w:w="2552" w:type="dxa"/>
          </w:tcPr>
          <w:p w14:paraId="5FB55992"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 xml:space="preserve">Уметь определять морфологические способы выражения главных членов предложения, различать виды сказуемых, ставить </w:t>
            </w:r>
            <w:r w:rsidRPr="009F2733">
              <w:rPr>
                <w:rFonts w:ascii="Times New Roman" w:hAnsi="Times New Roman"/>
                <w:sz w:val="20"/>
                <w:szCs w:val="20"/>
              </w:rPr>
              <w:lastRenderedPageBreak/>
              <w:t xml:space="preserve">тире между </w:t>
            </w:r>
            <w:proofErr w:type="gramStart"/>
            <w:r w:rsidRPr="009F2733">
              <w:rPr>
                <w:rFonts w:ascii="Times New Roman" w:hAnsi="Times New Roman"/>
                <w:sz w:val="20"/>
                <w:szCs w:val="20"/>
              </w:rPr>
              <w:t>подлежащим  и</w:t>
            </w:r>
            <w:proofErr w:type="gramEnd"/>
            <w:r w:rsidRPr="009F2733">
              <w:rPr>
                <w:rFonts w:ascii="Times New Roman" w:hAnsi="Times New Roman"/>
                <w:sz w:val="20"/>
                <w:szCs w:val="20"/>
              </w:rPr>
              <w:t xml:space="preserve"> сказуемым, производить синонимическую замену разных видов сказуемого</w:t>
            </w:r>
          </w:p>
        </w:tc>
        <w:tc>
          <w:tcPr>
            <w:tcW w:w="1559" w:type="dxa"/>
            <w:gridSpan w:val="2"/>
          </w:tcPr>
          <w:p w14:paraId="4B3A192B"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 xml:space="preserve">Научиться проектировать индивидуальный маршрут восполнения проблемных зон </w:t>
            </w:r>
            <w:r w:rsidRPr="009F2733">
              <w:rPr>
                <w:rFonts w:ascii="Times New Roman" w:hAnsi="Times New Roman"/>
                <w:spacing w:val="-10"/>
                <w:sz w:val="20"/>
                <w:szCs w:val="20"/>
              </w:rPr>
              <w:lastRenderedPageBreak/>
              <w:t>в изученных темах</w:t>
            </w:r>
          </w:p>
        </w:tc>
        <w:tc>
          <w:tcPr>
            <w:tcW w:w="3584" w:type="dxa"/>
            <w:gridSpan w:val="2"/>
          </w:tcPr>
          <w:p w14:paraId="0EE46C61"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lastRenderedPageBreak/>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6C1E6BF9"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через включение в новые виды деятельно</w:t>
            </w:r>
            <w:r w:rsidRPr="009F2733">
              <w:rPr>
                <w:rFonts w:ascii="Times New Roman" w:hAnsi="Times New Roman"/>
                <w:spacing w:val="-10"/>
                <w:sz w:val="20"/>
                <w:szCs w:val="20"/>
              </w:rPr>
              <w:lastRenderedPageBreak/>
              <w:t>сти и формы сотрудничества.</w:t>
            </w:r>
          </w:p>
          <w:p w14:paraId="66212C23"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контрольной работы</w:t>
            </w:r>
          </w:p>
        </w:tc>
        <w:tc>
          <w:tcPr>
            <w:tcW w:w="2268" w:type="dxa"/>
            <w:gridSpan w:val="2"/>
          </w:tcPr>
          <w:p w14:paraId="21A71E26"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познавательного интереса и устойчивой мотивации к диагностической деятель</w:t>
            </w:r>
            <w:r w:rsidRPr="009F2733">
              <w:rPr>
                <w:rFonts w:ascii="Times New Roman" w:hAnsi="Times New Roman"/>
                <w:spacing w:val="-10"/>
                <w:sz w:val="20"/>
                <w:szCs w:val="20"/>
              </w:rPr>
              <w:lastRenderedPageBreak/>
              <w:t>ности</w:t>
            </w:r>
          </w:p>
        </w:tc>
      </w:tr>
      <w:tr w:rsidR="00126BFE" w:rsidRPr="009F2733" w14:paraId="3D796DB8" w14:textId="77777777" w:rsidTr="000601F0">
        <w:trPr>
          <w:gridAfter w:val="1"/>
          <w:wAfter w:w="41" w:type="dxa"/>
        </w:trPr>
        <w:tc>
          <w:tcPr>
            <w:tcW w:w="817" w:type="dxa"/>
          </w:tcPr>
          <w:p w14:paraId="5B57785F"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45B1AC54" w14:textId="72F65D0F" w:rsidR="00126BFE" w:rsidRPr="004C14F8" w:rsidRDefault="00126BFE" w:rsidP="000601F0">
            <w:pPr>
              <w:spacing w:after="0" w:line="240" w:lineRule="auto"/>
              <w:ind w:left="57" w:right="57"/>
              <w:jc w:val="center"/>
              <w:rPr>
                <w:rFonts w:ascii="Times New Roman" w:hAnsi="Times New Roman"/>
                <w:sz w:val="20"/>
                <w:szCs w:val="20"/>
              </w:rPr>
            </w:pPr>
          </w:p>
        </w:tc>
        <w:tc>
          <w:tcPr>
            <w:tcW w:w="709" w:type="dxa"/>
          </w:tcPr>
          <w:p w14:paraId="4C2CE7DC" w14:textId="0BC05742"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02.11</w:t>
            </w:r>
          </w:p>
        </w:tc>
        <w:tc>
          <w:tcPr>
            <w:tcW w:w="2585" w:type="dxa"/>
          </w:tcPr>
          <w:p w14:paraId="71C7B87D" w14:textId="77777777" w:rsidR="00126BFE" w:rsidRDefault="00126BFE" w:rsidP="00D63B94">
            <w:pPr>
              <w:shd w:val="clear" w:color="auto" w:fill="FFFFFF"/>
              <w:spacing w:before="120"/>
              <w:ind w:left="-40"/>
              <w:rPr>
                <w:rFonts w:ascii="Times New Roman" w:hAnsi="Times New Roman"/>
                <w:b/>
                <w:sz w:val="20"/>
                <w:szCs w:val="20"/>
              </w:rPr>
            </w:pPr>
            <w:r w:rsidRPr="009F2733">
              <w:rPr>
                <w:rFonts w:ascii="Times New Roman" w:hAnsi="Times New Roman"/>
                <w:b/>
                <w:sz w:val="20"/>
                <w:szCs w:val="20"/>
              </w:rPr>
              <w:t>Анализ контрольной работы.</w:t>
            </w:r>
          </w:p>
          <w:p w14:paraId="15FD7DE3" w14:textId="77777777" w:rsidR="00126BFE" w:rsidRPr="009F2733" w:rsidRDefault="00126BFE" w:rsidP="00D63B94">
            <w:pPr>
              <w:shd w:val="clear" w:color="auto" w:fill="FFFFFF"/>
              <w:spacing w:before="120"/>
              <w:ind w:left="-40"/>
              <w:rPr>
                <w:rFonts w:ascii="Times New Roman" w:hAnsi="Times New Roman"/>
                <w:b/>
                <w:sz w:val="20"/>
                <w:szCs w:val="20"/>
              </w:rPr>
            </w:pPr>
            <w:r w:rsidRPr="009F2733">
              <w:rPr>
                <w:rFonts w:ascii="Times New Roman" w:hAnsi="Times New Roman"/>
                <w:b/>
                <w:i/>
                <w:spacing w:val="-10"/>
                <w:sz w:val="20"/>
                <w:szCs w:val="20"/>
              </w:rPr>
              <w:t>Урок рефлексии</w:t>
            </w:r>
          </w:p>
        </w:tc>
        <w:tc>
          <w:tcPr>
            <w:tcW w:w="567" w:type="dxa"/>
            <w:vAlign w:val="center"/>
          </w:tcPr>
          <w:p w14:paraId="38D3254A"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174A47B9"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и пояснять функцию главных членов, находить и характеризовать подлежащее и сказуемое в предложении, определять способы выражения подлежащего и сказуемого</w:t>
            </w:r>
          </w:p>
        </w:tc>
        <w:tc>
          <w:tcPr>
            <w:tcW w:w="1559" w:type="dxa"/>
            <w:gridSpan w:val="2"/>
          </w:tcPr>
          <w:p w14:paraId="17AE54C2"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 корректировать индивидуальный маршрут восполнения проблемных зон в изученных темах</w:t>
            </w:r>
          </w:p>
        </w:tc>
        <w:tc>
          <w:tcPr>
            <w:tcW w:w="3584" w:type="dxa"/>
            <w:gridSpan w:val="2"/>
          </w:tcPr>
          <w:p w14:paraId="15F65412"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2603F5DB"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 xml:space="preserve">формировать ситуацию саморегуляции, т.е. </w:t>
            </w:r>
            <w:proofErr w:type="spellStart"/>
            <w:r w:rsidRPr="009F2733">
              <w:rPr>
                <w:rFonts w:ascii="Times New Roman" w:hAnsi="Times New Roman"/>
                <w:spacing w:val="-10"/>
                <w:sz w:val="20"/>
                <w:szCs w:val="20"/>
              </w:rPr>
              <w:t>операционального</w:t>
            </w:r>
            <w:proofErr w:type="spellEnd"/>
            <w:r w:rsidRPr="009F2733">
              <w:rPr>
                <w:rFonts w:ascii="Times New Roman" w:hAnsi="Times New Roman"/>
                <w:spacing w:val="-10"/>
                <w:sz w:val="20"/>
                <w:szCs w:val="20"/>
              </w:rPr>
              <w:t xml:space="preserve"> опыта (учебных знаний и умений).</w:t>
            </w:r>
          </w:p>
          <w:p w14:paraId="00FB98B2"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2268" w:type="dxa"/>
            <w:gridSpan w:val="2"/>
          </w:tcPr>
          <w:p w14:paraId="4F1D98BD"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в группе</w:t>
            </w:r>
          </w:p>
        </w:tc>
      </w:tr>
      <w:tr w:rsidR="00126BFE" w:rsidRPr="009F2733" w14:paraId="3263A224" w14:textId="77777777" w:rsidTr="000601F0">
        <w:trPr>
          <w:gridAfter w:val="1"/>
          <w:wAfter w:w="41" w:type="dxa"/>
        </w:trPr>
        <w:tc>
          <w:tcPr>
            <w:tcW w:w="15775" w:type="dxa"/>
            <w:gridSpan w:val="12"/>
            <w:vAlign w:val="center"/>
          </w:tcPr>
          <w:p w14:paraId="7672EFBA" w14:textId="77777777" w:rsidR="00126BFE" w:rsidRPr="000601F0" w:rsidRDefault="00126BFE" w:rsidP="000601F0">
            <w:pPr>
              <w:shd w:val="clear" w:color="auto" w:fill="FFFFFF"/>
              <w:spacing w:after="0" w:line="240" w:lineRule="auto"/>
              <w:ind w:left="57" w:right="57"/>
              <w:jc w:val="center"/>
              <w:rPr>
                <w:rFonts w:ascii="Times New Roman" w:hAnsi="Times New Roman"/>
                <w:b/>
                <w:spacing w:val="-10"/>
                <w:sz w:val="20"/>
                <w:szCs w:val="20"/>
              </w:rPr>
            </w:pPr>
            <w:r w:rsidRPr="000601F0">
              <w:rPr>
                <w:rFonts w:ascii="Times New Roman" w:hAnsi="Times New Roman"/>
                <w:b/>
                <w:sz w:val="20"/>
                <w:szCs w:val="20"/>
              </w:rPr>
              <w:t>ВТОРОСТЕПЕННЫЕ ЧЛЕНЫ ПРЕДЛОЖЕНИЯ (6ч +2ч РР +2ч КР)</w:t>
            </w:r>
          </w:p>
        </w:tc>
      </w:tr>
      <w:tr w:rsidR="00126BFE" w:rsidRPr="009F2733" w14:paraId="7512D34E" w14:textId="77777777" w:rsidTr="000601F0">
        <w:trPr>
          <w:gridAfter w:val="1"/>
          <w:wAfter w:w="41" w:type="dxa"/>
        </w:trPr>
        <w:tc>
          <w:tcPr>
            <w:tcW w:w="817" w:type="dxa"/>
          </w:tcPr>
          <w:p w14:paraId="33500463"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1FC5247B" w14:textId="705CF9F7"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69154657" w14:textId="29BF7D83"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08.11</w:t>
            </w:r>
          </w:p>
        </w:tc>
        <w:tc>
          <w:tcPr>
            <w:tcW w:w="2585" w:type="dxa"/>
          </w:tcPr>
          <w:p w14:paraId="703878A1" w14:textId="77777777" w:rsidR="00126BFE"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Роль второстепенных членов предложения. Дополнение.</w:t>
            </w:r>
          </w:p>
          <w:p w14:paraId="4178B073" w14:textId="77777777" w:rsidR="00126BFE" w:rsidRPr="003036A1" w:rsidRDefault="00126BFE" w:rsidP="00D63B94">
            <w:pPr>
              <w:shd w:val="clear" w:color="auto" w:fill="FFFFFF"/>
              <w:spacing w:before="120"/>
              <w:ind w:left="-40"/>
              <w:rPr>
                <w:rFonts w:ascii="Times New Roman" w:hAnsi="Times New Roman"/>
                <w:b/>
                <w:i/>
                <w:spacing w:val="-10"/>
                <w:sz w:val="20"/>
                <w:szCs w:val="20"/>
              </w:rPr>
            </w:pPr>
            <w:r w:rsidRPr="003036A1">
              <w:rPr>
                <w:rFonts w:ascii="Times New Roman" w:hAnsi="Times New Roman"/>
                <w:b/>
                <w:i/>
                <w:spacing w:val="-10"/>
                <w:sz w:val="20"/>
                <w:szCs w:val="20"/>
              </w:rPr>
              <w:t xml:space="preserve">Урок </w:t>
            </w:r>
            <w:proofErr w:type="spellStart"/>
            <w:r w:rsidRPr="003036A1">
              <w:rPr>
                <w:rFonts w:ascii="Times New Roman" w:hAnsi="Times New Roman"/>
                <w:b/>
                <w:i/>
                <w:spacing w:val="-10"/>
                <w:sz w:val="20"/>
                <w:szCs w:val="20"/>
              </w:rPr>
              <w:t>общеметодической</w:t>
            </w:r>
            <w:proofErr w:type="spellEnd"/>
            <w:r w:rsidRPr="003036A1">
              <w:rPr>
                <w:rFonts w:ascii="Times New Roman" w:hAnsi="Times New Roman"/>
                <w:b/>
                <w:i/>
                <w:spacing w:val="-10"/>
                <w:sz w:val="20"/>
                <w:szCs w:val="20"/>
              </w:rPr>
              <w:t xml:space="preserve"> направленности</w:t>
            </w:r>
          </w:p>
        </w:tc>
        <w:tc>
          <w:tcPr>
            <w:tcW w:w="567" w:type="dxa"/>
            <w:vAlign w:val="center"/>
          </w:tcPr>
          <w:p w14:paraId="4E15FE46"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3CC89CBF"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определение дополнения, различать прямое и косвенное дополнение, способы их выражения, уметь опознавать их в предложении, определяя смысловые отношения между словами, роль в предложении, не смешивать подлежащее и прямое дополнение</w:t>
            </w:r>
          </w:p>
        </w:tc>
        <w:tc>
          <w:tcPr>
            <w:tcW w:w="1559" w:type="dxa"/>
            <w:gridSpan w:val="2"/>
          </w:tcPr>
          <w:p w14:paraId="773212A4"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определять второстепенные члены предложения по их грамматическим признакам</w:t>
            </w:r>
          </w:p>
        </w:tc>
        <w:tc>
          <w:tcPr>
            <w:tcW w:w="3584" w:type="dxa"/>
            <w:gridSpan w:val="2"/>
          </w:tcPr>
          <w:p w14:paraId="570213D0"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добывать недостающую информацию с помощью вопросов (познавательная инициативность).</w:t>
            </w:r>
          </w:p>
          <w:p w14:paraId="05BF04AF"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 xml:space="preserve">формировать ситуацию саморегуляции, т.е. </w:t>
            </w:r>
            <w:proofErr w:type="spellStart"/>
            <w:r w:rsidRPr="009F2733">
              <w:rPr>
                <w:rFonts w:ascii="Times New Roman" w:hAnsi="Times New Roman"/>
                <w:spacing w:val="-10"/>
                <w:sz w:val="20"/>
                <w:szCs w:val="20"/>
              </w:rPr>
              <w:t>операциональный</w:t>
            </w:r>
            <w:proofErr w:type="spellEnd"/>
            <w:r w:rsidRPr="009F2733">
              <w:rPr>
                <w:rFonts w:ascii="Times New Roman" w:hAnsi="Times New Roman"/>
                <w:spacing w:val="-10"/>
                <w:sz w:val="20"/>
                <w:szCs w:val="20"/>
              </w:rPr>
              <w:t xml:space="preserve"> опыт (учебных знаний и умений), сотрудничать в совместном решении задач.</w:t>
            </w:r>
          </w:p>
          <w:p w14:paraId="0C235331"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при работе с алгоритмом</w:t>
            </w:r>
          </w:p>
        </w:tc>
        <w:tc>
          <w:tcPr>
            <w:tcW w:w="2268" w:type="dxa"/>
            <w:gridSpan w:val="2"/>
          </w:tcPr>
          <w:p w14:paraId="423B3952"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интереса к аналитической деятельности</w:t>
            </w:r>
          </w:p>
        </w:tc>
      </w:tr>
      <w:tr w:rsidR="00126BFE" w:rsidRPr="009F2733" w14:paraId="193844F7" w14:textId="77777777" w:rsidTr="000601F0">
        <w:trPr>
          <w:gridAfter w:val="1"/>
          <w:wAfter w:w="41" w:type="dxa"/>
        </w:trPr>
        <w:tc>
          <w:tcPr>
            <w:tcW w:w="817" w:type="dxa"/>
          </w:tcPr>
          <w:p w14:paraId="6E415357"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5B27221F" w14:textId="39EE59C3"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0754E04C" w14:textId="492720F8"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09.11</w:t>
            </w:r>
          </w:p>
        </w:tc>
        <w:tc>
          <w:tcPr>
            <w:tcW w:w="2585" w:type="dxa"/>
          </w:tcPr>
          <w:p w14:paraId="5E2D7FB3" w14:textId="77777777" w:rsidR="00126BFE" w:rsidRDefault="00126BFE" w:rsidP="00D63B94">
            <w:pPr>
              <w:shd w:val="clear" w:color="auto" w:fill="FFFFFF"/>
              <w:spacing w:before="120"/>
              <w:ind w:left="-40"/>
              <w:rPr>
                <w:rFonts w:ascii="Times New Roman" w:hAnsi="Times New Roman"/>
                <w:b/>
                <w:sz w:val="20"/>
                <w:szCs w:val="20"/>
              </w:rPr>
            </w:pPr>
            <w:r w:rsidRPr="009F2733">
              <w:rPr>
                <w:rFonts w:ascii="Times New Roman" w:hAnsi="Times New Roman"/>
                <w:b/>
                <w:spacing w:val="-10"/>
                <w:sz w:val="20"/>
                <w:szCs w:val="20"/>
              </w:rPr>
              <w:t xml:space="preserve">Определение. </w:t>
            </w:r>
            <w:r w:rsidRPr="009F2733">
              <w:rPr>
                <w:rFonts w:ascii="Times New Roman" w:hAnsi="Times New Roman"/>
                <w:b/>
                <w:sz w:val="20"/>
                <w:szCs w:val="20"/>
              </w:rPr>
              <w:t>Определение согласованное и несогласованное. Способы выражения определения.</w:t>
            </w:r>
          </w:p>
          <w:p w14:paraId="1288E9CB" w14:textId="77777777" w:rsidR="00126BFE" w:rsidRPr="009F2733" w:rsidRDefault="00126BFE"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297DDC93"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5C83C659"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 xml:space="preserve">Уметь различать определения согласованные и несогласованные, определять способы их выражения, уметь использовать определения для характеристики предмета, явления, а определения – эпитеты </w:t>
            </w:r>
            <w:proofErr w:type="gramStart"/>
            <w:r w:rsidRPr="009F2733">
              <w:rPr>
                <w:rFonts w:ascii="Times New Roman" w:hAnsi="Times New Roman"/>
                <w:sz w:val="20"/>
                <w:szCs w:val="20"/>
              </w:rPr>
              <w:t>-  как</w:t>
            </w:r>
            <w:proofErr w:type="gramEnd"/>
            <w:r w:rsidRPr="009F2733">
              <w:rPr>
                <w:rFonts w:ascii="Times New Roman" w:hAnsi="Times New Roman"/>
                <w:sz w:val="20"/>
                <w:szCs w:val="20"/>
              </w:rPr>
              <w:t xml:space="preserve"> средства выразитель</w:t>
            </w:r>
            <w:r w:rsidRPr="009F2733">
              <w:rPr>
                <w:rFonts w:ascii="Times New Roman" w:hAnsi="Times New Roman"/>
                <w:sz w:val="20"/>
                <w:szCs w:val="20"/>
              </w:rPr>
              <w:lastRenderedPageBreak/>
              <w:t>ности</w:t>
            </w:r>
          </w:p>
        </w:tc>
        <w:tc>
          <w:tcPr>
            <w:tcW w:w="1559" w:type="dxa"/>
            <w:gridSpan w:val="2"/>
          </w:tcPr>
          <w:p w14:paraId="465D2118"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Научиться находить определения в предложении</w:t>
            </w:r>
          </w:p>
        </w:tc>
        <w:tc>
          <w:tcPr>
            <w:tcW w:w="3584" w:type="dxa"/>
            <w:gridSpan w:val="2"/>
          </w:tcPr>
          <w:p w14:paraId="7DCB6A9C"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w:t>
            </w:r>
          </w:p>
          <w:p w14:paraId="7FC5DB27"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64756A5E"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w:t>
            </w:r>
            <w:r w:rsidRPr="009F2733">
              <w:rPr>
                <w:rFonts w:ascii="Times New Roman" w:hAnsi="Times New Roman"/>
                <w:spacing w:val="-10"/>
                <w:sz w:val="20"/>
                <w:szCs w:val="20"/>
              </w:rPr>
              <w:lastRenderedPageBreak/>
              <w:t>ний.</w:t>
            </w:r>
          </w:p>
        </w:tc>
        <w:tc>
          <w:tcPr>
            <w:tcW w:w="2268" w:type="dxa"/>
            <w:gridSpan w:val="2"/>
          </w:tcPr>
          <w:p w14:paraId="077E7417"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самосовершенствованию</w:t>
            </w:r>
          </w:p>
        </w:tc>
      </w:tr>
      <w:tr w:rsidR="00126BFE" w:rsidRPr="009F2733" w14:paraId="5D430685" w14:textId="77777777" w:rsidTr="000601F0">
        <w:trPr>
          <w:gridAfter w:val="1"/>
          <w:wAfter w:w="41" w:type="dxa"/>
        </w:trPr>
        <w:tc>
          <w:tcPr>
            <w:tcW w:w="817" w:type="dxa"/>
          </w:tcPr>
          <w:p w14:paraId="1EBA6A76"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7092E337" w14:textId="07F67060" w:rsidR="00126BFE" w:rsidRPr="000601F0" w:rsidRDefault="00126BFE" w:rsidP="000601F0">
            <w:pPr>
              <w:spacing w:after="0" w:line="240" w:lineRule="auto"/>
              <w:ind w:left="57" w:right="57"/>
              <w:jc w:val="center"/>
              <w:rPr>
                <w:rFonts w:ascii="Times New Roman" w:hAnsi="Times New Roman"/>
                <w:sz w:val="20"/>
                <w:szCs w:val="20"/>
              </w:rPr>
            </w:pPr>
          </w:p>
        </w:tc>
        <w:tc>
          <w:tcPr>
            <w:tcW w:w="709" w:type="dxa"/>
          </w:tcPr>
          <w:p w14:paraId="4E23B794" w14:textId="1259A22F"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11.11</w:t>
            </w:r>
          </w:p>
        </w:tc>
        <w:tc>
          <w:tcPr>
            <w:tcW w:w="2585" w:type="dxa"/>
          </w:tcPr>
          <w:p w14:paraId="4B4699AF" w14:textId="77777777" w:rsidR="00126BFE" w:rsidRDefault="00126BFE" w:rsidP="00D63B94">
            <w:pPr>
              <w:shd w:val="clear" w:color="auto" w:fill="FFFFFF"/>
              <w:spacing w:before="120"/>
              <w:ind w:left="-40"/>
              <w:rPr>
                <w:rFonts w:ascii="Times New Roman" w:hAnsi="Times New Roman"/>
                <w:b/>
                <w:bCs/>
                <w:sz w:val="20"/>
                <w:szCs w:val="20"/>
              </w:rPr>
            </w:pPr>
            <w:r w:rsidRPr="009F2733">
              <w:rPr>
                <w:rFonts w:ascii="Times New Roman" w:hAnsi="Times New Roman"/>
                <w:b/>
                <w:bCs/>
                <w:sz w:val="20"/>
                <w:szCs w:val="20"/>
              </w:rPr>
              <w:t>РР Подготовка к сжатому изложению по упр. 139</w:t>
            </w:r>
          </w:p>
          <w:p w14:paraId="6E829E25"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3036A1">
              <w:rPr>
                <w:rFonts w:ascii="Times New Roman" w:hAnsi="Times New Roman"/>
                <w:b/>
                <w:i/>
                <w:spacing w:val="-10"/>
                <w:sz w:val="20"/>
                <w:szCs w:val="20"/>
              </w:rPr>
              <w:t xml:space="preserve">Урок </w:t>
            </w:r>
            <w:proofErr w:type="spellStart"/>
            <w:r w:rsidRPr="003036A1">
              <w:rPr>
                <w:rFonts w:ascii="Times New Roman" w:hAnsi="Times New Roman"/>
                <w:b/>
                <w:i/>
                <w:spacing w:val="-10"/>
                <w:sz w:val="20"/>
                <w:szCs w:val="20"/>
              </w:rPr>
              <w:t>общеметодической</w:t>
            </w:r>
            <w:proofErr w:type="spellEnd"/>
            <w:r w:rsidRPr="003036A1">
              <w:rPr>
                <w:rFonts w:ascii="Times New Roman" w:hAnsi="Times New Roman"/>
                <w:b/>
                <w:i/>
                <w:spacing w:val="-10"/>
                <w:sz w:val="20"/>
                <w:szCs w:val="20"/>
              </w:rPr>
              <w:t xml:space="preserve"> направленности</w:t>
            </w:r>
          </w:p>
        </w:tc>
        <w:tc>
          <w:tcPr>
            <w:tcW w:w="567" w:type="dxa"/>
            <w:vAlign w:val="center"/>
          </w:tcPr>
          <w:p w14:paraId="23F9EDE6"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6285F28" w14:textId="77777777" w:rsidR="00126BFE" w:rsidRPr="009F2733" w:rsidRDefault="00126BFE" w:rsidP="004F7788">
            <w:pPr>
              <w:spacing w:after="0" w:line="240" w:lineRule="auto"/>
              <w:ind w:left="57"/>
              <w:jc w:val="both"/>
              <w:rPr>
                <w:rFonts w:ascii="Times New Roman" w:hAnsi="Times New Roman"/>
                <w:sz w:val="20"/>
                <w:szCs w:val="20"/>
              </w:rPr>
            </w:pPr>
            <w:r w:rsidRPr="009F2733">
              <w:rPr>
                <w:rFonts w:ascii="Times New Roman" w:hAnsi="Times New Roman"/>
                <w:sz w:val="20"/>
                <w:szCs w:val="20"/>
              </w:rPr>
              <w:t>Определение темы, основной мысли текста.</w:t>
            </w:r>
          </w:p>
          <w:p w14:paraId="15D749C4" w14:textId="77777777" w:rsidR="00126BFE" w:rsidRPr="009F2733" w:rsidRDefault="00126BFE" w:rsidP="004F7788">
            <w:pPr>
              <w:spacing w:after="0" w:line="240" w:lineRule="auto"/>
              <w:ind w:left="57"/>
              <w:jc w:val="both"/>
              <w:rPr>
                <w:rFonts w:ascii="Times New Roman" w:hAnsi="Times New Roman"/>
                <w:sz w:val="20"/>
                <w:szCs w:val="20"/>
              </w:rPr>
            </w:pPr>
            <w:r w:rsidRPr="009F2733">
              <w:rPr>
                <w:rFonts w:ascii="Times New Roman" w:hAnsi="Times New Roman"/>
                <w:sz w:val="20"/>
                <w:szCs w:val="20"/>
              </w:rPr>
              <w:t>Понимание основной и дополнительной информации текста, воспринимаемого на слух.</w:t>
            </w:r>
          </w:p>
          <w:p w14:paraId="7F359B92" w14:textId="77777777" w:rsidR="00126BFE" w:rsidRPr="009F2733" w:rsidRDefault="00126BFE" w:rsidP="004F7788">
            <w:pPr>
              <w:spacing w:after="0" w:line="240" w:lineRule="auto"/>
              <w:ind w:left="57"/>
              <w:jc w:val="both"/>
              <w:rPr>
                <w:rFonts w:ascii="Times New Roman" w:hAnsi="Times New Roman"/>
                <w:sz w:val="20"/>
                <w:szCs w:val="20"/>
              </w:rPr>
            </w:pPr>
            <w:r w:rsidRPr="009F2733">
              <w:rPr>
                <w:rFonts w:ascii="Times New Roman" w:hAnsi="Times New Roman"/>
                <w:sz w:val="20"/>
                <w:szCs w:val="20"/>
              </w:rPr>
              <w:t>Деление текста на смысловые части. Осуществление информационной переработки текста, передавая его содержание в виде простого плана.</w:t>
            </w:r>
          </w:p>
          <w:p w14:paraId="469E3928" w14:textId="77777777" w:rsidR="00126BFE" w:rsidRPr="009F2733" w:rsidRDefault="00126BFE" w:rsidP="004F7788">
            <w:pPr>
              <w:shd w:val="clear" w:color="auto" w:fill="FFFFFF"/>
              <w:spacing w:after="0" w:line="240" w:lineRule="auto"/>
              <w:ind w:left="57"/>
              <w:rPr>
                <w:rFonts w:ascii="Times New Roman" w:hAnsi="Times New Roman"/>
                <w:sz w:val="20"/>
                <w:szCs w:val="20"/>
              </w:rPr>
            </w:pPr>
            <w:r w:rsidRPr="009F2733">
              <w:rPr>
                <w:rFonts w:ascii="Times New Roman" w:hAnsi="Times New Roman"/>
                <w:sz w:val="20"/>
                <w:szCs w:val="20"/>
              </w:rPr>
              <w:t>Изложение сжато в письменной форме содержания прослушанного текста.</w:t>
            </w:r>
          </w:p>
        </w:tc>
        <w:tc>
          <w:tcPr>
            <w:tcW w:w="1559" w:type="dxa"/>
            <w:gridSpan w:val="2"/>
          </w:tcPr>
          <w:p w14:paraId="3F039CF5"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писать изложение по тексту.</w:t>
            </w:r>
          </w:p>
        </w:tc>
        <w:tc>
          <w:tcPr>
            <w:tcW w:w="3584" w:type="dxa"/>
            <w:gridSpan w:val="2"/>
          </w:tcPr>
          <w:p w14:paraId="08A92C4A" w14:textId="77777777" w:rsidR="00126BFE" w:rsidRPr="009F2733" w:rsidRDefault="00126BFE" w:rsidP="00EE3892">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proofErr w:type="gramStart"/>
            <w:r w:rsidRPr="009F2733">
              <w:rPr>
                <w:rFonts w:ascii="Times New Roman" w:hAnsi="Times New Roman"/>
                <w:bCs/>
                <w:i/>
                <w:spacing w:val="-10"/>
                <w:sz w:val="20"/>
                <w:szCs w:val="20"/>
              </w:rPr>
              <w:t>Познавательные</w:t>
            </w:r>
            <w:r w:rsidRPr="009F2733">
              <w:rPr>
                <w:rFonts w:ascii="Times New Roman" w:hAnsi="Times New Roman"/>
                <w:spacing w:val="-10"/>
                <w:sz w:val="20"/>
                <w:szCs w:val="20"/>
              </w:rPr>
              <w:t xml:space="preserve"> Умеют</w:t>
            </w:r>
            <w:proofErr w:type="gramEnd"/>
            <w:r w:rsidRPr="009F2733">
              <w:rPr>
                <w:rFonts w:ascii="Times New Roman" w:hAnsi="Times New Roman"/>
                <w:spacing w:val="-10"/>
                <w:sz w:val="20"/>
                <w:szCs w:val="20"/>
              </w:rPr>
              <w:t xml:space="preserve"> выбирать смысловые единицы текста и устанавливать отношения между ними. Выделяют объекты и процессы с точки зрения целого и частей. Осуществляют поиск и выделение необходимой информации. </w:t>
            </w:r>
          </w:p>
          <w:p w14:paraId="5D14B8B8" w14:textId="77777777" w:rsidR="00126BFE" w:rsidRPr="009F2733" w:rsidRDefault="00126BFE" w:rsidP="00EE3892">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proofErr w:type="gramStart"/>
            <w:r w:rsidRPr="009F2733">
              <w:rPr>
                <w:rFonts w:ascii="Times New Roman" w:hAnsi="Times New Roman"/>
                <w:bCs/>
                <w:i/>
                <w:spacing w:val="-10"/>
                <w:sz w:val="20"/>
                <w:szCs w:val="20"/>
              </w:rPr>
              <w:t>Регулятивные</w:t>
            </w:r>
            <w:r w:rsidRPr="009F2733">
              <w:rPr>
                <w:rFonts w:ascii="Times New Roman" w:hAnsi="Times New Roman"/>
                <w:bCs/>
                <w:spacing w:val="-10"/>
                <w:sz w:val="20"/>
                <w:szCs w:val="20"/>
              </w:rPr>
              <w:t xml:space="preserve"> </w:t>
            </w:r>
            <w:r w:rsidRPr="009F2733">
              <w:rPr>
                <w:rFonts w:ascii="Times New Roman" w:hAnsi="Times New Roman"/>
                <w:spacing w:val="-10"/>
                <w:sz w:val="20"/>
                <w:szCs w:val="20"/>
              </w:rPr>
              <w:t>Выделяют</w:t>
            </w:r>
            <w:proofErr w:type="gramEnd"/>
            <w:r w:rsidRPr="009F2733">
              <w:rPr>
                <w:rFonts w:ascii="Times New Roman" w:hAnsi="Times New Roman"/>
                <w:spacing w:val="-10"/>
                <w:sz w:val="20"/>
                <w:szCs w:val="20"/>
              </w:rPr>
              <w:t xml:space="preserve"> и осознают то, что уже усвоено и что еще подлежит усвоению, осознают качество и уровень усвоения. Составляют план и последовательность действий. </w:t>
            </w:r>
          </w:p>
          <w:p w14:paraId="7EFF60A1" w14:textId="77777777" w:rsidR="00126BFE" w:rsidRPr="009F2733" w:rsidRDefault="00126BFE" w:rsidP="00EE3892">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proofErr w:type="gramStart"/>
            <w:r w:rsidRPr="009F2733">
              <w:rPr>
                <w:rFonts w:ascii="Times New Roman" w:hAnsi="Times New Roman"/>
                <w:bCs/>
                <w:i/>
                <w:spacing w:val="-10"/>
                <w:sz w:val="20"/>
                <w:szCs w:val="20"/>
              </w:rPr>
              <w:t>Коммуникативные</w:t>
            </w:r>
            <w:r w:rsidRPr="009F2733">
              <w:rPr>
                <w:rFonts w:ascii="Times New Roman" w:hAnsi="Times New Roman"/>
                <w:i/>
                <w:spacing w:val="-10"/>
                <w:sz w:val="20"/>
                <w:szCs w:val="20"/>
              </w:rPr>
              <w:t xml:space="preserve"> </w:t>
            </w:r>
            <w:r w:rsidRPr="009F2733">
              <w:rPr>
                <w:rFonts w:ascii="Times New Roman" w:hAnsi="Times New Roman"/>
                <w:spacing w:val="-10"/>
                <w:sz w:val="20"/>
                <w:szCs w:val="20"/>
              </w:rPr>
              <w:t>Используют</w:t>
            </w:r>
            <w:proofErr w:type="gramEnd"/>
            <w:r w:rsidRPr="009F2733">
              <w:rPr>
                <w:rFonts w:ascii="Times New Roman" w:hAnsi="Times New Roman"/>
                <w:spacing w:val="-10"/>
                <w:sz w:val="20"/>
                <w:szCs w:val="20"/>
              </w:rPr>
              <w:t xml:space="preserve"> адекватные языковые средства для отображения своих чувств, мыслей и побуждений. Умеют представлять конкретное содержание и сообщать его в письменной и устной форме. </w:t>
            </w:r>
          </w:p>
          <w:p w14:paraId="262AEF02" w14:textId="77777777" w:rsidR="00126BFE" w:rsidRPr="009F2733" w:rsidRDefault="00126BFE" w:rsidP="00EE3892">
            <w:pPr>
              <w:shd w:val="clear" w:color="auto" w:fill="FFFFFF"/>
              <w:spacing w:after="0" w:line="240" w:lineRule="auto"/>
              <w:ind w:left="57"/>
              <w:rPr>
                <w:rFonts w:ascii="Times New Roman" w:hAnsi="Times New Roman"/>
                <w:i/>
                <w:spacing w:val="-10"/>
                <w:sz w:val="20"/>
                <w:szCs w:val="20"/>
              </w:rPr>
            </w:pPr>
          </w:p>
        </w:tc>
        <w:tc>
          <w:tcPr>
            <w:tcW w:w="2268" w:type="dxa"/>
            <w:gridSpan w:val="2"/>
          </w:tcPr>
          <w:p w14:paraId="581FF691"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color w:val="000000"/>
                <w:spacing w:val="-10"/>
                <w:sz w:val="20"/>
                <w:szCs w:val="20"/>
              </w:rPr>
              <w:t>Формирование навыков ин</w:t>
            </w:r>
            <w:r w:rsidRPr="009F2733">
              <w:rPr>
                <w:rFonts w:ascii="Times New Roman" w:hAnsi="Times New Roman"/>
                <w:color w:val="000000"/>
                <w:spacing w:val="-10"/>
                <w:sz w:val="20"/>
                <w:szCs w:val="20"/>
              </w:rPr>
              <w:softHyphen/>
              <w:t>дивидуальной и коллективной проектной работы</w:t>
            </w:r>
          </w:p>
        </w:tc>
      </w:tr>
      <w:tr w:rsidR="00126BFE" w:rsidRPr="009F2733" w14:paraId="340F17F5" w14:textId="77777777" w:rsidTr="000601F0">
        <w:trPr>
          <w:gridAfter w:val="1"/>
          <w:wAfter w:w="41" w:type="dxa"/>
        </w:trPr>
        <w:tc>
          <w:tcPr>
            <w:tcW w:w="817" w:type="dxa"/>
          </w:tcPr>
          <w:p w14:paraId="6F5E0118"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045CDB53" w14:textId="1441C0E2"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7956BE50" w14:textId="2FF548F5"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15.11</w:t>
            </w:r>
          </w:p>
        </w:tc>
        <w:tc>
          <w:tcPr>
            <w:tcW w:w="2585" w:type="dxa"/>
          </w:tcPr>
          <w:p w14:paraId="0FD007FD" w14:textId="77777777" w:rsidR="00126BFE" w:rsidRDefault="00126BFE" w:rsidP="00D63B94">
            <w:pPr>
              <w:shd w:val="clear" w:color="auto" w:fill="FFFFFF"/>
              <w:spacing w:before="120"/>
              <w:ind w:left="-40"/>
              <w:rPr>
                <w:rFonts w:ascii="Times New Roman" w:hAnsi="Times New Roman"/>
                <w:b/>
                <w:bCs/>
                <w:sz w:val="20"/>
                <w:szCs w:val="20"/>
              </w:rPr>
            </w:pPr>
            <w:proofErr w:type="gramStart"/>
            <w:r w:rsidRPr="009F2733">
              <w:rPr>
                <w:rFonts w:ascii="Times New Roman" w:hAnsi="Times New Roman"/>
                <w:b/>
                <w:bCs/>
                <w:sz w:val="20"/>
                <w:szCs w:val="20"/>
              </w:rPr>
              <w:t>Контрольное  сжатое</w:t>
            </w:r>
            <w:proofErr w:type="gramEnd"/>
            <w:r w:rsidRPr="009F2733">
              <w:rPr>
                <w:rFonts w:ascii="Times New Roman" w:hAnsi="Times New Roman"/>
                <w:b/>
                <w:bCs/>
                <w:sz w:val="20"/>
                <w:szCs w:val="20"/>
              </w:rPr>
              <w:t xml:space="preserve">  изложение по упр. 139</w:t>
            </w:r>
          </w:p>
          <w:p w14:paraId="3ACF3161"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b/>
                <w:i/>
                <w:spacing w:val="-10"/>
                <w:sz w:val="20"/>
                <w:szCs w:val="20"/>
              </w:rPr>
              <w:t>К.Р. урок развивающего контроля</w:t>
            </w:r>
          </w:p>
        </w:tc>
        <w:tc>
          <w:tcPr>
            <w:tcW w:w="567" w:type="dxa"/>
            <w:vAlign w:val="center"/>
          </w:tcPr>
          <w:p w14:paraId="39A6201E"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352AFC7C" w14:textId="77777777" w:rsidR="00126BFE" w:rsidRPr="009F2733" w:rsidRDefault="00126BFE" w:rsidP="00D63B94">
            <w:pPr>
              <w:shd w:val="clear" w:color="auto" w:fill="FFFFFF"/>
              <w:spacing w:before="120"/>
              <w:ind w:left="-40"/>
              <w:rPr>
                <w:rFonts w:ascii="Times New Roman" w:hAnsi="Times New Roman"/>
                <w:sz w:val="20"/>
                <w:szCs w:val="20"/>
              </w:rPr>
            </w:pPr>
            <w:r w:rsidRPr="009F2733">
              <w:rPr>
                <w:rFonts w:ascii="Times New Roman" w:hAnsi="Times New Roman"/>
                <w:sz w:val="20"/>
                <w:szCs w:val="20"/>
              </w:rPr>
              <w:t>Уметь пересказать фрагмент прослушанного текста, сохраняя структуру и языковые особенности исходного текста, соблюдая нормы литературного языка на письме</w:t>
            </w:r>
          </w:p>
        </w:tc>
        <w:tc>
          <w:tcPr>
            <w:tcW w:w="1559" w:type="dxa"/>
            <w:gridSpan w:val="2"/>
          </w:tcPr>
          <w:p w14:paraId="4D24F5DD"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писать изложение по тексту.</w:t>
            </w:r>
          </w:p>
        </w:tc>
        <w:tc>
          <w:tcPr>
            <w:tcW w:w="3584" w:type="dxa"/>
            <w:gridSpan w:val="2"/>
          </w:tcPr>
          <w:p w14:paraId="1DF910CE" w14:textId="77777777" w:rsidR="00126BFE" w:rsidRPr="009F2733" w:rsidRDefault="00126BFE" w:rsidP="00EE3892">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proofErr w:type="gramStart"/>
            <w:r w:rsidRPr="009F2733">
              <w:rPr>
                <w:rFonts w:ascii="Times New Roman" w:hAnsi="Times New Roman"/>
                <w:bCs/>
                <w:i/>
                <w:spacing w:val="-10"/>
                <w:sz w:val="20"/>
                <w:szCs w:val="20"/>
              </w:rPr>
              <w:t>Познавательные</w:t>
            </w:r>
            <w:r w:rsidRPr="009F2733">
              <w:rPr>
                <w:rFonts w:ascii="Times New Roman" w:hAnsi="Times New Roman"/>
                <w:spacing w:val="-10"/>
                <w:sz w:val="20"/>
                <w:szCs w:val="20"/>
              </w:rPr>
              <w:t xml:space="preserve"> Умеют</w:t>
            </w:r>
            <w:proofErr w:type="gramEnd"/>
            <w:r w:rsidRPr="009F2733">
              <w:rPr>
                <w:rFonts w:ascii="Times New Roman" w:hAnsi="Times New Roman"/>
                <w:spacing w:val="-10"/>
                <w:sz w:val="20"/>
                <w:szCs w:val="20"/>
              </w:rPr>
              <w:t xml:space="preserve"> выбирать смысловые единицы текста и устанавливать отношения между ними. Выделяют объекты и процессы с точки зрения целого и частей. Осуществляют поиск и выделение необходимой информации. </w:t>
            </w:r>
          </w:p>
          <w:p w14:paraId="7706696D" w14:textId="77777777" w:rsidR="00126BFE" w:rsidRPr="009F2733" w:rsidRDefault="00126BFE" w:rsidP="00EE3892">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proofErr w:type="gramStart"/>
            <w:r w:rsidRPr="009F2733">
              <w:rPr>
                <w:rFonts w:ascii="Times New Roman" w:hAnsi="Times New Roman"/>
                <w:bCs/>
                <w:i/>
                <w:spacing w:val="-10"/>
                <w:sz w:val="20"/>
                <w:szCs w:val="20"/>
              </w:rPr>
              <w:t>Регулятивные</w:t>
            </w:r>
            <w:r w:rsidRPr="009F2733">
              <w:rPr>
                <w:rFonts w:ascii="Times New Roman" w:hAnsi="Times New Roman"/>
                <w:bCs/>
                <w:spacing w:val="-10"/>
                <w:sz w:val="20"/>
                <w:szCs w:val="20"/>
              </w:rPr>
              <w:t xml:space="preserve"> </w:t>
            </w:r>
            <w:r w:rsidRPr="009F2733">
              <w:rPr>
                <w:rFonts w:ascii="Times New Roman" w:hAnsi="Times New Roman"/>
                <w:spacing w:val="-10"/>
                <w:sz w:val="20"/>
                <w:szCs w:val="20"/>
              </w:rPr>
              <w:t>Выделяют</w:t>
            </w:r>
            <w:proofErr w:type="gramEnd"/>
            <w:r w:rsidRPr="009F2733">
              <w:rPr>
                <w:rFonts w:ascii="Times New Roman" w:hAnsi="Times New Roman"/>
                <w:spacing w:val="-10"/>
                <w:sz w:val="20"/>
                <w:szCs w:val="20"/>
              </w:rPr>
              <w:t xml:space="preserve"> и осознают то, что уже усвоено и что еще подлежит усвоению, осознают качество и уровень усвоения. Составляют план и последовательность действий. </w:t>
            </w:r>
          </w:p>
          <w:p w14:paraId="4C077C73" w14:textId="77777777" w:rsidR="00126BFE" w:rsidRPr="009F2733" w:rsidRDefault="00126BFE" w:rsidP="00EE3892">
            <w:pPr>
              <w:keepLines/>
              <w:widowControl w:val="0"/>
              <w:shd w:val="clear" w:color="auto" w:fill="FFFFFF"/>
              <w:autoSpaceDE w:val="0"/>
              <w:autoSpaceDN w:val="0"/>
              <w:adjustRightInd w:val="0"/>
              <w:spacing w:after="0" w:line="240" w:lineRule="auto"/>
              <w:ind w:left="57"/>
              <w:contextualSpacing/>
              <w:jc w:val="both"/>
              <w:rPr>
                <w:rFonts w:ascii="Times New Roman" w:hAnsi="Times New Roman"/>
                <w:spacing w:val="-10"/>
                <w:sz w:val="20"/>
                <w:szCs w:val="20"/>
              </w:rPr>
            </w:pPr>
            <w:proofErr w:type="gramStart"/>
            <w:r w:rsidRPr="009F2733">
              <w:rPr>
                <w:rFonts w:ascii="Times New Roman" w:hAnsi="Times New Roman"/>
                <w:bCs/>
                <w:i/>
                <w:spacing w:val="-10"/>
                <w:sz w:val="20"/>
                <w:szCs w:val="20"/>
              </w:rPr>
              <w:t>Коммуникативные</w:t>
            </w:r>
            <w:r w:rsidRPr="009F2733">
              <w:rPr>
                <w:rFonts w:ascii="Times New Roman" w:hAnsi="Times New Roman"/>
                <w:i/>
                <w:spacing w:val="-10"/>
                <w:sz w:val="20"/>
                <w:szCs w:val="20"/>
              </w:rPr>
              <w:t xml:space="preserve"> </w:t>
            </w:r>
            <w:r w:rsidRPr="009F2733">
              <w:rPr>
                <w:rFonts w:ascii="Times New Roman" w:hAnsi="Times New Roman"/>
                <w:spacing w:val="-10"/>
                <w:sz w:val="20"/>
                <w:szCs w:val="20"/>
              </w:rPr>
              <w:t>Используют</w:t>
            </w:r>
            <w:proofErr w:type="gramEnd"/>
            <w:r w:rsidRPr="009F2733">
              <w:rPr>
                <w:rFonts w:ascii="Times New Roman" w:hAnsi="Times New Roman"/>
                <w:spacing w:val="-10"/>
                <w:sz w:val="20"/>
                <w:szCs w:val="20"/>
              </w:rPr>
              <w:t xml:space="preserve"> адекватные языковые средства для отображения своих чувств, мыслей и побуждений. Умеют представлять конкретное содержание и сообщать его в письменной и устной форме. </w:t>
            </w:r>
          </w:p>
          <w:p w14:paraId="563E1960" w14:textId="77777777" w:rsidR="00126BFE" w:rsidRPr="009F2733" w:rsidRDefault="00126BFE" w:rsidP="00EE3892">
            <w:pPr>
              <w:shd w:val="clear" w:color="auto" w:fill="FFFFFF"/>
              <w:spacing w:after="0" w:line="240" w:lineRule="auto"/>
              <w:ind w:left="57"/>
              <w:rPr>
                <w:rFonts w:ascii="Times New Roman" w:hAnsi="Times New Roman"/>
                <w:i/>
                <w:spacing w:val="-10"/>
                <w:sz w:val="20"/>
                <w:szCs w:val="20"/>
              </w:rPr>
            </w:pPr>
          </w:p>
        </w:tc>
        <w:tc>
          <w:tcPr>
            <w:tcW w:w="2268" w:type="dxa"/>
            <w:gridSpan w:val="2"/>
          </w:tcPr>
          <w:p w14:paraId="27604A4C"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color w:val="000000"/>
                <w:spacing w:val="-10"/>
                <w:sz w:val="20"/>
                <w:szCs w:val="20"/>
              </w:rPr>
              <w:t>Формирование навыков ин</w:t>
            </w:r>
            <w:r w:rsidRPr="009F2733">
              <w:rPr>
                <w:rFonts w:ascii="Times New Roman" w:hAnsi="Times New Roman"/>
                <w:color w:val="000000"/>
                <w:spacing w:val="-10"/>
                <w:sz w:val="20"/>
                <w:szCs w:val="20"/>
              </w:rPr>
              <w:softHyphen/>
              <w:t>дивидуальной и коллективной проектной работы</w:t>
            </w:r>
          </w:p>
        </w:tc>
      </w:tr>
      <w:tr w:rsidR="00126BFE" w:rsidRPr="009F2733" w14:paraId="41F311BD" w14:textId="77777777" w:rsidTr="000601F0">
        <w:trPr>
          <w:gridAfter w:val="1"/>
          <w:wAfter w:w="41" w:type="dxa"/>
        </w:trPr>
        <w:tc>
          <w:tcPr>
            <w:tcW w:w="817" w:type="dxa"/>
          </w:tcPr>
          <w:p w14:paraId="4216DD62"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0237C81B" w14:textId="399165CF"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31045C92" w14:textId="0BB6FA67"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16.11</w:t>
            </w:r>
          </w:p>
        </w:tc>
        <w:tc>
          <w:tcPr>
            <w:tcW w:w="2585" w:type="dxa"/>
          </w:tcPr>
          <w:p w14:paraId="0F601FB1" w14:textId="77777777" w:rsidR="00126BFE" w:rsidRPr="009F2733"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Приложение. Знаки препинания при нем</w:t>
            </w:r>
          </w:p>
          <w:p w14:paraId="75AC7AD3" w14:textId="77777777" w:rsidR="00126BFE" w:rsidRPr="009F2733" w:rsidRDefault="00126BFE"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74F0F353"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5AB3AEF6"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Уметь распознавать приложения среди других второстепенных членов, использовать приложения в качестве средства вырази</w:t>
            </w:r>
            <w:r w:rsidRPr="009F2733">
              <w:rPr>
                <w:rFonts w:ascii="Times New Roman" w:hAnsi="Times New Roman"/>
                <w:sz w:val="20"/>
                <w:szCs w:val="20"/>
              </w:rPr>
              <w:lastRenderedPageBreak/>
              <w:t>тельности речи, правильно ставить знаки препинания при приложении</w:t>
            </w:r>
          </w:p>
        </w:tc>
        <w:tc>
          <w:tcPr>
            <w:tcW w:w="1559" w:type="dxa"/>
            <w:gridSpan w:val="2"/>
          </w:tcPr>
          <w:p w14:paraId="3A4BFE4A"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Научиться выделять приложения на письме</w:t>
            </w:r>
          </w:p>
        </w:tc>
        <w:tc>
          <w:tcPr>
            <w:tcW w:w="3584" w:type="dxa"/>
            <w:gridSpan w:val="2"/>
          </w:tcPr>
          <w:p w14:paraId="10673E71"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63D33B8E"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 xml:space="preserve">проектировать маршрут преодоления затруднений в обучении через включение в новые виды деятельности </w:t>
            </w:r>
            <w:r w:rsidRPr="009F2733">
              <w:rPr>
                <w:rFonts w:ascii="Times New Roman" w:hAnsi="Times New Roman"/>
                <w:spacing w:val="-10"/>
                <w:sz w:val="20"/>
                <w:szCs w:val="20"/>
              </w:rPr>
              <w:lastRenderedPageBreak/>
              <w:t>и формы сотрудничества.</w:t>
            </w:r>
          </w:p>
          <w:p w14:paraId="39A0B3DE"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текста с приложениями</w:t>
            </w:r>
          </w:p>
        </w:tc>
        <w:tc>
          <w:tcPr>
            <w:tcW w:w="2268" w:type="dxa"/>
            <w:gridSpan w:val="2"/>
          </w:tcPr>
          <w:p w14:paraId="65211A19"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интеграции индивидуальной и коллективной учебно-познавательной деятельно</w:t>
            </w:r>
            <w:r w:rsidRPr="009F2733">
              <w:rPr>
                <w:rFonts w:ascii="Times New Roman" w:hAnsi="Times New Roman"/>
                <w:spacing w:val="-10"/>
                <w:sz w:val="20"/>
                <w:szCs w:val="20"/>
              </w:rPr>
              <w:lastRenderedPageBreak/>
              <w:t>сти</w:t>
            </w:r>
          </w:p>
        </w:tc>
      </w:tr>
      <w:tr w:rsidR="00126BFE" w:rsidRPr="009F2733" w14:paraId="1A2309FD" w14:textId="77777777" w:rsidTr="000601F0">
        <w:trPr>
          <w:gridAfter w:val="1"/>
          <w:wAfter w:w="41" w:type="dxa"/>
        </w:trPr>
        <w:tc>
          <w:tcPr>
            <w:tcW w:w="817" w:type="dxa"/>
          </w:tcPr>
          <w:p w14:paraId="24FC65A4"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01D4003A" w14:textId="19FB8986" w:rsidR="00126BFE" w:rsidRPr="004C14F8" w:rsidRDefault="00126BFE" w:rsidP="000601F0">
            <w:pPr>
              <w:spacing w:after="0" w:line="240" w:lineRule="auto"/>
              <w:ind w:left="57" w:right="57"/>
              <w:jc w:val="center"/>
              <w:rPr>
                <w:rFonts w:ascii="Times New Roman" w:hAnsi="Times New Roman"/>
                <w:sz w:val="20"/>
                <w:szCs w:val="20"/>
              </w:rPr>
            </w:pPr>
          </w:p>
        </w:tc>
        <w:tc>
          <w:tcPr>
            <w:tcW w:w="709" w:type="dxa"/>
          </w:tcPr>
          <w:p w14:paraId="3D1954A9" w14:textId="101E3555"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18.11</w:t>
            </w:r>
          </w:p>
        </w:tc>
        <w:tc>
          <w:tcPr>
            <w:tcW w:w="2585" w:type="dxa"/>
          </w:tcPr>
          <w:p w14:paraId="0FD1BBF4" w14:textId="77777777" w:rsidR="00126BFE" w:rsidRDefault="00126BFE" w:rsidP="00D63B94">
            <w:pPr>
              <w:shd w:val="clear" w:color="auto" w:fill="FFFFFF"/>
              <w:spacing w:before="120"/>
              <w:ind w:left="-40"/>
              <w:rPr>
                <w:rFonts w:ascii="Times New Roman" w:hAnsi="Times New Roman"/>
                <w:b/>
                <w:sz w:val="20"/>
                <w:szCs w:val="20"/>
              </w:rPr>
            </w:pPr>
            <w:r w:rsidRPr="009F2733">
              <w:rPr>
                <w:rFonts w:ascii="Times New Roman" w:hAnsi="Times New Roman"/>
                <w:b/>
                <w:spacing w:val="-10"/>
                <w:sz w:val="20"/>
                <w:szCs w:val="20"/>
              </w:rPr>
              <w:t xml:space="preserve">Обстоятельство. </w:t>
            </w:r>
            <w:r w:rsidRPr="009F2733">
              <w:rPr>
                <w:rFonts w:ascii="Times New Roman" w:hAnsi="Times New Roman"/>
                <w:b/>
                <w:sz w:val="20"/>
                <w:szCs w:val="20"/>
              </w:rPr>
              <w:t>Способы его выражения</w:t>
            </w:r>
          </w:p>
          <w:p w14:paraId="7C2440FA" w14:textId="77777777" w:rsidR="00126BFE" w:rsidRPr="009F2733" w:rsidRDefault="00126BFE" w:rsidP="00D63B94">
            <w:pPr>
              <w:shd w:val="clear" w:color="auto" w:fill="FFFFFF"/>
              <w:spacing w:before="120"/>
              <w:ind w:left="-40"/>
              <w:rPr>
                <w:rFonts w:ascii="Times New Roman" w:hAnsi="Times New Roman"/>
                <w:b/>
                <w:spacing w:val="-10"/>
                <w:sz w:val="20"/>
                <w:szCs w:val="20"/>
              </w:rPr>
            </w:pPr>
            <w:r w:rsidRPr="003036A1">
              <w:rPr>
                <w:rFonts w:ascii="Times New Roman" w:hAnsi="Times New Roman"/>
                <w:b/>
                <w:i/>
                <w:spacing w:val="-10"/>
                <w:sz w:val="20"/>
                <w:szCs w:val="20"/>
              </w:rPr>
              <w:t xml:space="preserve">Урок </w:t>
            </w:r>
            <w:proofErr w:type="spellStart"/>
            <w:r w:rsidRPr="003036A1">
              <w:rPr>
                <w:rFonts w:ascii="Times New Roman" w:hAnsi="Times New Roman"/>
                <w:b/>
                <w:i/>
                <w:spacing w:val="-10"/>
                <w:sz w:val="20"/>
                <w:szCs w:val="20"/>
              </w:rPr>
              <w:t>общеметодической</w:t>
            </w:r>
            <w:proofErr w:type="spellEnd"/>
            <w:r w:rsidRPr="003036A1">
              <w:rPr>
                <w:rFonts w:ascii="Times New Roman" w:hAnsi="Times New Roman"/>
                <w:b/>
                <w:i/>
                <w:spacing w:val="-10"/>
                <w:sz w:val="20"/>
                <w:szCs w:val="20"/>
              </w:rPr>
              <w:t xml:space="preserve"> направленности</w:t>
            </w:r>
          </w:p>
        </w:tc>
        <w:tc>
          <w:tcPr>
            <w:tcW w:w="567" w:type="dxa"/>
            <w:vAlign w:val="center"/>
          </w:tcPr>
          <w:p w14:paraId="15DD9FA6"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2425B46"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Уметь различать виды обстоятельств по значению, определять способы их выражения, использовать обстоятельства для придания речи точности, ясности, выразительности, использовать как средство связи предложений в повествовательных текстах</w:t>
            </w:r>
          </w:p>
        </w:tc>
        <w:tc>
          <w:tcPr>
            <w:tcW w:w="1559" w:type="dxa"/>
            <w:gridSpan w:val="2"/>
          </w:tcPr>
          <w:p w14:paraId="76B48091"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определять обстоятельства</w:t>
            </w:r>
          </w:p>
        </w:tc>
        <w:tc>
          <w:tcPr>
            <w:tcW w:w="3584" w:type="dxa"/>
            <w:gridSpan w:val="2"/>
          </w:tcPr>
          <w:p w14:paraId="05B52980"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представлять конкретное содержание и сообщать его в письменной и устной форме.</w:t>
            </w:r>
          </w:p>
          <w:p w14:paraId="1205B97E"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определять новый уровень отношения к самому себе как субъекту деятельности.</w:t>
            </w:r>
          </w:p>
          <w:p w14:paraId="00A9CDC6"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предложения</w:t>
            </w:r>
          </w:p>
        </w:tc>
        <w:tc>
          <w:tcPr>
            <w:tcW w:w="2268" w:type="dxa"/>
            <w:gridSpan w:val="2"/>
          </w:tcPr>
          <w:p w14:paraId="0D47E4D9"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исследовательской и творческой деятельности</w:t>
            </w:r>
          </w:p>
        </w:tc>
      </w:tr>
      <w:tr w:rsidR="00126BFE" w:rsidRPr="009F2733" w14:paraId="0757897D" w14:textId="77777777" w:rsidTr="000601F0">
        <w:trPr>
          <w:gridAfter w:val="1"/>
          <w:wAfter w:w="41" w:type="dxa"/>
        </w:trPr>
        <w:tc>
          <w:tcPr>
            <w:tcW w:w="817" w:type="dxa"/>
          </w:tcPr>
          <w:p w14:paraId="4D42F3E2"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1C92F371" w14:textId="61D78C8E"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4C91F909" w14:textId="0BB330A6"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22.11</w:t>
            </w:r>
          </w:p>
        </w:tc>
        <w:tc>
          <w:tcPr>
            <w:tcW w:w="2585" w:type="dxa"/>
          </w:tcPr>
          <w:p w14:paraId="170BB6F2" w14:textId="77777777" w:rsidR="00126BFE" w:rsidRPr="009F2733" w:rsidRDefault="00126BFE" w:rsidP="00EE3892">
            <w:pPr>
              <w:rPr>
                <w:rFonts w:ascii="Times New Roman" w:hAnsi="Times New Roman"/>
                <w:b/>
                <w:sz w:val="20"/>
                <w:szCs w:val="20"/>
              </w:rPr>
            </w:pPr>
            <w:r w:rsidRPr="009F2733">
              <w:rPr>
                <w:rFonts w:ascii="Times New Roman" w:hAnsi="Times New Roman"/>
                <w:b/>
                <w:sz w:val="20"/>
                <w:szCs w:val="20"/>
              </w:rPr>
              <w:t xml:space="preserve">РР Характеристика человека как вид текста. </w:t>
            </w:r>
          </w:p>
          <w:p w14:paraId="3776323D" w14:textId="77777777" w:rsidR="00126BFE" w:rsidRDefault="00126BFE" w:rsidP="00EE3892">
            <w:pPr>
              <w:rPr>
                <w:rFonts w:ascii="Times New Roman" w:hAnsi="Times New Roman"/>
                <w:b/>
                <w:sz w:val="20"/>
                <w:szCs w:val="20"/>
              </w:rPr>
            </w:pPr>
            <w:r w:rsidRPr="009F2733">
              <w:rPr>
                <w:rFonts w:ascii="Times New Roman" w:hAnsi="Times New Roman"/>
                <w:b/>
                <w:sz w:val="20"/>
                <w:szCs w:val="20"/>
              </w:rPr>
              <w:t>(</w:t>
            </w:r>
            <w:proofErr w:type="spellStart"/>
            <w:r w:rsidRPr="009F2733">
              <w:rPr>
                <w:rFonts w:ascii="Times New Roman" w:hAnsi="Times New Roman"/>
                <w:b/>
                <w:sz w:val="20"/>
                <w:szCs w:val="20"/>
              </w:rPr>
              <w:t>упр</w:t>
            </w:r>
            <w:proofErr w:type="spellEnd"/>
            <w:r w:rsidRPr="009F2733">
              <w:rPr>
                <w:rFonts w:ascii="Times New Roman" w:hAnsi="Times New Roman"/>
                <w:b/>
                <w:sz w:val="20"/>
                <w:szCs w:val="20"/>
              </w:rPr>
              <w:t xml:space="preserve"> 162, 163) Устное сочинение</w:t>
            </w:r>
          </w:p>
          <w:p w14:paraId="4C721D36" w14:textId="77777777" w:rsidR="00126BFE" w:rsidRPr="009F2733" w:rsidRDefault="00126BFE" w:rsidP="00EE3892">
            <w:pPr>
              <w:rPr>
                <w:rFonts w:ascii="Times New Roman" w:hAnsi="Times New Roman"/>
                <w:b/>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50D76C4B"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362649E" w14:textId="77777777" w:rsidR="00126BFE" w:rsidRPr="009F2733" w:rsidRDefault="00126BFE" w:rsidP="00D63B94">
            <w:pPr>
              <w:shd w:val="clear" w:color="auto" w:fill="FFFFFF"/>
              <w:spacing w:before="120"/>
              <w:ind w:left="-40"/>
              <w:rPr>
                <w:rFonts w:ascii="Times New Roman" w:hAnsi="Times New Roman"/>
                <w:sz w:val="20"/>
                <w:szCs w:val="20"/>
              </w:rPr>
            </w:pPr>
            <w:proofErr w:type="gramStart"/>
            <w:r w:rsidRPr="009F2733">
              <w:rPr>
                <w:rFonts w:ascii="Times New Roman" w:hAnsi="Times New Roman"/>
                <w:sz w:val="20"/>
                <w:szCs w:val="20"/>
              </w:rPr>
              <w:t>Понимать  особенности</w:t>
            </w:r>
            <w:proofErr w:type="gramEnd"/>
            <w:r w:rsidRPr="009F2733">
              <w:rPr>
                <w:rFonts w:ascii="Times New Roman" w:hAnsi="Times New Roman"/>
                <w:sz w:val="20"/>
                <w:szCs w:val="20"/>
              </w:rPr>
              <w:t xml:space="preserve">  такого вида текста как характеристика человека, уметь использовать текст такого вида, использовать языковые средства, соблюдать на письме литературные нормы</w:t>
            </w:r>
          </w:p>
        </w:tc>
        <w:tc>
          <w:tcPr>
            <w:tcW w:w="1559" w:type="dxa"/>
            <w:gridSpan w:val="2"/>
          </w:tcPr>
          <w:p w14:paraId="20BAE667"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составлять текст устного сочинения</w:t>
            </w:r>
          </w:p>
        </w:tc>
        <w:tc>
          <w:tcPr>
            <w:tcW w:w="3584" w:type="dxa"/>
            <w:gridSpan w:val="2"/>
          </w:tcPr>
          <w:p w14:paraId="3D25D190"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Комментирование: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6EE55A7A"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6FCCDA00" w14:textId="77777777" w:rsidR="00126BFE" w:rsidRPr="009F2733" w:rsidRDefault="00126BFE" w:rsidP="00EE3892">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составления текста-рассуждения</w:t>
            </w:r>
          </w:p>
        </w:tc>
        <w:tc>
          <w:tcPr>
            <w:tcW w:w="2268" w:type="dxa"/>
            <w:gridSpan w:val="2"/>
          </w:tcPr>
          <w:p w14:paraId="20D4308E" w14:textId="77777777" w:rsidR="00126BFE" w:rsidRPr="009F2733" w:rsidRDefault="00126BFE" w:rsidP="00EE3892">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126BFE" w:rsidRPr="009F2733" w14:paraId="6413FE22" w14:textId="77777777" w:rsidTr="000601F0">
        <w:trPr>
          <w:gridAfter w:val="1"/>
          <w:wAfter w:w="41" w:type="dxa"/>
        </w:trPr>
        <w:tc>
          <w:tcPr>
            <w:tcW w:w="817" w:type="dxa"/>
          </w:tcPr>
          <w:p w14:paraId="444221FA"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381E5C0C" w14:textId="25380A3D"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7FBE053B" w14:textId="69D5D0C3"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23.11</w:t>
            </w:r>
          </w:p>
        </w:tc>
        <w:tc>
          <w:tcPr>
            <w:tcW w:w="2585" w:type="dxa"/>
          </w:tcPr>
          <w:p w14:paraId="37DBB693" w14:textId="77777777" w:rsidR="00126BFE"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Обобщение по теме «Второстепенные члены предложения»</w:t>
            </w:r>
          </w:p>
          <w:p w14:paraId="02F7EEE9" w14:textId="77777777" w:rsidR="00126BFE"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7C951B63"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F488E63"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 xml:space="preserve">Уметь различать второстепенные члены предложения, определять способы их выражения, уметь распознавать </w:t>
            </w:r>
            <w:proofErr w:type="gramStart"/>
            <w:r w:rsidRPr="009F2733">
              <w:rPr>
                <w:rFonts w:ascii="Times New Roman" w:hAnsi="Times New Roman"/>
                <w:sz w:val="20"/>
                <w:szCs w:val="20"/>
              </w:rPr>
              <w:t>их  в</w:t>
            </w:r>
            <w:proofErr w:type="gramEnd"/>
            <w:r w:rsidRPr="009F2733">
              <w:rPr>
                <w:rFonts w:ascii="Times New Roman" w:hAnsi="Times New Roman"/>
                <w:sz w:val="20"/>
                <w:szCs w:val="20"/>
              </w:rPr>
              <w:t xml:space="preserve"> предложении, использовать их в качестве средства выразительности речи, правильно ставить знаки препинания при приложении. Уметь производить синтаксический разбор простого </w:t>
            </w:r>
            <w:proofErr w:type="gramStart"/>
            <w:r w:rsidRPr="009F2733">
              <w:rPr>
                <w:rFonts w:ascii="Times New Roman" w:hAnsi="Times New Roman"/>
                <w:sz w:val="20"/>
                <w:szCs w:val="20"/>
              </w:rPr>
              <w:t>двусоставного  предложения</w:t>
            </w:r>
            <w:proofErr w:type="gramEnd"/>
          </w:p>
        </w:tc>
        <w:tc>
          <w:tcPr>
            <w:tcW w:w="1559" w:type="dxa"/>
            <w:gridSpan w:val="2"/>
          </w:tcPr>
          <w:p w14:paraId="1D8B729D"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производить синтаксический разбор двусоставного предложения</w:t>
            </w:r>
          </w:p>
        </w:tc>
        <w:tc>
          <w:tcPr>
            <w:tcW w:w="3584" w:type="dxa"/>
            <w:gridSpan w:val="2"/>
          </w:tcPr>
          <w:p w14:paraId="09B8B440"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0DE7AC1B"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0BC24BC6"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и процессы, связи и отношения, выявляемые в ходе исследования структуры предложения</w:t>
            </w:r>
          </w:p>
        </w:tc>
        <w:tc>
          <w:tcPr>
            <w:tcW w:w="2268" w:type="dxa"/>
            <w:gridSpan w:val="2"/>
          </w:tcPr>
          <w:p w14:paraId="37E194BE"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устойчивого интереса к исследовательской, аналитической деятельности</w:t>
            </w:r>
          </w:p>
        </w:tc>
      </w:tr>
      <w:tr w:rsidR="00126BFE" w:rsidRPr="009F2733" w14:paraId="70B3FA7B" w14:textId="77777777" w:rsidTr="000601F0">
        <w:trPr>
          <w:gridAfter w:val="1"/>
          <w:wAfter w:w="41" w:type="dxa"/>
        </w:trPr>
        <w:tc>
          <w:tcPr>
            <w:tcW w:w="817" w:type="dxa"/>
          </w:tcPr>
          <w:p w14:paraId="6E0958A2"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779A2979" w14:textId="71ED9A27" w:rsidR="00126BFE" w:rsidRPr="000601F0" w:rsidRDefault="00126BFE" w:rsidP="000601F0">
            <w:pPr>
              <w:spacing w:after="0" w:line="240" w:lineRule="auto"/>
              <w:ind w:left="57" w:right="57"/>
              <w:jc w:val="center"/>
              <w:rPr>
                <w:rFonts w:ascii="Times New Roman" w:hAnsi="Times New Roman"/>
                <w:sz w:val="20"/>
                <w:szCs w:val="20"/>
              </w:rPr>
            </w:pPr>
          </w:p>
        </w:tc>
        <w:tc>
          <w:tcPr>
            <w:tcW w:w="709" w:type="dxa"/>
          </w:tcPr>
          <w:p w14:paraId="7035F313" w14:textId="0956F9DA"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25.11</w:t>
            </w:r>
          </w:p>
        </w:tc>
        <w:tc>
          <w:tcPr>
            <w:tcW w:w="2585" w:type="dxa"/>
          </w:tcPr>
          <w:p w14:paraId="60BB244D" w14:textId="77777777" w:rsidR="00126BFE" w:rsidRDefault="00126BFE" w:rsidP="00D63B94">
            <w:pPr>
              <w:shd w:val="clear" w:color="auto" w:fill="FFFFFF"/>
              <w:spacing w:before="120"/>
              <w:ind w:left="-40"/>
              <w:contextualSpacing/>
              <w:rPr>
                <w:rFonts w:ascii="Times New Roman" w:hAnsi="Times New Roman"/>
                <w:b/>
                <w:sz w:val="20"/>
                <w:szCs w:val="20"/>
              </w:rPr>
            </w:pPr>
            <w:r w:rsidRPr="009F2733">
              <w:rPr>
                <w:rFonts w:ascii="Times New Roman" w:hAnsi="Times New Roman"/>
                <w:b/>
                <w:sz w:val="20"/>
                <w:szCs w:val="20"/>
              </w:rPr>
              <w:t>Контрольная работа   по теме «Второстепенные члены предложения»</w:t>
            </w:r>
          </w:p>
          <w:p w14:paraId="066C7651" w14:textId="77777777" w:rsidR="00126BFE" w:rsidRPr="009F2733" w:rsidRDefault="00126BFE" w:rsidP="00D63B94">
            <w:pPr>
              <w:shd w:val="clear" w:color="auto" w:fill="FFFFFF"/>
              <w:spacing w:before="120"/>
              <w:ind w:left="-40"/>
              <w:contextualSpacing/>
              <w:rPr>
                <w:rFonts w:ascii="Times New Roman" w:hAnsi="Times New Roman"/>
                <w:b/>
                <w:spacing w:val="-10"/>
                <w:sz w:val="20"/>
                <w:szCs w:val="20"/>
              </w:rPr>
            </w:pPr>
            <w:r w:rsidRPr="009F2733">
              <w:rPr>
                <w:rFonts w:ascii="Times New Roman" w:hAnsi="Times New Roman"/>
                <w:b/>
                <w:i/>
                <w:spacing w:val="-10"/>
                <w:sz w:val="20"/>
                <w:szCs w:val="20"/>
              </w:rPr>
              <w:t>К.Р. урок развивающего контроля</w:t>
            </w:r>
          </w:p>
        </w:tc>
        <w:tc>
          <w:tcPr>
            <w:tcW w:w="567" w:type="dxa"/>
            <w:vAlign w:val="center"/>
          </w:tcPr>
          <w:p w14:paraId="0A03BAD3"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C22E95F"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Уметь определять грамматические основы, способы выражения главных и второстепенных членов предложения, производить синонимическую замену разных видов сказуемого. Согласованных и несогласованных определений, правильно ставить знаки препинания между подлежащими и сказуемыми, при приложении</w:t>
            </w:r>
          </w:p>
        </w:tc>
        <w:tc>
          <w:tcPr>
            <w:tcW w:w="1559" w:type="dxa"/>
            <w:gridSpan w:val="2"/>
          </w:tcPr>
          <w:p w14:paraId="725FCE9B"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индивидуальный маршрут восполнения проблемных зон в изученных темах</w:t>
            </w:r>
          </w:p>
        </w:tc>
        <w:tc>
          <w:tcPr>
            <w:tcW w:w="3584" w:type="dxa"/>
            <w:gridSpan w:val="2"/>
          </w:tcPr>
          <w:p w14:paraId="6085FC21"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0F266684"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через включение в новые виды деятельности и формы сотрудничества.</w:t>
            </w:r>
          </w:p>
          <w:p w14:paraId="4F379857"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контрольной работы</w:t>
            </w:r>
          </w:p>
        </w:tc>
        <w:tc>
          <w:tcPr>
            <w:tcW w:w="2268" w:type="dxa"/>
            <w:gridSpan w:val="2"/>
          </w:tcPr>
          <w:p w14:paraId="22DC18E6"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познавательного интереса и устойчивой мотивации к диагностической деятельности</w:t>
            </w:r>
          </w:p>
        </w:tc>
      </w:tr>
      <w:tr w:rsidR="00126BFE" w:rsidRPr="009F2733" w14:paraId="0DC44838" w14:textId="77777777" w:rsidTr="000601F0">
        <w:trPr>
          <w:gridAfter w:val="1"/>
          <w:wAfter w:w="41" w:type="dxa"/>
        </w:trPr>
        <w:tc>
          <w:tcPr>
            <w:tcW w:w="817" w:type="dxa"/>
          </w:tcPr>
          <w:p w14:paraId="439D3319" w14:textId="77777777" w:rsidR="00126BFE" w:rsidRPr="009F2733" w:rsidRDefault="00126BFE" w:rsidP="00D63B94">
            <w:pPr>
              <w:numPr>
                <w:ilvl w:val="0"/>
                <w:numId w:val="9"/>
              </w:numPr>
              <w:spacing w:after="0" w:line="240" w:lineRule="auto"/>
              <w:rPr>
                <w:rFonts w:ascii="Times New Roman" w:hAnsi="Times New Roman"/>
                <w:b/>
                <w:spacing w:val="-10"/>
                <w:sz w:val="20"/>
                <w:szCs w:val="20"/>
              </w:rPr>
            </w:pPr>
          </w:p>
        </w:tc>
        <w:tc>
          <w:tcPr>
            <w:tcW w:w="1134" w:type="dxa"/>
          </w:tcPr>
          <w:p w14:paraId="00BE2E03" w14:textId="433FBBC2" w:rsidR="00126BFE" w:rsidRPr="000601F0" w:rsidRDefault="00126BFE" w:rsidP="000601F0">
            <w:pPr>
              <w:spacing w:after="0" w:line="240" w:lineRule="auto"/>
              <w:ind w:left="57" w:right="57"/>
              <w:jc w:val="center"/>
              <w:rPr>
                <w:rFonts w:ascii="Times New Roman" w:hAnsi="Times New Roman"/>
                <w:b/>
                <w:sz w:val="20"/>
                <w:szCs w:val="20"/>
              </w:rPr>
            </w:pPr>
          </w:p>
        </w:tc>
        <w:tc>
          <w:tcPr>
            <w:tcW w:w="709" w:type="dxa"/>
          </w:tcPr>
          <w:p w14:paraId="1AF7DA18" w14:textId="377CD53A" w:rsidR="00126BFE"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29.11</w:t>
            </w:r>
          </w:p>
        </w:tc>
        <w:tc>
          <w:tcPr>
            <w:tcW w:w="2585" w:type="dxa"/>
          </w:tcPr>
          <w:p w14:paraId="31769C9E" w14:textId="77777777" w:rsidR="00126BFE"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Анализ ошибок, допущенных в контрольной работе.</w:t>
            </w:r>
          </w:p>
          <w:p w14:paraId="2E632CD5" w14:textId="77777777" w:rsidR="00126BFE" w:rsidRPr="009F2733" w:rsidRDefault="00126BFE"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2DBBB7E4" w14:textId="77777777" w:rsidR="00126BFE" w:rsidRPr="00BB18A5" w:rsidRDefault="00126BFE"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158A731F"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 xml:space="preserve">Уметь различать второстепенные члены предложения, определять способы их выражения, уметь распознавать </w:t>
            </w:r>
            <w:proofErr w:type="gramStart"/>
            <w:r w:rsidRPr="009F2733">
              <w:rPr>
                <w:rFonts w:ascii="Times New Roman" w:hAnsi="Times New Roman"/>
                <w:sz w:val="20"/>
                <w:szCs w:val="20"/>
              </w:rPr>
              <w:t>их  в</w:t>
            </w:r>
            <w:proofErr w:type="gramEnd"/>
            <w:r w:rsidRPr="009F2733">
              <w:rPr>
                <w:rFonts w:ascii="Times New Roman" w:hAnsi="Times New Roman"/>
                <w:sz w:val="20"/>
                <w:szCs w:val="20"/>
              </w:rPr>
              <w:t xml:space="preserve"> предложении, использовать их в качестве средства выразительности речи, правильно ставить знаки препинания при приложении. Уметь производить синтаксический разбор простого </w:t>
            </w:r>
            <w:proofErr w:type="gramStart"/>
            <w:r w:rsidRPr="009F2733">
              <w:rPr>
                <w:rFonts w:ascii="Times New Roman" w:hAnsi="Times New Roman"/>
                <w:sz w:val="20"/>
                <w:szCs w:val="20"/>
              </w:rPr>
              <w:t>двусоставного  предложения</w:t>
            </w:r>
            <w:proofErr w:type="gramEnd"/>
          </w:p>
        </w:tc>
        <w:tc>
          <w:tcPr>
            <w:tcW w:w="1559" w:type="dxa"/>
            <w:gridSpan w:val="2"/>
          </w:tcPr>
          <w:p w14:paraId="7B6F1A74"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 корректировать индивидуальный маршрут восполнения проблемных зон в изученных темах</w:t>
            </w:r>
          </w:p>
        </w:tc>
        <w:tc>
          <w:tcPr>
            <w:tcW w:w="3584" w:type="dxa"/>
            <w:gridSpan w:val="2"/>
          </w:tcPr>
          <w:p w14:paraId="7056C072"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4B21D804"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 xml:space="preserve">формировать ситуацию саморегуляции, т.е. </w:t>
            </w:r>
            <w:proofErr w:type="spellStart"/>
            <w:r w:rsidRPr="009F2733">
              <w:rPr>
                <w:rFonts w:ascii="Times New Roman" w:hAnsi="Times New Roman"/>
                <w:spacing w:val="-10"/>
                <w:sz w:val="20"/>
                <w:szCs w:val="20"/>
              </w:rPr>
              <w:t>операционального</w:t>
            </w:r>
            <w:proofErr w:type="spellEnd"/>
            <w:r w:rsidRPr="009F2733">
              <w:rPr>
                <w:rFonts w:ascii="Times New Roman" w:hAnsi="Times New Roman"/>
                <w:spacing w:val="-10"/>
                <w:sz w:val="20"/>
                <w:szCs w:val="20"/>
              </w:rPr>
              <w:t xml:space="preserve"> опыта (учебных знаний и умений).</w:t>
            </w:r>
          </w:p>
          <w:p w14:paraId="6C68DC01" w14:textId="77777777" w:rsidR="00126BFE" w:rsidRPr="009F2733" w:rsidRDefault="00126BFE"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2268" w:type="dxa"/>
            <w:gridSpan w:val="2"/>
          </w:tcPr>
          <w:p w14:paraId="0DCD084E" w14:textId="77777777" w:rsidR="00126BFE" w:rsidRPr="009F2733" w:rsidRDefault="00126BFE"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в группе</w:t>
            </w:r>
          </w:p>
        </w:tc>
      </w:tr>
      <w:tr w:rsidR="00126BFE" w:rsidRPr="009F2733" w14:paraId="03E8C870" w14:textId="77777777" w:rsidTr="000601F0">
        <w:trPr>
          <w:gridAfter w:val="1"/>
          <w:wAfter w:w="41" w:type="dxa"/>
        </w:trPr>
        <w:tc>
          <w:tcPr>
            <w:tcW w:w="15775" w:type="dxa"/>
            <w:gridSpan w:val="12"/>
            <w:vAlign w:val="center"/>
          </w:tcPr>
          <w:p w14:paraId="3E134271" w14:textId="77777777" w:rsidR="00126BFE" w:rsidRPr="000601F0" w:rsidRDefault="00126BFE" w:rsidP="000601F0">
            <w:pPr>
              <w:shd w:val="clear" w:color="auto" w:fill="FFFFFF"/>
              <w:spacing w:after="0" w:line="240" w:lineRule="auto"/>
              <w:ind w:left="57" w:right="57"/>
              <w:jc w:val="center"/>
              <w:rPr>
                <w:rFonts w:ascii="Times New Roman" w:hAnsi="Times New Roman"/>
                <w:b/>
                <w:spacing w:val="-10"/>
                <w:sz w:val="20"/>
                <w:szCs w:val="20"/>
              </w:rPr>
            </w:pPr>
            <w:r w:rsidRPr="000601F0">
              <w:rPr>
                <w:rFonts w:ascii="Times New Roman" w:hAnsi="Times New Roman"/>
                <w:b/>
                <w:sz w:val="20"/>
                <w:szCs w:val="20"/>
              </w:rPr>
              <w:t>ОДНОСОСТАВНЫЕ ПРЕДЛОЖЕНИЯ (7ч +1ч РР + 1ч КД)</w:t>
            </w:r>
          </w:p>
        </w:tc>
      </w:tr>
      <w:tr w:rsidR="0000315B" w:rsidRPr="009F2733" w14:paraId="210538C7" w14:textId="77777777" w:rsidTr="000601F0">
        <w:trPr>
          <w:gridAfter w:val="1"/>
          <w:wAfter w:w="41" w:type="dxa"/>
        </w:trPr>
        <w:tc>
          <w:tcPr>
            <w:tcW w:w="817" w:type="dxa"/>
          </w:tcPr>
          <w:p w14:paraId="145E2CEF"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7BEE81CC" w14:textId="7F12E966" w:rsidR="0000315B" w:rsidRPr="000601F0" w:rsidRDefault="0000315B" w:rsidP="000601F0">
            <w:pPr>
              <w:spacing w:after="0" w:line="240" w:lineRule="auto"/>
              <w:ind w:left="57" w:right="57"/>
              <w:jc w:val="center"/>
              <w:rPr>
                <w:rFonts w:ascii="Times New Roman" w:hAnsi="Times New Roman"/>
                <w:b/>
                <w:sz w:val="20"/>
                <w:szCs w:val="20"/>
              </w:rPr>
            </w:pPr>
          </w:p>
        </w:tc>
        <w:tc>
          <w:tcPr>
            <w:tcW w:w="709" w:type="dxa"/>
          </w:tcPr>
          <w:p w14:paraId="07F65910" w14:textId="5E27A9EC"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30.11</w:t>
            </w:r>
          </w:p>
        </w:tc>
        <w:tc>
          <w:tcPr>
            <w:tcW w:w="2585" w:type="dxa"/>
          </w:tcPr>
          <w:p w14:paraId="10C3684C" w14:textId="77777777" w:rsidR="0000315B" w:rsidRPr="009F2733" w:rsidRDefault="0000315B"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Главный член односоставного предложения. Определенно-личные предложения</w:t>
            </w:r>
          </w:p>
          <w:p w14:paraId="3384E8E7" w14:textId="77777777" w:rsidR="0000315B" w:rsidRPr="009F2733" w:rsidRDefault="0000315B"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0CE7AFBA"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2F4D22D3" w14:textId="77777777" w:rsidR="0000315B" w:rsidRPr="009F2733" w:rsidRDefault="0000315B" w:rsidP="00BB18A5">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 xml:space="preserve">Знать структурные и грамматические особенности определённо - личных предложений. Уметь различать односоставные и двусоставные предложения, находить определённо - личные предложения по их значению, структурным </w:t>
            </w:r>
            <w:r w:rsidRPr="009F2733">
              <w:rPr>
                <w:rFonts w:ascii="Times New Roman" w:hAnsi="Times New Roman"/>
                <w:sz w:val="20"/>
                <w:szCs w:val="20"/>
              </w:rPr>
              <w:lastRenderedPageBreak/>
              <w:t>особенностям, использовать определённо - личные предложения в разных стилях речи</w:t>
            </w:r>
            <w:r>
              <w:rPr>
                <w:rFonts w:ascii="Times New Roman" w:hAnsi="Times New Roman"/>
                <w:sz w:val="20"/>
                <w:szCs w:val="20"/>
              </w:rPr>
              <w:t>.</w:t>
            </w:r>
          </w:p>
        </w:tc>
        <w:tc>
          <w:tcPr>
            <w:tcW w:w="1559" w:type="dxa"/>
            <w:gridSpan w:val="2"/>
          </w:tcPr>
          <w:p w14:paraId="3D3DD198"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 xml:space="preserve">Научиться применять алгоритм определения односоставных предложений.  Научиться определять определенно-личные </w:t>
            </w:r>
            <w:r w:rsidRPr="009F2733">
              <w:rPr>
                <w:rFonts w:ascii="Times New Roman" w:hAnsi="Times New Roman"/>
                <w:spacing w:val="-10"/>
                <w:sz w:val="20"/>
                <w:szCs w:val="20"/>
              </w:rPr>
              <w:lastRenderedPageBreak/>
              <w:t>предложения</w:t>
            </w:r>
          </w:p>
        </w:tc>
        <w:tc>
          <w:tcPr>
            <w:tcW w:w="3584" w:type="dxa"/>
            <w:gridSpan w:val="2"/>
          </w:tcPr>
          <w:p w14:paraId="079E7F00"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proofErr w:type="gramStart"/>
            <w:r w:rsidRPr="009F2733">
              <w:rPr>
                <w:rFonts w:ascii="Times New Roman" w:hAnsi="Times New Roman"/>
                <w:i/>
                <w:spacing w:val="-10"/>
                <w:sz w:val="20"/>
                <w:szCs w:val="20"/>
              </w:rPr>
              <w:lastRenderedPageBreak/>
              <w:t xml:space="preserve">Коммуникативные: </w:t>
            </w:r>
            <w:r w:rsidRPr="009F2733">
              <w:rPr>
                <w:rFonts w:ascii="Times New Roman" w:hAnsi="Times New Roman"/>
                <w:spacing w:val="-10"/>
                <w:sz w:val="20"/>
                <w:szCs w:val="20"/>
              </w:rPr>
              <w:t xml:space="preserve"> использовать</w:t>
            </w:r>
            <w:proofErr w:type="gramEnd"/>
            <w:r w:rsidRPr="009F2733">
              <w:rPr>
                <w:rFonts w:ascii="Times New Roman" w:hAnsi="Times New Roman"/>
                <w:spacing w:val="-10"/>
                <w:sz w:val="20"/>
                <w:szCs w:val="20"/>
              </w:rPr>
              <w:t xml:space="preserve"> адекватные языковые средства для отображения в форме речевых высказываний с целью планирования, контроля и самооценки.</w:t>
            </w:r>
          </w:p>
          <w:p w14:paraId="667AE11D"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131B05A2"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w:t>
            </w:r>
            <w:r w:rsidRPr="009F2733">
              <w:rPr>
                <w:rFonts w:ascii="Times New Roman" w:hAnsi="Times New Roman"/>
                <w:spacing w:val="-10"/>
                <w:sz w:val="20"/>
                <w:szCs w:val="20"/>
              </w:rPr>
              <w:lastRenderedPageBreak/>
              <w:t>являемые в ходе исследования состава предложения</w:t>
            </w:r>
          </w:p>
        </w:tc>
        <w:tc>
          <w:tcPr>
            <w:tcW w:w="2268" w:type="dxa"/>
            <w:gridSpan w:val="2"/>
          </w:tcPr>
          <w:p w14:paraId="0EB3C124"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познавательного интереса в ходе исследовательской деятельности</w:t>
            </w:r>
          </w:p>
        </w:tc>
      </w:tr>
      <w:tr w:rsidR="0000315B" w:rsidRPr="009F2733" w14:paraId="0DD1E061" w14:textId="77777777" w:rsidTr="000601F0">
        <w:trPr>
          <w:gridAfter w:val="1"/>
          <w:wAfter w:w="41" w:type="dxa"/>
        </w:trPr>
        <w:tc>
          <w:tcPr>
            <w:tcW w:w="817" w:type="dxa"/>
          </w:tcPr>
          <w:p w14:paraId="605FF4B2"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5C3B38AA" w14:textId="1390EBCA" w:rsidR="0000315B" w:rsidRPr="009D4241" w:rsidRDefault="0000315B" w:rsidP="009D4241">
            <w:pPr>
              <w:spacing w:after="0" w:line="240" w:lineRule="auto"/>
              <w:ind w:right="57"/>
              <w:rPr>
                <w:rFonts w:ascii="Times New Roman" w:hAnsi="Times New Roman"/>
                <w:sz w:val="20"/>
                <w:szCs w:val="20"/>
              </w:rPr>
            </w:pPr>
          </w:p>
        </w:tc>
        <w:tc>
          <w:tcPr>
            <w:tcW w:w="709" w:type="dxa"/>
          </w:tcPr>
          <w:p w14:paraId="66F9B017" w14:textId="7C98487A"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02.12</w:t>
            </w:r>
          </w:p>
        </w:tc>
        <w:tc>
          <w:tcPr>
            <w:tcW w:w="2585" w:type="dxa"/>
          </w:tcPr>
          <w:p w14:paraId="13E5567F" w14:textId="77777777" w:rsidR="0000315B" w:rsidRPr="009F2733" w:rsidRDefault="0000315B"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Неопределенно-личные предложения</w:t>
            </w:r>
          </w:p>
          <w:p w14:paraId="60340E71" w14:textId="77777777" w:rsidR="0000315B" w:rsidRPr="009F2733" w:rsidRDefault="0000315B"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481AE9C1"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B866FBF"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структурные и грамматические особенности неопределённо - личных предложений, сферу употребления, способы выражения сказуемого в этих предложениях, опознавать их в тексте и в структуре сложного предложения, уметь их использовать в собственных высказываниях, заменять двусоставные предложения синонимичными односоставными</w:t>
            </w:r>
          </w:p>
        </w:tc>
        <w:tc>
          <w:tcPr>
            <w:tcW w:w="1559" w:type="dxa"/>
            <w:gridSpan w:val="2"/>
          </w:tcPr>
          <w:p w14:paraId="7F79DC08"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определять неопределенно-личные предложения, отличать их от двусоставных неполных</w:t>
            </w:r>
          </w:p>
        </w:tc>
        <w:tc>
          <w:tcPr>
            <w:tcW w:w="3584" w:type="dxa"/>
            <w:gridSpan w:val="2"/>
          </w:tcPr>
          <w:p w14:paraId="00FB2375"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3D8BFF6B"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3ED28364"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самодиагностики</w:t>
            </w:r>
          </w:p>
        </w:tc>
        <w:tc>
          <w:tcPr>
            <w:tcW w:w="2268" w:type="dxa"/>
            <w:gridSpan w:val="2"/>
          </w:tcPr>
          <w:p w14:paraId="2D075843"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навыков организации и анализа своей деятельности в составе группы</w:t>
            </w:r>
          </w:p>
        </w:tc>
      </w:tr>
      <w:tr w:rsidR="0000315B" w:rsidRPr="009F2733" w14:paraId="469057FA" w14:textId="77777777" w:rsidTr="000601F0">
        <w:trPr>
          <w:gridAfter w:val="1"/>
          <w:wAfter w:w="41" w:type="dxa"/>
        </w:trPr>
        <w:tc>
          <w:tcPr>
            <w:tcW w:w="817" w:type="dxa"/>
          </w:tcPr>
          <w:p w14:paraId="47999B24"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6AE18CDE" w14:textId="39B25011" w:rsidR="0000315B" w:rsidRPr="000601F0" w:rsidRDefault="0000315B" w:rsidP="000601F0">
            <w:pPr>
              <w:spacing w:after="0" w:line="240" w:lineRule="auto"/>
              <w:ind w:left="57" w:right="57"/>
              <w:jc w:val="center"/>
              <w:rPr>
                <w:rFonts w:ascii="Times New Roman" w:hAnsi="Times New Roman"/>
                <w:sz w:val="20"/>
                <w:szCs w:val="20"/>
              </w:rPr>
            </w:pPr>
          </w:p>
        </w:tc>
        <w:tc>
          <w:tcPr>
            <w:tcW w:w="709" w:type="dxa"/>
          </w:tcPr>
          <w:p w14:paraId="69E603DA" w14:textId="6C6C6A3D"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06.12</w:t>
            </w:r>
          </w:p>
        </w:tc>
        <w:tc>
          <w:tcPr>
            <w:tcW w:w="2585" w:type="dxa"/>
          </w:tcPr>
          <w:p w14:paraId="382EAEEB" w14:textId="77777777" w:rsidR="0000315B" w:rsidRDefault="0000315B" w:rsidP="0049476B">
            <w:pPr>
              <w:shd w:val="clear" w:color="auto" w:fill="FFFFFF"/>
              <w:spacing w:before="120"/>
              <w:ind w:left="-40"/>
              <w:rPr>
                <w:rFonts w:ascii="Times New Roman" w:hAnsi="Times New Roman"/>
                <w:b/>
                <w:sz w:val="20"/>
                <w:szCs w:val="20"/>
              </w:rPr>
            </w:pPr>
            <w:r w:rsidRPr="009F2733">
              <w:rPr>
                <w:rFonts w:ascii="Times New Roman" w:hAnsi="Times New Roman"/>
                <w:b/>
                <w:sz w:val="20"/>
                <w:szCs w:val="20"/>
              </w:rPr>
              <w:t>РР Инструкция</w:t>
            </w:r>
          </w:p>
          <w:p w14:paraId="71F93659" w14:textId="77777777" w:rsidR="0000315B" w:rsidRPr="009F2733" w:rsidRDefault="0000315B" w:rsidP="0049476B">
            <w:pPr>
              <w:shd w:val="clear" w:color="auto" w:fill="FFFFFF"/>
              <w:spacing w:before="120"/>
              <w:ind w:left="-40"/>
              <w:rPr>
                <w:rFonts w:ascii="Times New Roman" w:hAnsi="Times New Roman"/>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00A6F164"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1F8742F3" w14:textId="77777777" w:rsidR="0000315B" w:rsidRPr="009F2733" w:rsidRDefault="0000315B" w:rsidP="00D63B94">
            <w:pPr>
              <w:shd w:val="clear" w:color="auto" w:fill="FFFFFF"/>
              <w:spacing w:before="120"/>
              <w:ind w:left="-40"/>
              <w:rPr>
                <w:rFonts w:ascii="Times New Roman" w:hAnsi="Times New Roman"/>
                <w:sz w:val="20"/>
                <w:szCs w:val="20"/>
              </w:rPr>
            </w:pPr>
            <w:r w:rsidRPr="009F2733">
              <w:rPr>
                <w:rFonts w:ascii="Times New Roman" w:hAnsi="Times New Roman"/>
                <w:color w:val="000000"/>
                <w:sz w:val="20"/>
                <w:szCs w:val="20"/>
              </w:rPr>
              <w:t>Уметь составлять инструкции четко, исключая возможность двойного толкования смысла.</w:t>
            </w:r>
          </w:p>
        </w:tc>
        <w:tc>
          <w:tcPr>
            <w:tcW w:w="1559" w:type="dxa"/>
            <w:gridSpan w:val="2"/>
          </w:tcPr>
          <w:p w14:paraId="232031E8" w14:textId="77777777" w:rsidR="0000315B" w:rsidRPr="009F2733" w:rsidRDefault="0000315B" w:rsidP="00CA287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составлять нормативный документ - инструкцию</w:t>
            </w:r>
          </w:p>
        </w:tc>
        <w:tc>
          <w:tcPr>
            <w:tcW w:w="3584" w:type="dxa"/>
            <w:gridSpan w:val="2"/>
          </w:tcPr>
          <w:p w14:paraId="25275727"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представлять конкретное содержание и сообщать его в письменной и устной форме.</w:t>
            </w:r>
          </w:p>
          <w:p w14:paraId="71474865"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определять новый уровень отношения к самому себе как субъекту деятельности.</w:t>
            </w:r>
          </w:p>
          <w:p w14:paraId="56B14F5A"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синтаксического разбора предложения</w:t>
            </w:r>
          </w:p>
        </w:tc>
        <w:tc>
          <w:tcPr>
            <w:tcW w:w="2268" w:type="dxa"/>
            <w:gridSpan w:val="2"/>
          </w:tcPr>
          <w:p w14:paraId="6B3E0D47" w14:textId="77777777" w:rsidR="0000315B" w:rsidRPr="009F2733" w:rsidRDefault="0000315B" w:rsidP="000B22EF">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00315B" w:rsidRPr="009F2733" w14:paraId="1DD19792" w14:textId="77777777" w:rsidTr="000601F0">
        <w:trPr>
          <w:gridAfter w:val="1"/>
          <w:wAfter w:w="41" w:type="dxa"/>
        </w:trPr>
        <w:tc>
          <w:tcPr>
            <w:tcW w:w="817" w:type="dxa"/>
          </w:tcPr>
          <w:p w14:paraId="2A8BDCFA"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52A91D6A" w14:textId="08B6720C" w:rsidR="0000315B" w:rsidRPr="000601F0" w:rsidRDefault="0000315B" w:rsidP="000601F0">
            <w:pPr>
              <w:spacing w:after="0" w:line="240" w:lineRule="auto"/>
              <w:ind w:left="57" w:right="57"/>
              <w:jc w:val="center"/>
              <w:rPr>
                <w:rFonts w:ascii="Times New Roman" w:hAnsi="Times New Roman"/>
                <w:sz w:val="20"/>
                <w:szCs w:val="20"/>
              </w:rPr>
            </w:pPr>
          </w:p>
        </w:tc>
        <w:tc>
          <w:tcPr>
            <w:tcW w:w="709" w:type="dxa"/>
          </w:tcPr>
          <w:p w14:paraId="3CDA46FF" w14:textId="3EF8ACD5"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07.12</w:t>
            </w:r>
          </w:p>
        </w:tc>
        <w:tc>
          <w:tcPr>
            <w:tcW w:w="2585" w:type="dxa"/>
          </w:tcPr>
          <w:p w14:paraId="1CE27629" w14:textId="77777777" w:rsidR="0000315B" w:rsidRPr="009F2733" w:rsidRDefault="0000315B"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Безличные предложения</w:t>
            </w:r>
          </w:p>
          <w:p w14:paraId="36DBCE59" w14:textId="77777777" w:rsidR="0000315B" w:rsidRPr="009F2733" w:rsidRDefault="0000315B"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298802CD"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61E03D79"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структурные особенности безличных предложений, способы выражения сказуемого, особенности употребления в речи, уметь опознавать безличные предложения в тексте и умело употреблять в собственной речи</w:t>
            </w:r>
          </w:p>
        </w:tc>
        <w:tc>
          <w:tcPr>
            <w:tcW w:w="1559" w:type="dxa"/>
            <w:gridSpan w:val="2"/>
          </w:tcPr>
          <w:p w14:paraId="72A34457"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определять безличные предложения</w:t>
            </w:r>
          </w:p>
        </w:tc>
        <w:tc>
          <w:tcPr>
            <w:tcW w:w="3584" w:type="dxa"/>
            <w:gridSpan w:val="2"/>
          </w:tcPr>
          <w:p w14:paraId="7C81A155"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14173118"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58C318E5"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лингвистического описания</w:t>
            </w:r>
          </w:p>
        </w:tc>
        <w:tc>
          <w:tcPr>
            <w:tcW w:w="2268" w:type="dxa"/>
            <w:gridSpan w:val="2"/>
          </w:tcPr>
          <w:p w14:paraId="4F9EE55A"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навыков организации и анализа своей деятельности в составе группы.</w:t>
            </w:r>
          </w:p>
        </w:tc>
      </w:tr>
      <w:tr w:rsidR="0000315B" w:rsidRPr="009F2733" w14:paraId="3969298F" w14:textId="77777777" w:rsidTr="000601F0">
        <w:trPr>
          <w:gridAfter w:val="1"/>
          <w:wAfter w:w="41" w:type="dxa"/>
        </w:trPr>
        <w:tc>
          <w:tcPr>
            <w:tcW w:w="817" w:type="dxa"/>
          </w:tcPr>
          <w:p w14:paraId="0CB088C5"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6B7BA10A" w14:textId="5A41EFFA" w:rsidR="0000315B" w:rsidRPr="000601F0" w:rsidRDefault="0000315B" w:rsidP="000601F0">
            <w:pPr>
              <w:spacing w:after="0" w:line="240" w:lineRule="auto"/>
              <w:ind w:left="57" w:right="57"/>
              <w:jc w:val="center"/>
              <w:rPr>
                <w:rFonts w:ascii="Times New Roman" w:hAnsi="Times New Roman"/>
                <w:sz w:val="20"/>
                <w:szCs w:val="20"/>
              </w:rPr>
            </w:pPr>
          </w:p>
        </w:tc>
        <w:tc>
          <w:tcPr>
            <w:tcW w:w="709" w:type="dxa"/>
          </w:tcPr>
          <w:p w14:paraId="00DDF4AC" w14:textId="45A52D22"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09.12</w:t>
            </w:r>
          </w:p>
        </w:tc>
        <w:tc>
          <w:tcPr>
            <w:tcW w:w="2585" w:type="dxa"/>
          </w:tcPr>
          <w:p w14:paraId="5E001DA9" w14:textId="77777777" w:rsidR="0000315B" w:rsidRPr="009F2733" w:rsidRDefault="0000315B" w:rsidP="000B22EF">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Назывные предложения</w:t>
            </w:r>
          </w:p>
          <w:p w14:paraId="457EB88F" w14:textId="77777777" w:rsidR="0000315B" w:rsidRPr="009F2733" w:rsidRDefault="0000315B" w:rsidP="000B22EF">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297B14ED"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1DE8CCE" w14:textId="77777777" w:rsidR="0000315B" w:rsidRPr="009F2733" w:rsidRDefault="0000315B" w:rsidP="000B22EF">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Знать структурные особенности и особенности употребления назывных предложений, уметь опознавать их в тексте, употреблять в собственных высказываниях как средство лаконичного изображения фактов окружающей действительности, характеризовать сферу употребления назывных предложений</w:t>
            </w:r>
          </w:p>
        </w:tc>
        <w:tc>
          <w:tcPr>
            <w:tcW w:w="1559" w:type="dxa"/>
            <w:gridSpan w:val="2"/>
          </w:tcPr>
          <w:p w14:paraId="01CCAA55" w14:textId="77777777" w:rsidR="0000315B" w:rsidRPr="009F2733" w:rsidRDefault="0000315B" w:rsidP="000B22EF">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определять назывные предложения</w:t>
            </w:r>
          </w:p>
        </w:tc>
        <w:tc>
          <w:tcPr>
            <w:tcW w:w="3584" w:type="dxa"/>
            <w:gridSpan w:val="2"/>
          </w:tcPr>
          <w:p w14:paraId="23AF3D25"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14C98C1D"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1310EC96"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конструирования и исследования предложений</w:t>
            </w:r>
          </w:p>
        </w:tc>
        <w:tc>
          <w:tcPr>
            <w:tcW w:w="2268" w:type="dxa"/>
            <w:gridSpan w:val="2"/>
          </w:tcPr>
          <w:p w14:paraId="0B50E4E0" w14:textId="77777777" w:rsidR="0000315B" w:rsidRPr="009F2733" w:rsidRDefault="0000315B" w:rsidP="000B22EF">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навыков составления алгоритма выполнения задачи</w:t>
            </w:r>
          </w:p>
        </w:tc>
      </w:tr>
      <w:tr w:rsidR="0000315B" w:rsidRPr="009F2733" w14:paraId="26B9AF6F" w14:textId="77777777" w:rsidTr="000601F0">
        <w:trPr>
          <w:gridAfter w:val="1"/>
          <w:wAfter w:w="41" w:type="dxa"/>
        </w:trPr>
        <w:tc>
          <w:tcPr>
            <w:tcW w:w="817" w:type="dxa"/>
          </w:tcPr>
          <w:p w14:paraId="126C3808"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5CAE3FA8" w14:textId="2EA03DD0" w:rsidR="0000315B" w:rsidRPr="000601F0" w:rsidRDefault="0000315B" w:rsidP="000601F0">
            <w:pPr>
              <w:spacing w:after="0" w:line="240" w:lineRule="auto"/>
              <w:ind w:left="57" w:right="57"/>
              <w:jc w:val="center"/>
              <w:rPr>
                <w:rFonts w:ascii="Times New Roman" w:hAnsi="Times New Roman"/>
                <w:b/>
                <w:sz w:val="20"/>
                <w:szCs w:val="20"/>
              </w:rPr>
            </w:pPr>
          </w:p>
        </w:tc>
        <w:tc>
          <w:tcPr>
            <w:tcW w:w="709" w:type="dxa"/>
          </w:tcPr>
          <w:p w14:paraId="23CCE514" w14:textId="7EF2CFD8"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13.12</w:t>
            </w:r>
          </w:p>
        </w:tc>
        <w:tc>
          <w:tcPr>
            <w:tcW w:w="2585" w:type="dxa"/>
          </w:tcPr>
          <w:p w14:paraId="067CE9F7" w14:textId="77777777" w:rsidR="0000315B" w:rsidRPr="009F2733" w:rsidRDefault="0000315B"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 xml:space="preserve">Неполные предложения. </w:t>
            </w:r>
            <w:r w:rsidRPr="009F2733">
              <w:rPr>
                <w:rFonts w:ascii="Times New Roman" w:hAnsi="Times New Roman"/>
                <w:b/>
                <w:sz w:val="20"/>
                <w:szCs w:val="20"/>
              </w:rPr>
              <w:t>Синтаксический разбор односоставного предложения</w:t>
            </w:r>
          </w:p>
          <w:p w14:paraId="012856F7" w14:textId="77777777" w:rsidR="0000315B" w:rsidRPr="009F2733" w:rsidRDefault="0000315B" w:rsidP="00D63B94">
            <w:pPr>
              <w:shd w:val="clear" w:color="auto" w:fill="FFFFFF"/>
              <w:spacing w:before="120"/>
              <w:ind w:left="-40"/>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039CF7FC"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p w14:paraId="37E21F25"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p>
        </w:tc>
        <w:tc>
          <w:tcPr>
            <w:tcW w:w="2552" w:type="dxa"/>
          </w:tcPr>
          <w:p w14:paraId="78D18DEF" w14:textId="77777777" w:rsidR="0000315B" w:rsidRPr="009F2733" w:rsidRDefault="0000315B" w:rsidP="000B22EF">
            <w:pPr>
              <w:rPr>
                <w:rFonts w:ascii="Times New Roman" w:hAnsi="Times New Roman"/>
                <w:sz w:val="20"/>
                <w:szCs w:val="20"/>
              </w:rPr>
            </w:pPr>
            <w:r w:rsidRPr="009F2733">
              <w:rPr>
                <w:rFonts w:ascii="Times New Roman" w:hAnsi="Times New Roman"/>
                <w:sz w:val="20"/>
                <w:szCs w:val="20"/>
              </w:rPr>
              <w:t xml:space="preserve">Знать общее понятие неполных предложений, понимать назначение неполных предложений в общем, опознавать эти предложения в тексте и грамотно употреблять в собственных высказываниях, наблюдать за употреблением неполных предложений в разговорной речи в письменном тексте. Уметь производить синтаксический разбор простого </w:t>
            </w:r>
            <w:proofErr w:type="gramStart"/>
            <w:r w:rsidRPr="009F2733">
              <w:rPr>
                <w:rFonts w:ascii="Times New Roman" w:hAnsi="Times New Roman"/>
                <w:sz w:val="20"/>
                <w:szCs w:val="20"/>
              </w:rPr>
              <w:t>односоставного  предложения</w:t>
            </w:r>
            <w:proofErr w:type="gramEnd"/>
            <w:r w:rsidRPr="009F2733">
              <w:rPr>
                <w:rFonts w:ascii="Times New Roman" w:hAnsi="Times New Roman"/>
                <w:sz w:val="20"/>
                <w:szCs w:val="20"/>
              </w:rPr>
              <w:t>, определять грамматические основы в простом и сложном предложении</w:t>
            </w:r>
          </w:p>
        </w:tc>
        <w:tc>
          <w:tcPr>
            <w:tcW w:w="1559" w:type="dxa"/>
            <w:gridSpan w:val="2"/>
          </w:tcPr>
          <w:p w14:paraId="1A3F1352"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определять неполные предложения</w:t>
            </w:r>
          </w:p>
        </w:tc>
        <w:tc>
          <w:tcPr>
            <w:tcW w:w="3584" w:type="dxa"/>
            <w:gridSpan w:val="2"/>
          </w:tcPr>
          <w:p w14:paraId="00D4F042"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0411C1B0"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384028C6"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неполного предложения</w:t>
            </w:r>
          </w:p>
        </w:tc>
        <w:tc>
          <w:tcPr>
            <w:tcW w:w="2268" w:type="dxa"/>
            <w:gridSpan w:val="2"/>
          </w:tcPr>
          <w:p w14:paraId="1068FCDF"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познавательного интереса к творческой деятельности</w:t>
            </w:r>
          </w:p>
        </w:tc>
      </w:tr>
      <w:tr w:rsidR="0000315B" w:rsidRPr="009F2733" w14:paraId="528CA33E" w14:textId="77777777" w:rsidTr="000601F0">
        <w:trPr>
          <w:gridAfter w:val="1"/>
          <w:wAfter w:w="41" w:type="dxa"/>
        </w:trPr>
        <w:tc>
          <w:tcPr>
            <w:tcW w:w="817" w:type="dxa"/>
          </w:tcPr>
          <w:p w14:paraId="3C8C068C"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62E3FECD" w14:textId="54700EEE" w:rsidR="0000315B" w:rsidRPr="000601F0" w:rsidRDefault="0000315B" w:rsidP="000601F0">
            <w:pPr>
              <w:spacing w:after="0" w:line="240" w:lineRule="auto"/>
              <w:ind w:left="57" w:right="57"/>
              <w:jc w:val="center"/>
              <w:rPr>
                <w:rFonts w:ascii="Times New Roman" w:hAnsi="Times New Roman"/>
                <w:b/>
                <w:sz w:val="20"/>
                <w:szCs w:val="20"/>
              </w:rPr>
            </w:pPr>
          </w:p>
        </w:tc>
        <w:tc>
          <w:tcPr>
            <w:tcW w:w="709" w:type="dxa"/>
          </w:tcPr>
          <w:p w14:paraId="5FB2E56C" w14:textId="0A41D446"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14.12</w:t>
            </w:r>
          </w:p>
        </w:tc>
        <w:tc>
          <w:tcPr>
            <w:tcW w:w="2585" w:type="dxa"/>
          </w:tcPr>
          <w:p w14:paraId="6D18501A" w14:textId="77777777" w:rsidR="0000315B" w:rsidRDefault="0000315B" w:rsidP="00D63B94">
            <w:pPr>
              <w:shd w:val="clear" w:color="auto" w:fill="FFFFFF"/>
              <w:spacing w:before="120"/>
              <w:ind w:left="-40"/>
              <w:rPr>
                <w:rFonts w:ascii="Times New Roman" w:hAnsi="Times New Roman"/>
                <w:b/>
                <w:sz w:val="20"/>
                <w:szCs w:val="20"/>
              </w:rPr>
            </w:pPr>
            <w:r w:rsidRPr="009F2733">
              <w:rPr>
                <w:rFonts w:ascii="Times New Roman" w:hAnsi="Times New Roman"/>
                <w:b/>
                <w:sz w:val="20"/>
                <w:szCs w:val="20"/>
              </w:rPr>
              <w:t>Систематизация и обобщение изученного по теме «Односоставные предложения»</w:t>
            </w:r>
          </w:p>
          <w:p w14:paraId="58C5D68D" w14:textId="77777777" w:rsidR="0000315B" w:rsidRPr="009F2733" w:rsidRDefault="0000315B" w:rsidP="00D63B94">
            <w:pPr>
              <w:shd w:val="clear" w:color="auto" w:fill="FFFFFF"/>
              <w:spacing w:before="120"/>
              <w:ind w:left="-40"/>
              <w:rPr>
                <w:rFonts w:ascii="Times New Roman" w:hAnsi="Times New Roman"/>
                <w:b/>
                <w:sz w:val="20"/>
                <w:szCs w:val="20"/>
              </w:rPr>
            </w:pPr>
            <w:r w:rsidRPr="009F2733">
              <w:rPr>
                <w:rFonts w:ascii="Times New Roman" w:hAnsi="Times New Roman"/>
                <w:b/>
                <w:i/>
                <w:sz w:val="20"/>
                <w:szCs w:val="20"/>
              </w:rPr>
              <w:t>Урок рефлексии</w:t>
            </w:r>
          </w:p>
        </w:tc>
        <w:tc>
          <w:tcPr>
            <w:tcW w:w="567" w:type="dxa"/>
            <w:vAlign w:val="center"/>
          </w:tcPr>
          <w:p w14:paraId="38C4C8A6"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0525195"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z w:val="20"/>
                <w:szCs w:val="20"/>
              </w:rPr>
              <w:t xml:space="preserve">Уметь пользоваться односоставными предложениями как синтаксическими синонимами, анализировать в сопоставлениях разновидности односоставных предложений, составлять </w:t>
            </w:r>
            <w:r w:rsidRPr="009F2733">
              <w:rPr>
                <w:rFonts w:ascii="Times New Roman" w:hAnsi="Times New Roman"/>
                <w:sz w:val="20"/>
                <w:szCs w:val="20"/>
              </w:rPr>
              <w:lastRenderedPageBreak/>
              <w:t>диалоги с употреблением определённо - личных предложений, включать неопределённо - личные предложения в составляемые сюжетные тексты, употреблять безличные предложения в миниатюрных зарисовках явлений природы</w:t>
            </w:r>
          </w:p>
        </w:tc>
        <w:tc>
          <w:tcPr>
            <w:tcW w:w="1559" w:type="dxa"/>
            <w:gridSpan w:val="2"/>
          </w:tcPr>
          <w:p w14:paraId="2110B3B2"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Научиться производить синтаксический разбор предложения</w:t>
            </w:r>
          </w:p>
        </w:tc>
        <w:tc>
          <w:tcPr>
            <w:tcW w:w="3584" w:type="dxa"/>
            <w:gridSpan w:val="2"/>
          </w:tcPr>
          <w:p w14:paraId="18CA832A"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представлять конкретное содержание и сообщать его в письменной и устной форме.</w:t>
            </w:r>
          </w:p>
          <w:p w14:paraId="2C16B162"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определять новый уровень отношения к самому себе как субъекту деятельности.</w:t>
            </w:r>
          </w:p>
          <w:p w14:paraId="7D9FCF3E"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w:t>
            </w:r>
            <w:r w:rsidRPr="009F2733">
              <w:rPr>
                <w:rFonts w:ascii="Times New Roman" w:hAnsi="Times New Roman"/>
                <w:spacing w:val="-10"/>
                <w:sz w:val="20"/>
                <w:szCs w:val="20"/>
              </w:rPr>
              <w:lastRenderedPageBreak/>
              <w:t>являемые в ходе синтаксического разбора предложения</w:t>
            </w:r>
          </w:p>
        </w:tc>
        <w:tc>
          <w:tcPr>
            <w:tcW w:w="2268" w:type="dxa"/>
            <w:gridSpan w:val="2"/>
          </w:tcPr>
          <w:p w14:paraId="76DE8B23"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обучению на основе алгоритма выполнения задачи</w:t>
            </w:r>
          </w:p>
        </w:tc>
      </w:tr>
      <w:tr w:rsidR="0000315B" w:rsidRPr="009F2733" w14:paraId="15CC4468" w14:textId="77777777" w:rsidTr="000601F0">
        <w:trPr>
          <w:gridAfter w:val="1"/>
          <w:wAfter w:w="41" w:type="dxa"/>
        </w:trPr>
        <w:tc>
          <w:tcPr>
            <w:tcW w:w="817" w:type="dxa"/>
          </w:tcPr>
          <w:p w14:paraId="785F6028"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7DF8C82D" w14:textId="69F9AD68" w:rsidR="0000315B" w:rsidRPr="009D4241" w:rsidRDefault="0000315B" w:rsidP="000601F0">
            <w:pPr>
              <w:spacing w:after="0" w:line="240" w:lineRule="auto"/>
              <w:ind w:left="57" w:right="57"/>
              <w:jc w:val="center"/>
              <w:rPr>
                <w:rFonts w:ascii="Times New Roman" w:hAnsi="Times New Roman"/>
                <w:sz w:val="20"/>
                <w:szCs w:val="20"/>
              </w:rPr>
            </w:pPr>
          </w:p>
        </w:tc>
        <w:tc>
          <w:tcPr>
            <w:tcW w:w="709" w:type="dxa"/>
          </w:tcPr>
          <w:p w14:paraId="4C246B0C" w14:textId="7497A3C0"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16.12</w:t>
            </w:r>
          </w:p>
        </w:tc>
        <w:tc>
          <w:tcPr>
            <w:tcW w:w="2585" w:type="dxa"/>
          </w:tcPr>
          <w:p w14:paraId="2C2B7936" w14:textId="77777777" w:rsidR="0000315B" w:rsidRDefault="0000315B"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 xml:space="preserve">Контрольный </w:t>
            </w:r>
            <w:proofErr w:type="gramStart"/>
            <w:r w:rsidRPr="009F2733">
              <w:rPr>
                <w:rFonts w:ascii="Times New Roman" w:hAnsi="Times New Roman"/>
                <w:b/>
                <w:spacing w:val="-10"/>
                <w:sz w:val="20"/>
                <w:szCs w:val="20"/>
              </w:rPr>
              <w:t>диктант  по</w:t>
            </w:r>
            <w:proofErr w:type="gramEnd"/>
            <w:r w:rsidRPr="009F2733">
              <w:rPr>
                <w:rFonts w:ascii="Times New Roman" w:hAnsi="Times New Roman"/>
                <w:b/>
                <w:spacing w:val="-10"/>
                <w:sz w:val="20"/>
                <w:szCs w:val="20"/>
              </w:rPr>
              <w:t xml:space="preserve"> теме «Односоставные предложения».</w:t>
            </w:r>
          </w:p>
          <w:p w14:paraId="1AD5DBE5" w14:textId="77777777" w:rsidR="0000315B" w:rsidRPr="009F2733" w:rsidRDefault="0000315B"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К.Р. урок развивающего контроля</w:t>
            </w:r>
          </w:p>
        </w:tc>
        <w:tc>
          <w:tcPr>
            <w:tcW w:w="567" w:type="dxa"/>
            <w:vAlign w:val="center"/>
          </w:tcPr>
          <w:p w14:paraId="19619A6A"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506D8D27" w14:textId="77777777" w:rsidR="0000315B" w:rsidRPr="009F2733" w:rsidRDefault="0000315B" w:rsidP="000B22EF">
            <w:pPr>
              <w:rPr>
                <w:rFonts w:ascii="Times New Roman" w:hAnsi="Times New Roman"/>
                <w:sz w:val="20"/>
                <w:szCs w:val="20"/>
              </w:rPr>
            </w:pPr>
            <w:r w:rsidRPr="009F2733">
              <w:rPr>
                <w:rFonts w:ascii="Times New Roman" w:hAnsi="Times New Roman"/>
                <w:sz w:val="20"/>
                <w:szCs w:val="20"/>
              </w:rPr>
              <w:t>Уметь различать виды односоставных предложений, определять способы выражения главных членов в них, различать разные типы сказуемых, правильно расставлять знаки препинания, выразительно читать</w:t>
            </w:r>
          </w:p>
        </w:tc>
        <w:tc>
          <w:tcPr>
            <w:tcW w:w="1559" w:type="dxa"/>
            <w:gridSpan w:val="2"/>
          </w:tcPr>
          <w:p w14:paraId="15CCF74C"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индивидуальный маршрут восполнения проблемных зон в изученных темах</w:t>
            </w:r>
          </w:p>
        </w:tc>
        <w:tc>
          <w:tcPr>
            <w:tcW w:w="3584" w:type="dxa"/>
            <w:gridSpan w:val="2"/>
          </w:tcPr>
          <w:p w14:paraId="7337E830"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42D36183"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4250C3F8"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тестовых заданий</w:t>
            </w:r>
          </w:p>
        </w:tc>
        <w:tc>
          <w:tcPr>
            <w:tcW w:w="2268" w:type="dxa"/>
            <w:gridSpan w:val="2"/>
          </w:tcPr>
          <w:p w14:paraId="2F7AD1B8"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навыков самодиагностики и самокоррекции</w:t>
            </w:r>
          </w:p>
        </w:tc>
      </w:tr>
      <w:tr w:rsidR="0000315B" w:rsidRPr="009F2733" w14:paraId="4A1130D0" w14:textId="77777777" w:rsidTr="000601F0">
        <w:trPr>
          <w:gridAfter w:val="1"/>
          <w:wAfter w:w="41" w:type="dxa"/>
        </w:trPr>
        <w:tc>
          <w:tcPr>
            <w:tcW w:w="817" w:type="dxa"/>
          </w:tcPr>
          <w:p w14:paraId="586904F9"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4FF0B154" w14:textId="2A7E4CAB" w:rsidR="0000315B" w:rsidRPr="000601F0" w:rsidRDefault="0000315B" w:rsidP="000601F0">
            <w:pPr>
              <w:spacing w:after="0" w:line="240" w:lineRule="auto"/>
              <w:ind w:left="57" w:right="57"/>
              <w:jc w:val="center"/>
              <w:rPr>
                <w:rFonts w:ascii="Times New Roman" w:hAnsi="Times New Roman"/>
                <w:b/>
                <w:sz w:val="20"/>
                <w:szCs w:val="20"/>
              </w:rPr>
            </w:pPr>
          </w:p>
        </w:tc>
        <w:tc>
          <w:tcPr>
            <w:tcW w:w="709" w:type="dxa"/>
          </w:tcPr>
          <w:p w14:paraId="5FCFBA6E" w14:textId="13254994"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20.12</w:t>
            </w:r>
          </w:p>
        </w:tc>
        <w:tc>
          <w:tcPr>
            <w:tcW w:w="2585" w:type="dxa"/>
          </w:tcPr>
          <w:p w14:paraId="3F3002C6" w14:textId="77777777" w:rsidR="0000315B" w:rsidRDefault="0000315B"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spacing w:val="-10"/>
                <w:sz w:val="20"/>
                <w:szCs w:val="20"/>
              </w:rPr>
              <w:t>Анализ ошибок, допущенных в контрольном диктанте</w:t>
            </w:r>
          </w:p>
          <w:p w14:paraId="2FE74697" w14:textId="77777777" w:rsidR="0000315B" w:rsidRPr="009F2733" w:rsidRDefault="0000315B" w:rsidP="00D63B94">
            <w:pPr>
              <w:shd w:val="clear" w:color="auto" w:fill="FFFFFF"/>
              <w:spacing w:before="120"/>
              <w:ind w:left="-40"/>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568BCE78" w14:textId="77777777" w:rsidR="0000315B" w:rsidRPr="00BB18A5" w:rsidRDefault="0000315B" w:rsidP="00BB18A5">
            <w:pPr>
              <w:shd w:val="clear" w:color="auto" w:fill="FFFFFF"/>
              <w:spacing w:before="120"/>
              <w:ind w:left="-40"/>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C7CB399" w14:textId="77777777" w:rsidR="0000315B" w:rsidRPr="009F2733" w:rsidRDefault="0000315B" w:rsidP="000B22EF">
            <w:pPr>
              <w:rPr>
                <w:rFonts w:ascii="Times New Roman" w:hAnsi="Times New Roman"/>
                <w:sz w:val="20"/>
                <w:szCs w:val="20"/>
              </w:rPr>
            </w:pPr>
            <w:r w:rsidRPr="009F2733">
              <w:rPr>
                <w:rFonts w:ascii="Times New Roman" w:hAnsi="Times New Roman"/>
                <w:sz w:val="20"/>
                <w:szCs w:val="20"/>
              </w:rPr>
              <w:t>Уметь пользоваться односоставными предложениями как синтаксическими синонимами, анализировать в сопоставлениях разновидности односоставных предложений, составлять диалоги с употреблением односоставных предложений. Уметь производить синтаксический разбор односоставного предложения.</w:t>
            </w:r>
          </w:p>
        </w:tc>
        <w:tc>
          <w:tcPr>
            <w:tcW w:w="1559" w:type="dxa"/>
            <w:gridSpan w:val="2"/>
          </w:tcPr>
          <w:p w14:paraId="6702E4E6"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индивидуальный маршрут восполнения проблемных зон в изученных темах</w:t>
            </w:r>
          </w:p>
        </w:tc>
        <w:tc>
          <w:tcPr>
            <w:tcW w:w="3584" w:type="dxa"/>
            <w:gridSpan w:val="2"/>
          </w:tcPr>
          <w:p w14:paraId="7514301B"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228672DF"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1AF1A09E" w14:textId="77777777" w:rsidR="0000315B" w:rsidRPr="009F2733" w:rsidRDefault="0000315B" w:rsidP="007A7BB6">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самодиагностики.</w:t>
            </w:r>
          </w:p>
        </w:tc>
        <w:tc>
          <w:tcPr>
            <w:tcW w:w="2268" w:type="dxa"/>
            <w:gridSpan w:val="2"/>
          </w:tcPr>
          <w:p w14:paraId="42AB8B70" w14:textId="77777777" w:rsidR="0000315B" w:rsidRPr="009F2733" w:rsidRDefault="0000315B" w:rsidP="00D63B94">
            <w:pPr>
              <w:shd w:val="clear" w:color="auto" w:fill="FFFFFF"/>
              <w:spacing w:before="120"/>
              <w:ind w:left="-40"/>
              <w:rPr>
                <w:rFonts w:ascii="Times New Roman" w:hAnsi="Times New Roman"/>
                <w:spacing w:val="-10"/>
                <w:sz w:val="20"/>
                <w:szCs w:val="20"/>
              </w:rPr>
            </w:pPr>
            <w:r w:rsidRPr="009F2733">
              <w:rPr>
                <w:rFonts w:ascii="Times New Roman" w:hAnsi="Times New Roman"/>
                <w:spacing w:val="-10"/>
                <w:sz w:val="20"/>
                <w:szCs w:val="20"/>
              </w:rPr>
              <w:t>Формирование навыков организации и анализа своей деятельности в составе группы</w:t>
            </w:r>
          </w:p>
        </w:tc>
      </w:tr>
      <w:tr w:rsidR="0000315B" w:rsidRPr="009F2733" w14:paraId="29DDEC91" w14:textId="77777777" w:rsidTr="000601F0">
        <w:trPr>
          <w:gridAfter w:val="1"/>
          <w:wAfter w:w="41" w:type="dxa"/>
        </w:trPr>
        <w:tc>
          <w:tcPr>
            <w:tcW w:w="15775" w:type="dxa"/>
            <w:gridSpan w:val="12"/>
            <w:vAlign w:val="center"/>
          </w:tcPr>
          <w:p w14:paraId="108A6F56" w14:textId="4A500673" w:rsidR="0000315B" w:rsidRPr="000601F0" w:rsidRDefault="0000315B" w:rsidP="000601F0">
            <w:pPr>
              <w:shd w:val="clear" w:color="auto" w:fill="FFFFFF"/>
              <w:spacing w:after="0" w:line="240" w:lineRule="auto"/>
              <w:ind w:left="57" w:right="57"/>
              <w:jc w:val="center"/>
              <w:rPr>
                <w:rFonts w:ascii="Times New Roman" w:hAnsi="Times New Roman"/>
                <w:b/>
                <w:spacing w:val="-10"/>
                <w:sz w:val="20"/>
                <w:szCs w:val="20"/>
              </w:rPr>
            </w:pPr>
          </w:p>
        </w:tc>
      </w:tr>
      <w:tr w:rsidR="0000315B" w:rsidRPr="009F2733" w14:paraId="4BFDC978" w14:textId="77777777" w:rsidTr="000601F0">
        <w:trPr>
          <w:gridAfter w:val="1"/>
          <w:wAfter w:w="41" w:type="dxa"/>
        </w:trPr>
        <w:tc>
          <w:tcPr>
            <w:tcW w:w="817" w:type="dxa"/>
          </w:tcPr>
          <w:p w14:paraId="41C9449A" w14:textId="77777777" w:rsidR="0000315B" w:rsidRPr="009F2733" w:rsidRDefault="0000315B" w:rsidP="00D63B94">
            <w:pPr>
              <w:numPr>
                <w:ilvl w:val="0"/>
                <w:numId w:val="9"/>
              </w:numPr>
              <w:spacing w:after="0" w:line="240" w:lineRule="auto"/>
              <w:rPr>
                <w:rFonts w:ascii="Times New Roman" w:hAnsi="Times New Roman"/>
                <w:b/>
                <w:spacing w:val="-10"/>
                <w:sz w:val="20"/>
                <w:szCs w:val="20"/>
              </w:rPr>
            </w:pPr>
          </w:p>
        </w:tc>
        <w:tc>
          <w:tcPr>
            <w:tcW w:w="1134" w:type="dxa"/>
          </w:tcPr>
          <w:p w14:paraId="61599E30" w14:textId="7B144ACE" w:rsidR="0000315B" w:rsidRPr="000601F0" w:rsidRDefault="0000315B" w:rsidP="000601F0">
            <w:pPr>
              <w:shd w:val="clear" w:color="auto" w:fill="FFFFFF"/>
              <w:spacing w:after="0" w:line="240" w:lineRule="auto"/>
              <w:ind w:left="57" w:right="57"/>
              <w:jc w:val="center"/>
              <w:rPr>
                <w:rFonts w:ascii="Times New Roman" w:hAnsi="Times New Roman"/>
                <w:b/>
                <w:spacing w:val="-10"/>
                <w:sz w:val="20"/>
                <w:szCs w:val="20"/>
              </w:rPr>
            </w:pPr>
          </w:p>
        </w:tc>
        <w:tc>
          <w:tcPr>
            <w:tcW w:w="709" w:type="dxa"/>
          </w:tcPr>
          <w:p w14:paraId="461673E6" w14:textId="4254850A" w:rsidR="0000315B"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21.12</w:t>
            </w:r>
          </w:p>
        </w:tc>
        <w:tc>
          <w:tcPr>
            <w:tcW w:w="2585" w:type="dxa"/>
          </w:tcPr>
          <w:p w14:paraId="66691DF0" w14:textId="77777777" w:rsidR="0000315B" w:rsidRPr="009F2733" w:rsidRDefault="0000315B" w:rsidP="000B22EF">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Понятие об осложненном предложении.</w:t>
            </w:r>
          </w:p>
          <w:p w14:paraId="69AE62CA" w14:textId="77777777" w:rsidR="0000315B" w:rsidRPr="009F2733" w:rsidRDefault="0000315B" w:rsidP="000B22EF">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 xml:space="preserve"> Урок «открытия» нового знания.</w:t>
            </w:r>
          </w:p>
        </w:tc>
        <w:tc>
          <w:tcPr>
            <w:tcW w:w="567" w:type="dxa"/>
            <w:vAlign w:val="center"/>
          </w:tcPr>
          <w:p w14:paraId="6210E115" w14:textId="77777777" w:rsidR="0000315B" w:rsidRPr="00BB18A5" w:rsidRDefault="0000315B"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3C97CC94"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Уметь находить в предложении смысловые отрезки, которые необходимо выделять знаками пре</w:t>
            </w:r>
            <w:r w:rsidRPr="009F2733">
              <w:rPr>
                <w:rFonts w:ascii="Times New Roman" w:hAnsi="Times New Roman"/>
                <w:sz w:val="20"/>
                <w:szCs w:val="20"/>
              </w:rPr>
              <w:lastRenderedPageBreak/>
              <w:t>пинания, обосновывать их выбор и расставлять знаки препинания в соответствии с изученными правилами</w:t>
            </w:r>
          </w:p>
        </w:tc>
        <w:tc>
          <w:tcPr>
            <w:tcW w:w="1559" w:type="dxa"/>
            <w:gridSpan w:val="2"/>
          </w:tcPr>
          <w:p w14:paraId="26901D76"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 xml:space="preserve">Научиться определять осложненное предложение и </w:t>
            </w:r>
            <w:r w:rsidRPr="009F2733">
              <w:rPr>
                <w:rFonts w:ascii="Times New Roman" w:hAnsi="Times New Roman"/>
                <w:spacing w:val="-10"/>
                <w:sz w:val="20"/>
                <w:szCs w:val="20"/>
              </w:rPr>
              <w:lastRenderedPageBreak/>
              <w:t>формы его осложнения</w:t>
            </w:r>
          </w:p>
        </w:tc>
        <w:tc>
          <w:tcPr>
            <w:tcW w:w="3584" w:type="dxa"/>
            <w:gridSpan w:val="2"/>
          </w:tcPr>
          <w:p w14:paraId="01C70D97"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lastRenderedPageBreak/>
              <w:t xml:space="preserve">Комментирование: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4C61058A"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 xml:space="preserve">осознавать самого себя как </w:t>
            </w:r>
            <w:r w:rsidRPr="009F2733">
              <w:rPr>
                <w:rFonts w:ascii="Times New Roman" w:hAnsi="Times New Roman"/>
                <w:spacing w:val="-10"/>
                <w:sz w:val="20"/>
                <w:szCs w:val="20"/>
              </w:rPr>
              <w:lastRenderedPageBreak/>
              <w:t>движущую силу своего научения, свою способность к преодолению препятствий и самокоррекции.</w:t>
            </w:r>
          </w:p>
          <w:p w14:paraId="411E5501"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систематизации материала</w:t>
            </w:r>
          </w:p>
        </w:tc>
        <w:tc>
          <w:tcPr>
            <w:tcW w:w="2268" w:type="dxa"/>
            <w:gridSpan w:val="2"/>
          </w:tcPr>
          <w:p w14:paraId="43AFD7FC" w14:textId="77777777" w:rsidR="0000315B" w:rsidRPr="009F2733" w:rsidRDefault="0000315B"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обучению в группе</w:t>
            </w:r>
          </w:p>
        </w:tc>
      </w:tr>
      <w:tr w:rsidR="0000315B" w:rsidRPr="009F2733" w14:paraId="2CC77CA8" w14:textId="77777777" w:rsidTr="000601F0">
        <w:trPr>
          <w:gridAfter w:val="1"/>
          <w:wAfter w:w="41" w:type="dxa"/>
        </w:trPr>
        <w:tc>
          <w:tcPr>
            <w:tcW w:w="15775" w:type="dxa"/>
            <w:gridSpan w:val="12"/>
            <w:vAlign w:val="center"/>
          </w:tcPr>
          <w:p w14:paraId="6226E226" w14:textId="77777777" w:rsidR="0000315B" w:rsidRPr="000601F0" w:rsidRDefault="0000315B" w:rsidP="000601F0">
            <w:pPr>
              <w:shd w:val="clear" w:color="auto" w:fill="FFFFFF"/>
              <w:spacing w:after="0" w:line="240" w:lineRule="auto"/>
              <w:ind w:left="57" w:right="57"/>
              <w:jc w:val="center"/>
              <w:rPr>
                <w:rFonts w:ascii="Times New Roman" w:hAnsi="Times New Roman"/>
                <w:b/>
                <w:sz w:val="20"/>
                <w:szCs w:val="20"/>
              </w:rPr>
            </w:pPr>
          </w:p>
          <w:p w14:paraId="08BEB8AE" w14:textId="77777777" w:rsidR="0000315B" w:rsidRPr="000601F0" w:rsidRDefault="0000315B" w:rsidP="000601F0">
            <w:pPr>
              <w:shd w:val="clear" w:color="auto" w:fill="FFFFFF"/>
              <w:spacing w:after="0" w:line="240" w:lineRule="auto"/>
              <w:ind w:left="57" w:right="57"/>
              <w:jc w:val="center"/>
              <w:rPr>
                <w:rFonts w:ascii="Times New Roman" w:hAnsi="Times New Roman"/>
                <w:b/>
                <w:sz w:val="20"/>
                <w:szCs w:val="20"/>
              </w:rPr>
            </w:pPr>
            <w:r w:rsidRPr="000601F0">
              <w:rPr>
                <w:rFonts w:ascii="Times New Roman" w:hAnsi="Times New Roman"/>
                <w:b/>
                <w:sz w:val="20"/>
                <w:szCs w:val="20"/>
              </w:rPr>
              <w:t>ОДНОРОДНЫЕ ЧЛЕНЫ ПРЕДЛОЖЕНИЯ (9ч + 2ч РР + 1ч КР)</w:t>
            </w:r>
          </w:p>
          <w:p w14:paraId="17BF9BC4" w14:textId="77777777" w:rsidR="0000315B" w:rsidRPr="000601F0" w:rsidRDefault="0000315B" w:rsidP="000601F0">
            <w:pPr>
              <w:shd w:val="clear" w:color="auto" w:fill="FFFFFF"/>
              <w:spacing w:after="0" w:line="240" w:lineRule="auto"/>
              <w:ind w:left="57" w:right="57"/>
              <w:jc w:val="center"/>
              <w:rPr>
                <w:rFonts w:ascii="Times New Roman" w:hAnsi="Times New Roman"/>
                <w:b/>
                <w:spacing w:val="-10"/>
                <w:sz w:val="20"/>
                <w:szCs w:val="20"/>
              </w:rPr>
            </w:pPr>
          </w:p>
        </w:tc>
      </w:tr>
      <w:tr w:rsidR="002C1CA9" w:rsidRPr="009F2733" w14:paraId="106C1078" w14:textId="77777777" w:rsidTr="000601F0">
        <w:trPr>
          <w:gridAfter w:val="1"/>
          <w:wAfter w:w="41" w:type="dxa"/>
        </w:trPr>
        <w:tc>
          <w:tcPr>
            <w:tcW w:w="817" w:type="dxa"/>
          </w:tcPr>
          <w:p w14:paraId="7C05F352"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0B549D22" w14:textId="5486C9A7" w:rsidR="002C1CA9" w:rsidRPr="000601F0" w:rsidRDefault="002C1CA9" w:rsidP="000601F0">
            <w:pPr>
              <w:spacing w:after="0" w:line="240" w:lineRule="auto"/>
              <w:ind w:left="57" w:right="57"/>
              <w:jc w:val="center"/>
              <w:rPr>
                <w:rFonts w:ascii="Times New Roman" w:hAnsi="Times New Roman"/>
                <w:sz w:val="20"/>
                <w:szCs w:val="20"/>
              </w:rPr>
            </w:pPr>
          </w:p>
        </w:tc>
        <w:tc>
          <w:tcPr>
            <w:tcW w:w="709" w:type="dxa"/>
          </w:tcPr>
          <w:p w14:paraId="481CDD12" w14:textId="668DD0BF" w:rsidR="002C1CA9"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23.12</w:t>
            </w:r>
          </w:p>
        </w:tc>
        <w:tc>
          <w:tcPr>
            <w:tcW w:w="2585" w:type="dxa"/>
          </w:tcPr>
          <w:p w14:paraId="1659CC77" w14:textId="77777777" w:rsidR="002C1CA9" w:rsidRDefault="002C1CA9" w:rsidP="000B22EF">
            <w:pPr>
              <w:shd w:val="clear" w:color="auto" w:fill="FFFFFF"/>
              <w:spacing w:after="0" w:line="240" w:lineRule="auto"/>
              <w:ind w:left="57"/>
              <w:rPr>
                <w:rFonts w:ascii="Times New Roman" w:hAnsi="Times New Roman"/>
                <w:b/>
                <w:sz w:val="20"/>
                <w:szCs w:val="20"/>
              </w:rPr>
            </w:pPr>
            <w:r w:rsidRPr="009F2733">
              <w:rPr>
                <w:rFonts w:ascii="Times New Roman" w:hAnsi="Times New Roman"/>
                <w:b/>
                <w:sz w:val="20"/>
                <w:szCs w:val="20"/>
              </w:rPr>
              <w:t>Понятие об однородных членах предложения. Средства связи однородных членов предложения</w:t>
            </w:r>
          </w:p>
          <w:p w14:paraId="0E05AB4E" w14:textId="77777777" w:rsidR="002C1CA9" w:rsidRPr="009F2733" w:rsidRDefault="002C1CA9" w:rsidP="000B22EF">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0A897A0C"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571BE65D"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Уметь опознавать однородные члены (распространённые, нераспространённые, выраженные различными частями речи, ряды однородных членов), соблюдать перечислительную интонацию в предложениях с однородными членами, строить предложения с несколькими рядами однородных членов</w:t>
            </w:r>
          </w:p>
        </w:tc>
        <w:tc>
          <w:tcPr>
            <w:tcW w:w="1559" w:type="dxa"/>
            <w:gridSpan w:val="2"/>
          </w:tcPr>
          <w:p w14:paraId="64616CFA"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устанавливать однородность членов предложения</w:t>
            </w:r>
          </w:p>
        </w:tc>
        <w:tc>
          <w:tcPr>
            <w:tcW w:w="3584" w:type="dxa"/>
            <w:gridSpan w:val="2"/>
          </w:tcPr>
          <w:p w14:paraId="089EA1F1"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48B75C56"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3D5E3B84"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определения однородных членов</w:t>
            </w:r>
          </w:p>
        </w:tc>
        <w:tc>
          <w:tcPr>
            <w:tcW w:w="2268" w:type="dxa"/>
            <w:gridSpan w:val="2"/>
          </w:tcPr>
          <w:p w14:paraId="631DFC7C"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2C1CA9" w:rsidRPr="009F2733" w14:paraId="0F5F756B" w14:textId="77777777" w:rsidTr="000601F0">
        <w:trPr>
          <w:gridAfter w:val="1"/>
          <w:wAfter w:w="41" w:type="dxa"/>
        </w:trPr>
        <w:tc>
          <w:tcPr>
            <w:tcW w:w="817" w:type="dxa"/>
          </w:tcPr>
          <w:p w14:paraId="1CC082E5"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206A409E" w14:textId="51F2FF95" w:rsidR="002C1CA9" w:rsidRPr="000601F0" w:rsidRDefault="002C1CA9" w:rsidP="000601F0">
            <w:pPr>
              <w:spacing w:after="0" w:line="240" w:lineRule="auto"/>
              <w:ind w:left="57" w:right="57"/>
              <w:jc w:val="center"/>
              <w:rPr>
                <w:rFonts w:ascii="Times New Roman" w:hAnsi="Times New Roman"/>
                <w:sz w:val="20"/>
                <w:szCs w:val="20"/>
              </w:rPr>
            </w:pPr>
          </w:p>
        </w:tc>
        <w:tc>
          <w:tcPr>
            <w:tcW w:w="709" w:type="dxa"/>
          </w:tcPr>
          <w:p w14:paraId="273DB46F" w14:textId="2845B8E0" w:rsidR="002C1CA9"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11.01</w:t>
            </w:r>
          </w:p>
        </w:tc>
        <w:tc>
          <w:tcPr>
            <w:tcW w:w="2585" w:type="dxa"/>
          </w:tcPr>
          <w:p w14:paraId="053FC14C" w14:textId="77777777" w:rsidR="002C1CA9" w:rsidRPr="009F2733" w:rsidRDefault="002C1CA9" w:rsidP="000B22EF">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Однородные члены, связанные только перечислительной интонацией, и пунктуация при них</w:t>
            </w:r>
          </w:p>
          <w:p w14:paraId="79E73235" w14:textId="77777777" w:rsidR="002C1CA9" w:rsidRPr="009F2733" w:rsidRDefault="002C1CA9" w:rsidP="000B22EF">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357E24E6"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35A58F5"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Уметь опознавать однородные члены (распространённые, нераспространённые, выраженные различными частями речи, ряды однородных членов), соблюдать перечислительную интонацию в предложениях с однородными членами, строить предложения с несколькими рядами однородных членов</w:t>
            </w:r>
          </w:p>
        </w:tc>
        <w:tc>
          <w:tcPr>
            <w:tcW w:w="1559" w:type="dxa"/>
            <w:gridSpan w:val="2"/>
          </w:tcPr>
          <w:p w14:paraId="7C137AD4"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определять условия однородности членов предложения</w:t>
            </w:r>
          </w:p>
        </w:tc>
        <w:tc>
          <w:tcPr>
            <w:tcW w:w="3584" w:type="dxa"/>
            <w:gridSpan w:val="2"/>
          </w:tcPr>
          <w:p w14:paraId="125C1054"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70EB1CFC"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06C3F1C7"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осложненного предложения</w:t>
            </w:r>
          </w:p>
        </w:tc>
        <w:tc>
          <w:tcPr>
            <w:tcW w:w="2268" w:type="dxa"/>
            <w:gridSpan w:val="2"/>
          </w:tcPr>
          <w:p w14:paraId="261F0715"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2C1CA9" w:rsidRPr="009F2733" w14:paraId="2B66373B" w14:textId="77777777" w:rsidTr="000601F0">
        <w:trPr>
          <w:gridAfter w:val="1"/>
          <w:wAfter w:w="41" w:type="dxa"/>
        </w:trPr>
        <w:tc>
          <w:tcPr>
            <w:tcW w:w="817" w:type="dxa"/>
          </w:tcPr>
          <w:p w14:paraId="5C28339B"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0D50A1D2" w14:textId="7243D0E4" w:rsidR="002C1CA9" w:rsidRPr="000601F0" w:rsidRDefault="002C1CA9" w:rsidP="000601F0">
            <w:pPr>
              <w:spacing w:after="0" w:line="240" w:lineRule="auto"/>
              <w:ind w:left="57" w:right="57"/>
              <w:jc w:val="center"/>
              <w:rPr>
                <w:rFonts w:ascii="Times New Roman" w:hAnsi="Times New Roman"/>
                <w:sz w:val="20"/>
                <w:szCs w:val="20"/>
              </w:rPr>
            </w:pPr>
          </w:p>
        </w:tc>
        <w:tc>
          <w:tcPr>
            <w:tcW w:w="709" w:type="dxa"/>
          </w:tcPr>
          <w:p w14:paraId="695CA6F7" w14:textId="50D7BC0B" w:rsidR="002C1CA9" w:rsidRPr="009F2733" w:rsidRDefault="00390558" w:rsidP="00D63B94">
            <w:pPr>
              <w:shd w:val="clear" w:color="auto" w:fill="FFFFFF"/>
              <w:spacing w:before="120"/>
              <w:ind w:left="-40"/>
              <w:jc w:val="center"/>
              <w:rPr>
                <w:rFonts w:ascii="Times New Roman" w:hAnsi="Times New Roman"/>
                <w:b/>
                <w:spacing w:val="-10"/>
                <w:sz w:val="20"/>
                <w:szCs w:val="20"/>
              </w:rPr>
            </w:pPr>
            <w:r>
              <w:rPr>
                <w:rFonts w:ascii="Times New Roman" w:hAnsi="Times New Roman"/>
                <w:b/>
                <w:spacing w:val="-10"/>
                <w:sz w:val="20"/>
                <w:szCs w:val="20"/>
              </w:rPr>
              <w:t>13.01</w:t>
            </w:r>
          </w:p>
        </w:tc>
        <w:tc>
          <w:tcPr>
            <w:tcW w:w="2585" w:type="dxa"/>
          </w:tcPr>
          <w:p w14:paraId="227E3BFB" w14:textId="77777777" w:rsidR="002C1CA9" w:rsidRPr="009F2733" w:rsidRDefault="002C1CA9" w:rsidP="000B22EF">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Однородные и неоднородные определения</w:t>
            </w:r>
          </w:p>
          <w:p w14:paraId="5FCFD563" w14:textId="77777777" w:rsidR="002C1CA9" w:rsidRPr="009F2733" w:rsidRDefault="002C1CA9" w:rsidP="000B22EF">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433A2290"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284CC1DC"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 xml:space="preserve">Уметь различать однородные и неоднородные определения на основе смыслового, интонационного и грамматического анализа предложений, правильно ставить знаки препинания в предложениях с однородными и </w:t>
            </w:r>
            <w:r w:rsidRPr="009F2733">
              <w:rPr>
                <w:rFonts w:ascii="Times New Roman" w:hAnsi="Times New Roman"/>
                <w:sz w:val="20"/>
                <w:szCs w:val="20"/>
              </w:rPr>
              <w:lastRenderedPageBreak/>
              <w:t>неоднородными членами</w:t>
            </w:r>
          </w:p>
        </w:tc>
        <w:tc>
          <w:tcPr>
            <w:tcW w:w="1559" w:type="dxa"/>
            <w:gridSpan w:val="2"/>
          </w:tcPr>
          <w:p w14:paraId="23B5DCB5"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Научиться определять условия однородности – неоднородности определений</w:t>
            </w:r>
          </w:p>
        </w:tc>
        <w:tc>
          <w:tcPr>
            <w:tcW w:w="3584" w:type="dxa"/>
            <w:gridSpan w:val="2"/>
          </w:tcPr>
          <w:p w14:paraId="12E0BFAF"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53264B54"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7F24BC8A"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w:t>
            </w:r>
            <w:r w:rsidRPr="009F2733">
              <w:rPr>
                <w:rFonts w:ascii="Times New Roman" w:hAnsi="Times New Roman"/>
                <w:spacing w:val="-10"/>
                <w:sz w:val="20"/>
                <w:szCs w:val="20"/>
              </w:rPr>
              <w:lastRenderedPageBreak/>
              <w:t>являемые в ходе исследования предложений с однородными членами</w:t>
            </w:r>
          </w:p>
        </w:tc>
        <w:tc>
          <w:tcPr>
            <w:tcW w:w="2268" w:type="dxa"/>
            <w:gridSpan w:val="2"/>
          </w:tcPr>
          <w:p w14:paraId="3F61F0F8"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обучению на основе алгоритма выполнения задачи</w:t>
            </w:r>
          </w:p>
        </w:tc>
      </w:tr>
      <w:tr w:rsidR="002C1CA9" w:rsidRPr="009F2733" w14:paraId="57798EDE" w14:textId="77777777" w:rsidTr="000601F0">
        <w:trPr>
          <w:gridAfter w:val="1"/>
          <w:wAfter w:w="41" w:type="dxa"/>
        </w:trPr>
        <w:tc>
          <w:tcPr>
            <w:tcW w:w="817" w:type="dxa"/>
          </w:tcPr>
          <w:p w14:paraId="0B61A3CF"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3BD5F9B7" w14:textId="2EB1ABE5" w:rsidR="002C1CA9" w:rsidRPr="000601F0" w:rsidRDefault="002C1CA9" w:rsidP="000601F0">
            <w:pPr>
              <w:spacing w:after="0" w:line="240" w:lineRule="auto"/>
              <w:ind w:left="57" w:right="57"/>
              <w:jc w:val="center"/>
              <w:rPr>
                <w:rFonts w:ascii="Times New Roman" w:hAnsi="Times New Roman"/>
                <w:sz w:val="20"/>
                <w:szCs w:val="20"/>
              </w:rPr>
            </w:pPr>
          </w:p>
        </w:tc>
        <w:tc>
          <w:tcPr>
            <w:tcW w:w="709" w:type="dxa"/>
          </w:tcPr>
          <w:p w14:paraId="1AD9C031" w14:textId="45666E64" w:rsidR="002C1CA9"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17.01</w:t>
            </w:r>
          </w:p>
        </w:tc>
        <w:tc>
          <w:tcPr>
            <w:tcW w:w="2585" w:type="dxa"/>
          </w:tcPr>
          <w:p w14:paraId="2EAEE20E" w14:textId="77777777" w:rsidR="002C1CA9" w:rsidRPr="009F2733" w:rsidRDefault="002C1CA9" w:rsidP="000B22EF">
            <w:pPr>
              <w:shd w:val="clear" w:color="auto" w:fill="FFFFFF"/>
              <w:spacing w:after="0" w:line="240" w:lineRule="auto"/>
              <w:ind w:left="57"/>
              <w:rPr>
                <w:rFonts w:ascii="Times New Roman" w:hAnsi="Times New Roman"/>
                <w:b/>
                <w:sz w:val="20"/>
                <w:szCs w:val="20"/>
              </w:rPr>
            </w:pPr>
            <w:r w:rsidRPr="009F2733">
              <w:rPr>
                <w:rFonts w:ascii="Times New Roman" w:hAnsi="Times New Roman"/>
                <w:b/>
                <w:sz w:val="20"/>
                <w:szCs w:val="20"/>
              </w:rPr>
              <w:t xml:space="preserve">РР Изложение – сравнительная характеристика (по </w:t>
            </w:r>
            <w:proofErr w:type="spellStart"/>
            <w:r w:rsidRPr="009F2733">
              <w:rPr>
                <w:rFonts w:ascii="Times New Roman" w:hAnsi="Times New Roman"/>
                <w:b/>
                <w:sz w:val="20"/>
                <w:szCs w:val="20"/>
              </w:rPr>
              <w:t>упр</w:t>
            </w:r>
            <w:proofErr w:type="spellEnd"/>
            <w:r w:rsidRPr="009F2733">
              <w:rPr>
                <w:rFonts w:ascii="Times New Roman" w:hAnsi="Times New Roman"/>
                <w:b/>
                <w:sz w:val="20"/>
                <w:szCs w:val="20"/>
              </w:rPr>
              <w:t xml:space="preserve"> 242)</w:t>
            </w:r>
          </w:p>
          <w:p w14:paraId="06230D27" w14:textId="77777777" w:rsidR="002C1CA9" w:rsidRPr="009F2733" w:rsidRDefault="002C1CA9" w:rsidP="000B22EF">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 xml:space="preserve"> Урок «открытия» нового знания.</w:t>
            </w:r>
          </w:p>
        </w:tc>
        <w:tc>
          <w:tcPr>
            <w:tcW w:w="567" w:type="dxa"/>
            <w:vAlign w:val="center"/>
          </w:tcPr>
          <w:p w14:paraId="09BC5163"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188AE9A1"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proofErr w:type="gramStart"/>
            <w:r w:rsidRPr="009F2733">
              <w:rPr>
                <w:rFonts w:ascii="Times New Roman" w:hAnsi="Times New Roman"/>
                <w:sz w:val="20"/>
                <w:szCs w:val="20"/>
              </w:rPr>
              <w:t>Понимать  особенности</w:t>
            </w:r>
            <w:proofErr w:type="gramEnd"/>
            <w:r w:rsidRPr="009F2733">
              <w:rPr>
                <w:rFonts w:ascii="Times New Roman" w:hAnsi="Times New Roman"/>
                <w:sz w:val="20"/>
                <w:szCs w:val="20"/>
              </w:rPr>
              <w:t xml:space="preserve">  такого вида текста как характеристика человека, уметь использовать текст такого вида, использовать языковые средства, соблюдать на письме литературные нормы</w:t>
            </w:r>
          </w:p>
        </w:tc>
        <w:tc>
          <w:tcPr>
            <w:tcW w:w="1559" w:type="dxa"/>
            <w:gridSpan w:val="2"/>
          </w:tcPr>
          <w:p w14:paraId="243194D7"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 xml:space="preserve">Научиться писать изложение </w:t>
            </w:r>
            <w:proofErr w:type="gramStart"/>
            <w:r w:rsidRPr="009F2733">
              <w:rPr>
                <w:rFonts w:ascii="Times New Roman" w:hAnsi="Times New Roman"/>
                <w:spacing w:val="-10"/>
                <w:sz w:val="20"/>
                <w:szCs w:val="20"/>
              </w:rPr>
              <w:t>со  сравнительной</w:t>
            </w:r>
            <w:proofErr w:type="gramEnd"/>
            <w:r w:rsidRPr="009F2733">
              <w:rPr>
                <w:rFonts w:ascii="Times New Roman" w:hAnsi="Times New Roman"/>
                <w:spacing w:val="-10"/>
                <w:sz w:val="20"/>
                <w:szCs w:val="20"/>
              </w:rPr>
              <w:t xml:space="preserve">  характеристикой людей </w:t>
            </w:r>
          </w:p>
        </w:tc>
        <w:tc>
          <w:tcPr>
            <w:tcW w:w="3584" w:type="dxa"/>
            <w:gridSpan w:val="2"/>
          </w:tcPr>
          <w:p w14:paraId="1D27BD4C"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Комментирование: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1895C123"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441F1BDB"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составления текста-рассуждения</w:t>
            </w:r>
          </w:p>
        </w:tc>
        <w:tc>
          <w:tcPr>
            <w:tcW w:w="2268" w:type="dxa"/>
            <w:gridSpan w:val="2"/>
          </w:tcPr>
          <w:p w14:paraId="787C669D"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2C1CA9" w:rsidRPr="009F2733" w14:paraId="1980ECB7" w14:textId="77777777" w:rsidTr="000601F0">
        <w:trPr>
          <w:gridAfter w:val="1"/>
          <w:wAfter w:w="41" w:type="dxa"/>
        </w:trPr>
        <w:tc>
          <w:tcPr>
            <w:tcW w:w="817" w:type="dxa"/>
          </w:tcPr>
          <w:p w14:paraId="6D6AC1F9"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33A059CE" w14:textId="711C4DC6" w:rsidR="002C1CA9" w:rsidRPr="000601F0" w:rsidRDefault="002C1CA9" w:rsidP="000601F0">
            <w:pPr>
              <w:spacing w:after="0" w:line="240" w:lineRule="auto"/>
              <w:ind w:left="57" w:right="57"/>
              <w:jc w:val="center"/>
              <w:rPr>
                <w:rFonts w:ascii="Times New Roman" w:hAnsi="Times New Roman"/>
                <w:b/>
                <w:sz w:val="20"/>
                <w:szCs w:val="20"/>
              </w:rPr>
            </w:pPr>
          </w:p>
        </w:tc>
        <w:tc>
          <w:tcPr>
            <w:tcW w:w="709" w:type="dxa"/>
          </w:tcPr>
          <w:p w14:paraId="29A2007D" w14:textId="5BDB5E41" w:rsidR="002C1CA9" w:rsidRPr="009F2733" w:rsidRDefault="00390558" w:rsidP="00D63B94">
            <w:pPr>
              <w:shd w:val="clear" w:color="auto" w:fill="FFFFFF"/>
              <w:spacing w:before="120"/>
              <w:ind w:left="-40"/>
              <w:jc w:val="center"/>
              <w:rPr>
                <w:rFonts w:ascii="Times New Roman" w:hAnsi="Times New Roman"/>
                <w:b/>
                <w:spacing w:val="-10"/>
                <w:sz w:val="20"/>
                <w:szCs w:val="20"/>
              </w:rPr>
            </w:pPr>
            <w:r>
              <w:rPr>
                <w:rFonts w:ascii="Times New Roman" w:hAnsi="Times New Roman"/>
                <w:b/>
                <w:spacing w:val="-10"/>
                <w:sz w:val="20"/>
                <w:szCs w:val="20"/>
              </w:rPr>
              <w:t>18.01</w:t>
            </w:r>
          </w:p>
        </w:tc>
        <w:tc>
          <w:tcPr>
            <w:tcW w:w="2585" w:type="dxa"/>
          </w:tcPr>
          <w:p w14:paraId="46F98E48" w14:textId="77777777" w:rsidR="002C1CA9" w:rsidRPr="009F2733" w:rsidRDefault="002C1CA9" w:rsidP="000B22EF">
            <w:pPr>
              <w:shd w:val="clear" w:color="auto" w:fill="FFFFFF"/>
              <w:spacing w:after="0" w:line="240" w:lineRule="auto"/>
              <w:ind w:left="57"/>
              <w:rPr>
                <w:rFonts w:ascii="Times New Roman" w:hAnsi="Times New Roman"/>
                <w:sz w:val="20"/>
                <w:szCs w:val="20"/>
              </w:rPr>
            </w:pPr>
            <w:r w:rsidRPr="009F2733">
              <w:rPr>
                <w:rFonts w:ascii="Times New Roman" w:hAnsi="Times New Roman"/>
                <w:sz w:val="20"/>
                <w:szCs w:val="20"/>
              </w:rPr>
              <w:t>Однородные члены, связанные сочинительными союзами, и пунктуации при них</w:t>
            </w:r>
          </w:p>
          <w:p w14:paraId="6ED435F2" w14:textId="77777777" w:rsidR="002C1CA9" w:rsidRPr="009F2733" w:rsidRDefault="002C1CA9" w:rsidP="000B22EF">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5E26844A"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6AE02FF" w14:textId="77777777" w:rsidR="002C1CA9" w:rsidRPr="009F2733" w:rsidRDefault="002C1CA9" w:rsidP="000B22EF">
            <w:pPr>
              <w:spacing w:after="0" w:line="240" w:lineRule="auto"/>
              <w:ind w:left="57"/>
              <w:rPr>
                <w:rFonts w:ascii="Times New Roman" w:hAnsi="Times New Roman"/>
                <w:sz w:val="20"/>
                <w:szCs w:val="20"/>
              </w:rPr>
            </w:pPr>
            <w:r w:rsidRPr="009F2733">
              <w:rPr>
                <w:rFonts w:ascii="Times New Roman" w:hAnsi="Times New Roman"/>
                <w:sz w:val="20"/>
                <w:szCs w:val="20"/>
              </w:rPr>
              <w:t xml:space="preserve">Уметь пользоваться предложениями с однородными членами в речи, различать простые предложения с однородными членами, связанными союзом И, и сложносочинённые предложения, производить возможную синонимическую замену союзов при однородных членах </w:t>
            </w:r>
          </w:p>
        </w:tc>
        <w:tc>
          <w:tcPr>
            <w:tcW w:w="1559" w:type="dxa"/>
            <w:gridSpan w:val="2"/>
          </w:tcPr>
          <w:p w14:paraId="5CB5AAA1"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определять условия однородности членов предложения</w:t>
            </w:r>
          </w:p>
        </w:tc>
        <w:tc>
          <w:tcPr>
            <w:tcW w:w="3584" w:type="dxa"/>
            <w:gridSpan w:val="2"/>
          </w:tcPr>
          <w:p w14:paraId="405FD2F5"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372CCD22"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4CC659CF"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осложненного предложения</w:t>
            </w:r>
          </w:p>
        </w:tc>
        <w:tc>
          <w:tcPr>
            <w:tcW w:w="2268" w:type="dxa"/>
            <w:gridSpan w:val="2"/>
          </w:tcPr>
          <w:p w14:paraId="70702679"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2C1CA9" w:rsidRPr="009F2733" w14:paraId="3BB06230" w14:textId="77777777" w:rsidTr="000601F0">
        <w:trPr>
          <w:gridAfter w:val="1"/>
          <w:wAfter w:w="41" w:type="dxa"/>
        </w:trPr>
        <w:tc>
          <w:tcPr>
            <w:tcW w:w="817" w:type="dxa"/>
          </w:tcPr>
          <w:p w14:paraId="0205EC98"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38523AF7" w14:textId="65E0A01C" w:rsidR="002C1CA9" w:rsidRPr="000601F0" w:rsidRDefault="002C1CA9" w:rsidP="000601F0">
            <w:pPr>
              <w:spacing w:after="0" w:line="240" w:lineRule="auto"/>
              <w:ind w:left="57" w:right="57"/>
              <w:jc w:val="center"/>
              <w:rPr>
                <w:rFonts w:ascii="Times New Roman" w:hAnsi="Times New Roman"/>
                <w:b/>
                <w:sz w:val="20"/>
                <w:szCs w:val="20"/>
              </w:rPr>
            </w:pPr>
          </w:p>
        </w:tc>
        <w:tc>
          <w:tcPr>
            <w:tcW w:w="709" w:type="dxa"/>
          </w:tcPr>
          <w:p w14:paraId="45ACF4F7" w14:textId="481A36C8" w:rsidR="002C1CA9"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20.01</w:t>
            </w:r>
          </w:p>
        </w:tc>
        <w:tc>
          <w:tcPr>
            <w:tcW w:w="2585" w:type="dxa"/>
          </w:tcPr>
          <w:p w14:paraId="173E9368" w14:textId="77777777" w:rsidR="002C1CA9" w:rsidRPr="009F2733" w:rsidRDefault="002C1CA9" w:rsidP="000B22EF">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Обобщающие слова при однородных членах предложения.</w:t>
            </w:r>
          </w:p>
          <w:p w14:paraId="56A9B0EE" w14:textId="77777777" w:rsidR="002C1CA9" w:rsidRPr="009F2733" w:rsidRDefault="002C1CA9" w:rsidP="000B22EF">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46F5847C"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53E863B6" w14:textId="77777777" w:rsidR="002C1CA9" w:rsidRPr="009F2733" w:rsidRDefault="002C1CA9" w:rsidP="000B22EF">
            <w:pPr>
              <w:spacing w:after="0" w:line="240" w:lineRule="auto"/>
              <w:ind w:left="57"/>
              <w:rPr>
                <w:rFonts w:ascii="Times New Roman" w:hAnsi="Times New Roman"/>
                <w:sz w:val="20"/>
                <w:szCs w:val="20"/>
              </w:rPr>
            </w:pPr>
            <w:r w:rsidRPr="009F2733">
              <w:rPr>
                <w:rFonts w:ascii="Times New Roman" w:hAnsi="Times New Roman"/>
                <w:sz w:val="20"/>
                <w:szCs w:val="20"/>
              </w:rPr>
              <w:t>Уметь находить обобщающие слова при однородных членах предложения, определять место их по отношению к однородным членам, правильно ставить знаки препинания, составлять схемы предложений с обобщающими словами при однородных членах</w:t>
            </w:r>
          </w:p>
        </w:tc>
        <w:tc>
          <w:tcPr>
            <w:tcW w:w="1559" w:type="dxa"/>
            <w:gridSpan w:val="2"/>
          </w:tcPr>
          <w:p w14:paraId="15460EB8"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определять условия однородности – неоднородности определений</w:t>
            </w:r>
          </w:p>
        </w:tc>
        <w:tc>
          <w:tcPr>
            <w:tcW w:w="3584" w:type="dxa"/>
            <w:gridSpan w:val="2"/>
          </w:tcPr>
          <w:p w14:paraId="3BAF54E7"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5058F443"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7F9FA014"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 с однородными членами</w:t>
            </w:r>
          </w:p>
        </w:tc>
        <w:tc>
          <w:tcPr>
            <w:tcW w:w="2268" w:type="dxa"/>
            <w:gridSpan w:val="2"/>
          </w:tcPr>
          <w:p w14:paraId="29CD1521"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2C1CA9" w:rsidRPr="009F2733" w14:paraId="40A15440" w14:textId="77777777" w:rsidTr="000601F0">
        <w:trPr>
          <w:gridAfter w:val="1"/>
          <w:wAfter w:w="41" w:type="dxa"/>
        </w:trPr>
        <w:tc>
          <w:tcPr>
            <w:tcW w:w="817" w:type="dxa"/>
          </w:tcPr>
          <w:p w14:paraId="78B3A50C"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1ECFC6DB" w14:textId="756B43AF" w:rsidR="002C1CA9" w:rsidRPr="000601F0" w:rsidRDefault="002C1CA9" w:rsidP="000601F0">
            <w:pPr>
              <w:spacing w:after="0" w:line="240" w:lineRule="auto"/>
              <w:ind w:left="57" w:right="57"/>
              <w:jc w:val="center"/>
              <w:rPr>
                <w:rFonts w:ascii="Times New Roman" w:hAnsi="Times New Roman"/>
                <w:sz w:val="20"/>
                <w:szCs w:val="20"/>
              </w:rPr>
            </w:pPr>
          </w:p>
        </w:tc>
        <w:tc>
          <w:tcPr>
            <w:tcW w:w="709" w:type="dxa"/>
          </w:tcPr>
          <w:p w14:paraId="240C7F06" w14:textId="138DE07A" w:rsidR="002C1CA9" w:rsidRPr="009F2733" w:rsidRDefault="00390558" w:rsidP="00D63B94">
            <w:pPr>
              <w:shd w:val="clear" w:color="auto" w:fill="FFFFFF"/>
              <w:spacing w:before="120"/>
              <w:ind w:left="-40"/>
              <w:jc w:val="center"/>
              <w:rPr>
                <w:rFonts w:ascii="Times New Roman" w:hAnsi="Times New Roman"/>
                <w:b/>
                <w:spacing w:val="-10"/>
                <w:sz w:val="20"/>
                <w:szCs w:val="20"/>
              </w:rPr>
            </w:pPr>
            <w:r>
              <w:rPr>
                <w:rFonts w:ascii="Times New Roman" w:hAnsi="Times New Roman"/>
                <w:b/>
                <w:spacing w:val="-10"/>
                <w:sz w:val="20"/>
                <w:szCs w:val="20"/>
              </w:rPr>
              <w:t>24.01</w:t>
            </w:r>
          </w:p>
        </w:tc>
        <w:tc>
          <w:tcPr>
            <w:tcW w:w="2585" w:type="dxa"/>
          </w:tcPr>
          <w:p w14:paraId="0E71DD41" w14:textId="77777777" w:rsidR="002C1CA9" w:rsidRDefault="002C1CA9" w:rsidP="000B22EF">
            <w:pPr>
              <w:shd w:val="clear" w:color="auto" w:fill="FFFFFF"/>
              <w:spacing w:after="0" w:line="240" w:lineRule="auto"/>
              <w:ind w:left="57"/>
              <w:contextualSpacing/>
              <w:rPr>
                <w:rFonts w:ascii="Times New Roman" w:hAnsi="Times New Roman"/>
                <w:b/>
                <w:spacing w:val="-10"/>
                <w:sz w:val="20"/>
                <w:szCs w:val="20"/>
              </w:rPr>
            </w:pPr>
            <w:r w:rsidRPr="00C21C3B">
              <w:rPr>
                <w:rFonts w:ascii="Times New Roman" w:hAnsi="Times New Roman"/>
                <w:b/>
                <w:sz w:val="20"/>
                <w:szCs w:val="20"/>
              </w:rPr>
              <w:t xml:space="preserve">Синтаксический и </w:t>
            </w:r>
            <w:proofErr w:type="gramStart"/>
            <w:r w:rsidRPr="00C21C3B">
              <w:rPr>
                <w:rFonts w:ascii="Times New Roman" w:hAnsi="Times New Roman"/>
                <w:b/>
                <w:sz w:val="20"/>
                <w:szCs w:val="20"/>
              </w:rPr>
              <w:t>пунктуационный  разбор</w:t>
            </w:r>
            <w:proofErr w:type="gramEnd"/>
            <w:r w:rsidRPr="00C21C3B">
              <w:rPr>
                <w:rFonts w:ascii="Times New Roman" w:hAnsi="Times New Roman"/>
                <w:b/>
                <w:sz w:val="20"/>
                <w:szCs w:val="20"/>
              </w:rPr>
              <w:t xml:space="preserve"> предложений с однородными членами</w:t>
            </w:r>
            <w:r w:rsidRPr="00C21C3B">
              <w:rPr>
                <w:rFonts w:ascii="Times New Roman" w:hAnsi="Times New Roman"/>
                <w:b/>
                <w:spacing w:val="-10"/>
                <w:sz w:val="20"/>
                <w:szCs w:val="20"/>
              </w:rPr>
              <w:t xml:space="preserve"> .</w:t>
            </w:r>
          </w:p>
          <w:p w14:paraId="4141B272" w14:textId="77777777" w:rsidR="002C1CA9" w:rsidRPr="00C21C3B" w:rsidRDefault="002C1CA9" w:rsidP="000B22EF">
            <w:pPr>
              <w:shd w:val="clear" w:color="auto" w:fill="FFFFFF"/>
              <w:spacing w:after="0" w:line="240" w:lineRule="auto"/>
              <w:ind w:left="57"/>
              <w:contextualSpacing/>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1067A339"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2ED7315"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 xml:space="preserve">Уметь производить синтаксический и </w:t>
            </w:r>
            <w:proofErr w:type="gramStart"/>
            <w:r w:rsidRPr="009F2733">
              <w:rPr>
                <w:rFonts w:ascii="Times New Roman" w:hAnsi="Times New Roman"/>
                <w:sz w:val="20"/>
                <w:szCs w:val="20"/>
              </w:rPr>
              <w:t>пунктуационный  разбор</w:t>
            </w:r>
            <w:proofErr w:type="gramEnd"/>
            <w:r w:rsidRPr="009F2733">
              <w:rPr>
                <w:rFonts w:ascii="Times New Roman" w:hAnsi="Times New Roman"/>
                <w:sz w:val="20"/>
                <w:szCs w:val="20"/>
              </w:rPr>
              <w:t xml:space="preserve"> предложений с однородными членами, использовать разные типы сочетаний однородных членов(парное соединение, с повторяющимися союзами, с со</w:t>
            </w:r>
            <w:r w:rsidRPr="009F2733">
              <w:rPr>
                <w:rFonts w:ascii="Times New Roman" w:hAnsi="Times New Roman"/>
                <w:sz w:val="20"/>
                <w:szCs w:val="20"/>
              </w:rPr>
              <w:lastRenderedPageBreak/>
              <w:t>ставными союзами) как средство выразительности, выбирать форму сказуемого при однородных подлежащих, соблюдать нормы сочетания однородных членов</w:t>
            </w:r>
          </w:p>
        </w:tc>
        <w:tc>
          <w:tcPr>
            <w:tcW w:w="1559" w:type="dxa"/>
            <w:gridSpan w:val="2"/>
          </w:tcPr>
          <w:p w14:paraId="1A64E15F"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Научиться составлять и выполнять тестовые задания</w:t>
            </w:r>
          </w:p>
        </w:tc>
        <w:tc>
          <w:tcPr>
            <w:tcW w:w="3584" w:type="dxa"/>
            <w:gridSpan w:val="2"/>
          </w:tcPr>
          <w:p w14:paraId="2B26ACFD"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05C73796"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46AC2885"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w:t>
            </w:r>
            <w:r w:rsidRPr="009F2733">
              <w:rPr>
                <w:rFonts w:ascii="Times New Roman" w:hAnsi="Times New Roman"/>
                <w:spacing w:val="-10"/>
                <w:sz w:val="20"/>
                <w:szCs w:val="20"/>
              </w:rPr>
              <w:lastRenderedPageBreak/>
              <w:t>ления, процессы, связи и отношения, выявляемые в ходе повторения</w:t>
            </w:r>
          </w:p>
        </w:tc>
        <w:tc>
          <w:tcPr>
            <w:tcW w:w="2268" w:type="dxa"/>
            <w:gridSpan w:val="2"/>
          </w:tcPr>
          <w:p w14:paraId="559B448A"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изучению и закреплению нового</w:t>
            </w:r>
          </w:p>
        </w:tc>
      </w:tr>
      <w:tr w:rsidR="002C1CA9" w:rsidRPr="009F2733" w14:paraId="12624EB3" w14:textId="77777777" w:rsidTr="000601F0">
        <w:trPr>
          <w:gridAfter w:val="1"/>
          <w:wAfter w:w="41" w:type="dxa"/>
        </w:trPr>
        <w:tc>
          <w:tcPr>
            <w:tcW w:w="817" w:type="dxa"/>
          </w:tcPr>
          <w:p w14:paraId="0829E73B"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4A987CF4" w14:textId="2F1097E5" w:rsidR="002C1CA9" w:rsidRPr="000601F0" w:rsidRDefault="002C1CA9" w:rsidP="000601F0">
            <w:pPr>
              <w:spacing w:after="0" w:line="240" w:lineRule="auto"/>
              <w:ind w:left="57" w:right="57"/>
              <w:jc w:val="center"/>
              <w:rPr>
                <w:rFonts w:ascii="Times New Roman" w:hAnsi="Times New Roman"/>
                <w:b/>
                <w:sz w:val="20"/>
                <w:szCs w:val="20"/>
              </w:rPr>
            </w:pPr>
          </w:p>
        </w:tc>
        <w:tc>
          <w:tcPr>
            <w:tcW w:w="709" w:type="dxa"/>
          </w:tcPr>
          <w:p w14:paraId="56FE7129" w14:textId="0AE2FA95" w:rsidR="002C1CA9"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25.01</w:t>
            </w:r>
          </w:p>
        </w:tc>
        <w:tc>
          <w:tcPr>
            <w:tcW w:w="2585" w:type="dxa"/>
          </w:tcPr>
          <w:p w14:paraId="7A480789" w14:textId="77777777" w:rsidR="002C1CA9" w:rsidRPr="00C21C3B" w:rsidRDefault="002C1CA9" w:rsidP="000B22EF">
            <w:pPr>
              <w:shd w:val="clear" w:color="auto" w:fill="FFFFFF"/>
              <w:spacing w:after="0" w:line="240" w:lineRule="auto"/>
              <w:ind w:left="57"/>
              <w:contextualSpacing/>
              <w:rPr>
                <w:rFonts w:ascii="Times New Roman" w:hAnsi="Times New Roman"/>
                <w:b/>
                <w:spacing w:val="-10"/>
                <w:sz w:val="20"/>
                <w:szCs w:val="20"/>
              </w:rPr>
            </w:pPr>
            <w:r w:rsidRPr="00C21C3B">
              <w:rPr>
                <w:rFonts w:ascii="Times New Roman" w:hAnsi="Times New Roman"/>
                <w:b/>
                <w:sz w:val="20"/>
                <w:szCs w:val="20"/>
              </w:rPr>
              <w:t xml:space="preserve">Синтаксический и </w:t>
            </w:r>
            <w:proofErr w:type="gramStart"/>
            <w:r w:rsidRPr="00C21C3B">
              <w:rPr>
                <w:rFonts w:ascii="Times New Roman" w:hAnsi="Times New Roman"/>
                <w:b/>
                <w:sz w:val="20"/>
                <w:szCs w:val="20"/>
              </w:rPr>
              <w:t>пунктуационный  разбор</w:t>
            </w:r>
            <w:proofErr w:type="gramEnd"/>
            <w:r w:rsidRPr="00C21C3B">
              <w:rPr>
                <w:rFonts w:ascii="Times New Roman" w:hAnsi="Times New Roman"/>
                <w:b/>
                <w:sz w:val="20"/>
                <w:szCs w:val="20"/>
              </w:rPr>
              <w:t xml:space="preserve"> предложений с однородными членами</w:t>
            </w:r>
            <w:r w:rsidRPr="00C21C3B">
              <w:rPr>
                <w:rFonts w:ascii="Times New Roman" w:hAnsi="Times New Roman"/>
                <w:b/>
                <w:spacing w:val="-10"/>
                <w:sz w:val="20"/>
                <w:szCs w:val="20"/>
              </w:rPr>
              <w:t xml:space="preserve"> .</w:t>
            </w:r>
          </w:p>
          <w:p w14:paraId="38560436" w14:textId="77777777" w:rsidR="002C1CA9" w:rsidRPr="009F2733" w:rsidRDefault="002C1CA9" w:rsidP="000B22EF">
            <w:pPr>
              <w:shd w:val="clear" w:color="auto" w:fill="FFFFFF"/>
              <w:spacing w:after="0" w:line="240" w:lineRule="auto"/>
              <w:ind w:left="57"/>
              <w:contextualSpacing/>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56EC65C1"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6088AA9"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 xml:space="preserve">Уметь производить синтаксический и </w:t>
            </w:r>
            <w:proofErr w:type="gramStart"/>
            <w:r w:rsidRPr="009F2733">
              <w:rPr>
                <w:rFonts w:ascii="Times New Roman" w:hAnsi="Times New Roman"/>
                <w:sz w:val="20"/>
                <w:szCs w:val="20"/>
              </w:rPr>
              <w:t>пунктуационный  разбор</w:t>
            </w:r>
            <w:proofErr w:type="gramEnd"/>
            <w:r w:rsidRPr="009F2733">
              <w:rPr>
                <w:rFonts w:ascii="Times New Roman" w:hAnsi="Times New Roman"/>
                <w:sz w:val="20"/>
                <w:szCs w:val="20"/>
              </w:rPr>
              <w:t xml:space="preserve"> предложений с однородными членами, использовать разные типы сочетаний однородных членов(парное соединение, с повторяющимися союзами, с составными союзами) как средство выразительности, выбирать форму сказуемого при однородных подлежащих, соблюдать нормы сочетания однородных членов</w:t>
            </w:r>
          </w:p>
        </w:tc>
        <w:tc>
          <w:tcPr>
            <w:tcW w:w="1559" w:type="dxa"/>
            <w:gridSpan w:val="2"/>
          </w:tcPr>
          <w:p w14:paraId="50BC3E4D"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составлять и выполнять тестовые задания</w:t>
            </w:r>
          </w:p>
        </w:tc>
        <w:tc>
          <w:tcPr>
            <w:tcW w:w="3584" w:type="dxa"/>
            <w:gridSpan w:val="2"/>
          </w:tcPr>
          <w:p w14:paraId="60AEDFB2"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2FC893B2"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3CD6D9F3"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повторения</w:t>
            </w:r>
          </w:p>
        </w:tc>
        <w:tc>
          <w:tcPr>
            <w:tcW w:w="2268" w:type="dxa"/>
            <w:gridSpan w:val="2"/>
          </w:tcPr>
          <w:p w14:paraId="1974014B"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изучению и закреплению нового</w:t>
            </w:r>
          </w:p>
        </w:tc>
      </w:tr>
      <w:tr w:rsidR="002C1CA9" w:rsidRPr="009F2733" w14:paraId="205DD412" w14:textId="77777777" w:rsidTr="000601F0">
        <w:trPr>
          <w:gridAfter w:val="1"/>
          <w:wAfter w:w="41" w:type="dxa"/>
        </w:trPr>
        <w:tc>
          <w:tcPr>
            <w:tcW w:w="817" w:type="dxa"/>
          </w:tcPr>
          <w:p w14:paraId="6071E232"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0BFF88B6" w14:textId="2AA007D5" w:rsidR="002C1CA9" w:rsidRPr="000601F0" w:rsidRDefault="002C1CA9" w:rsidP="000601F0">
            <w:pPr>
              <w:spacing w:after="0" w:line="240" w:lineRule="auto"/>
              <w:ind w:left="57" w:right="57"/>
              <w:jc w:val="center"/>
              <w:rPr>
                <w:rFonts w:ascii="Times New Roman" w:hAnsi="Times New Roman"/>
                <w:b/>
                <w:sz w:val="20"/>
                <w:szCs w:val="20"/>
              </w:rPr>
            </w:pPr>
          </w:p>
        </w:tc>
        <w:tc>
          <w:tcPr>
            <w:tcW w:w="709" w:type="dxa"/>
          </w:tcPr>
          <w:p w14:paraId="652C5AD9" w14:textId="06AF6098" w:rsidR="002C1CA9" w:rsidRPr="009F2733" w:rsidRDefault="00390558" w:rsidP="00D63B94">
            <w:pPr>
              <w:shd w:val="clear" w:color="auto" w:fill="FFFFFF"/>
              <w:spacing w:before="120"/>
              <w:ind w:left="-40"/>
              <w:jc w:val="center"/>
              <w:rPr>
                <w:rFonts w:ascii="Times New Roman" w:hAnsi="Times New Roman"/>
                <w:b/>
                <w:spacing w:val="-10"/>
                <w:sz w:val="20"/>
                <w:szCs w:val="20"/>
              </w:rPr>
            </w:pPr>
            <w:r>
              <w:rPr>
                <w:rFonts w:ascii="Times New Roman" w:hAnsi="Times New Roman"/>
                <w:b/>
                <w:spacing w:val="-10"/>
                <w:sz w:val="20"/>
                <w:szCs w:val="20"/>
              </w:rPr>
              <w:t>27.01</w:t>
            </w:r>
          </w:p>
        </w:tc>
        <w:tc>
          <w:tcPr>
            <w:tcW w:w="2585" w:type="dxa"/>
          </w:tcPr>
          <w:p w14:paraId="71A62187" w14:textId="77777777" w:rsidR="002C1CA9" w:rsidRPr="009F2733" w:rsidRDefault="002C1CA9" w:rsidP="000B22EF">
            <w:pPr>
              <w:shd w:val="clear" w:color="auto" w:fill="FFFFFF"/>
              <w:spacing w:after="0" w:line="240" w:lineRule="auto"/>
              <w:ind w:left="57"/>
              <w:contextualSpacing/>
              <w:rPr>
                <w:rFonts w:ascii="Times New Roman" w:hAnsi="Times New Roman"/>
                <w:b/>
                <w:sz w:val="20"/>
                <w:szCs w:val="20"/>
              </w:rPr>
            </w:pPr>
            <w:r w:rsidRPr="009F2733">
              <w:rPr>
                <w:rFonts w:ascii="Times New Roman" w:hAnsi="Times New Roman"/>
                <w:b/>
                <w:sz w:val="20"/>
                <w:szCs w:val="20"/>
              </w:rPr>
              <w:t>РР Сочинение-отзыв по картине В.Е. Попкова «Осенние дожди» (</w:t>
            </w:r>
            <w:proofErr w:type="spellStart"/>
            <w:r w:rsidRPr="009F2733">
              <w:rPr>
                <w:rFonts w:ascii="Times New Roman" w:hAnsi="Times New Roman"/>
                <w:b/>
                <w:sz w:val="20"/>
                <w:szCs w:val="20"/>
              </w:rPr>
              <w:t>упр</w:t>
            </w:r>
            <w:proofErr w:type="spellEnd"/>
            <w:r w:rsidRPr="009F2733">
              <w:rPr>
                <w:rFonts w:ascii="Times New Roman" w:hAnsi="Times New Roman"/>
                <w:b/>
                <w:sz w:val="20"/>
                <w:szCs w:val="20"/>
              </w:rPr>
              <w:t xml:space="preserve"> 281)</w:t>
            </w:r>
          </w:p>
          <w:p w14:paraId="0D612B10" w14:textId="77777777" w:rsidR="002C1CA9" w:rsidRPr="009F2733" w:rsidRDefault="002C1CA9" w:rsidP="000B22EF">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63BDB165"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F4B4C73" w14:textId="77777777" w:rsidR="002C1CA9" w:rsidRPr="009F2733" w:rsidRDefault="002C1CA9" w:rsidP="000B22EF">
            <w:pPr>
              <w:shd w:val="clear" w:color="auto" w:fill="FFFFFF"/>
              <w:spacing w:after="0" w:line="240" w:lineRule="auto"/>
              <w:ind w:left="57"/>
              <w:rPr>
                <w:rFonts w:ascii="Times New Roman" w:hAnsi="Times New Roman"/>
                <w:sz w:val="20"/>
                <w:szCs w:val="20"/>
              </w:rPr>
            </w:pPr>
            <w:r w:rsidRPr="009F2733">
              <w:rPr>
                <w:rFonts w:ascii="Times New Roman" w:hAnsi="Times New Roman"/>
                <w:sz w:val="20"/>
                <w:szCs w:val="20"/>
              </w:rPr>
              <w:t xml:space="preserve">Знать последовательность написания отзыва по картине, </w:t>
            </w:r>
            <w:proofErr w:type="gramStart"/>
            <w:r w:rsidRPr="009F2733">
              <w:rPr>
                <w:rFonts w:ascii="Times New Roman" w:hAnsi="Times New Roman"/>
                <w:sz w:val="20"/>
                <w:szCs w:val="20"/>
              </w:rPr>
              <w:t>понимать  особенности</w:t>
            </w:r>
            <w:proofErr w:type="gramEnd"/>
            <w:r w:rsidRPr="009F2733">
              <w:rPr>
                <w:rFonts w:ascii="Times New Roman" w:hAnsi="Times New Roman"/>
                <w:sz w:val="20"/>
                <w:szCs w:val="20"/>
              </w:rPr>
              <w:t xml:space="preserve">  такого вида текста как отзыв, уметь использовать текст такого вида, использовать языковые средства, соблюдать на письме литературные нормы</w:t>
            </w:r>
          </w:p>
        </w:tc>
        <w:tc>
          <w:tcPr>
            <w:tcW w:w="1559" w:type="dxa"/>
            <w:gridSpan w:val="2"/>
          </w:tcPr>
          <w:p w14:paraId="06C0D30A"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 xml:space="preserve">Научиться писать сочинение-отзыв по произведениям искусства </w:t>
            </w:r>
          </w:p>
        </w:tc>
        <w:tc>
          <w:tcPr>
            <w:tcW w:w="3584" w:type="dxa"/>
            <w:gridSpan w:val="2"/>
          </w:tcPr>
          <w:p w14:paraId="2E6CD278" w14:textId="77777777" w:rsidR="002C1CA9" w:rsidRPr="009F2733" w:rsidRDefault="002C1CA9" w:rsidP="0099381F">
            <w:pPr>
              <w:shd w:val="clear" w:color="auto" w:fill="FFFFFF"/>
              <w:spacing w:after="0" w:line="240" w:lineRule="auto"/>
              <w:rPr>
                <w:rFonts w:ascii="Times New Roman" w:hAnsi="Times New Roman"/>
                <w:spacing w:val="-10"/>
                <w:sz w:val="20"/>
                <w:szCs w:val="20"/>
              </w:rPr>
            </w:pPr>
            <w:r w:rsidRPr="009F2733">
              <w:rPr>
                <w:rFonts w:ascii="Times New Roman" w:hAnsi="Times New Roman"/>
                <w:i/>
                <w:spacing w:val="-10"/>
                <w:sz w:val="20"/>
                <w:szCs w:val="20"/>
              </w:rPr>
              <w:t xml:space="preserve">Комментирование: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1FD3030A" w14:textId="77777777" w:rsidR="0099381F" w:rsidRDefault="002C1CA9" w:rsidP="0099381F">
            <w:pPr>
              <w:shd w:val="clear" w:color="auto" w:fill="FFFFFF"/>
              <w:spacing w:after="0" w:line="240" w:lineRule="auto"/>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7D284802" w14:textId="77777777" w:rsidR="002C1CA9" w:rsidRPr="009F2733" w:rsidRDefault="002C1CA9" w:rsidP="0099381F">
            <w:pPr>
              <w:shd w:val="clear" w:color="auto" w:fill="FFFFFF"/>
              <w:spacing w:after="0" w:line="240" w:lineRule="auto"/>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составления текста-рассуждения</w:t>
            </w:r>
          </w:p>
        </w:tc>
        <w:tc>
          <w:tcPr>
            <w:tcW w:w="2268" w:type="dxa"/>
            <w:gridSpan w:val="2"/>
          </w:tcPr>
          <w:p w14:paraId="0D5F6978"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2C1CA9" w:rsidRPr="009F2733" w14:paraId="5E615CD0" w14:textId="77777777" w:rsidTr="000601F0">
        <w:trPr>
          <w:gridAfter w:val="1"/>
          <w:wAfter w:w="41" w:type="dxa"/>
        </w:trPr>
        <w:tc>
          <w:tcPr>
            <w:tcW w:w="817" w:type="dxa"/>
          </w:tcPr>
          <w:p w14:paraId="4A9D8836"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187F5902" w14:textId="58592F79" w:rsidR="002C1CA9" w:rsidRPr="0099381F" w:rsidRDefault="002C1CA9" w:rsidP="000601F0">
            <w:pPr>
              <w:spacing w:after="0" w:line="240" w:lineRule="auto"/>
              <w:ind w:left="57" w:right="57"/>
              <w:jc w:val="center"/>
              <w:rPr>
                <w:rFonts w:ascii="Times New Roman" w:hAnsi="Times New Roman"/>
                <w:sz w:val="20"/>
                <w:szCs w:val="20"/>
              </w:rPr>
            </w:pPr>
          </w:p>
        </w:tc>
        <w:tc>
          <w:tcPr>
            <w:tcW w:w="709" w:type="dxa"/>
          </w:tcPr>
          <w:p w14:paraId="68866FF3" w14:textId="545D35E7" w:rsidR="002C1CA9"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31.01</w:t>
            </w:r>
          </w:p>
        </w:tc>
        <w:tc>
          <w:tcPr>
            <w:tcW w:w="2585" w:type="dxa"/>
          </w:tcPr>
          <w:p w14:paraId="0881AF66" w14:textId="77777777" w:rsidR="002C1CA9" w:rsidRDefault="002C1CA9" w:rsidP="000B22EF">
            <w:pPr>
              <w:shd w:val="clear" w:color="auto" w:fill="FFFFFF"/>
              <w:spacing w:after="0" w:line="240" w:lineRule="auto"/>
              <w:ind w:left="57"/>
              <w:contextualSpacing/>
              <w:rPr>
                <w:rFonts w:ascii="Times New Roman" w:hAnsi="Times New Roman"/>
                <w:b/>
                <w:spacing w:val="-10"/>
                <w:sz w:val="20"/>
                <w:szCs w:val="20"/>
              </w:rPr>
            </w:pPr>
            <w:r w:rsidRPr="009F2733">
              <w:rPr>
                <w:rFonts w:ascii="Times New Roman" w:hAnsi="Times New Roman"/>
                <w:b/>
                <w:spacing w:val="-10"/>
                <w:sz w:val="20"/>
                <w:szCs w:val="20"/>
              </w:rPr>
              <w:t>Обобщение по теме «Предложения с однородными членами».</w:t>
            </w:r>
          </w:p>
          <w:p w14:paraId="723281AA" w14:textId="77777777" w:rsidR="002C1CA9" w:rsidRDefault="002C1CA9" w:rsidP="00C21C3B">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РР Урок рефлексии</w:t>
            </w:r>
            <w:r w:rsidRPr="009F2733">
              <w:rPr>
                <w:rFonts w:ascii="Times New Roman" w:hAnsi="Times New Roman"/>
                <w:b/>
                <w:spacing w:val="-10"/>
                <w:sz w:val="20"/>
                <w:szCs w:val="20"/>
              </w:rPr>
              <w:t xml:space="preserve"> </w:t>
            </w:r>
          </w:p>
          <w:p w14:paraId="16A55E02" w14:textId="77777777" w:rsidR="002C1CA9" w:rsidRPr="009F2733" w:rsidRDefault="002C1CA9" w:rsidP="000B22EF">
            <w:pPr>
              <w:shd w:val="clear" w:color="auto" w:fill="FFFFFF"/>
              <w:spacing w:after="0" w:line="240" w:lineRule="auto"/>
              <w:ind w:left="57"/>
              <w:contextualSpacing/>
              <w:rPr>
                <w:rFonts w:ascii="Times New Roman" w:hAnsi="Times New Roman"/>
                <w:b/>
                <w:spacing w:val="-10"/>
                <w:sz w:val="20"/>
                <w:szCs w:val="20"/>
              </w:rPr>
            </w:pPr>
          </w:p>
        </w:tc>
        <w:tc>
          <w:tcPr>
            <w:tcW w:w="567" w:type="dxa"/>
            <w:vAlign w:val="center"/>
          </w:tcPr>
          <w:p w14:paraId="611420F5"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5C41339D"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Уметь опознавать, строить и читать предложения с однородными членами, правильно ставить знаки препинания, соблюдая интонационные особенности предложений</w:t>
            </w:r>
          </w:p>
        </w:tc>
        <w:tc>
          <w:tcPr>
            <w:tcW w:w="1559" w:type="dxa"/>
            <w:gridSpan w:val="2"/>
          </w:tcPr>
          <w:p w14:paraId="4C65FB5B"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корректировать индивидуальный маршрут восполнения проблемных зон в изученных темах</w:t>
            </w:r>
          </w:p>
        </w:tc>
        <w:tc>
          <w:tcPr>
            <w:tcW w:w="3584" w:type="dxa"/>
            <w:gridSpan w:val="2"/>
          </w:tcPr>
          <w:p w14:paraId="7F68AC6B"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учебного сотрудничества в ходе индивидуальной и групповой работы.</w:t>
            </w:r>
          </w:p>
          <w:p w14:paraId="6DAB8752"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687337C4"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проектирования индивидуального маршрута восполнения про</w:t>
            </w:r>
            <w:r w:rsidRPr="009F2733">
              <w:rPr>
                <w:rFonts w:ascii="Times New Roman" w:hAnsi="Times New Roman"/>
                <w:spacing w:val="-10"/>
                <w:sz w:val="20"/>
                <w:szCs w:val="20"/>
              </w:rPr>
              <w:lastRenderedPageBreak/>
              <w:t>блемных зон в изученной теме</w:t>
            </w:r>
          </w:p>
        </w:tc>
        <w:tc>
          <w:tcPr>
            <w:tcW w:w="2268" w:type="dxa"/>
            <w:gridSpan w:val="2"/>
          </w:tcPr>
          <w:p w14:paraId="272F5876"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обучению на основе алгоритма выполнения задачи</w:t>
            </w:r>
          </w:p>
        </w:tc>
      </w:tr>
      <w:tr w:rsidR="002C1CA9" w:rsidRPr="009F2733" w14:paraId="1ED92D32" w14:textId="77777777" w:rsidTr="000601F0">
        <w:trPr>
          <w:gridAfter w:val="1"/>
          <w:wAfter w:w="41" w:type="dxa"/>
        </w:trPr>
        <w:tc>
          <w:tcPr>
            <w:tcW w:w="817" w:type="dxa"/>
          </w:tcPr>
          <w:p w14:paraId="58328F5F"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26B31A5D" w14:textId="707F1E87" w:rsidR="002C1CA9" w:rsidRPr="000601F0" w:rsidRDefault="002C1CA9" w:rsidP="000601F0">
            <w:pPr>
              <w:spacing w:after="0" w:line="240" w:lineRule="auto"/>
              <w:ind w:left="57" w:right="57"/>
              <w:jc w:val="center"/>
              <w:rPr>
                <w:rFonts w:ascii="Times New Roman" w:hAnsi="Times New Roman"/>
                <w:b/>
                <w:sz w:val="20"/>
                <w:szCs w:val="20"/>
              </w:rPr>
            </w:pPr>
          </w:p>
        </w:tc>
        <w:tc>
          <w:tcPr>
            <w:tcW w:w="709" w:type="dxa"/>
          </w:tcPr>
          <w:p w14:paraId="40071603" w14:textId="17ED7C9D" w:rsidR="002C1CA9"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01.02</w:t>
            </w:r>
          </w:p>
        </w:tc>
        <w:tc>
          <w:tcPr>
            <w:tcW w:w="2585" w:type="dxa"/>
          </w:tcPr>
          <w:p w14:paraId="6AE43BB7" w14:textId="77777777" w:rsidR="002C1CA9" w:rsidRDefault="002C1CA9" w:rsidP="000B22EF">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Контрольная работа по теме «Однородные члены предложения».</w:t>
            </w:r>
          </w:p>
          <w:p w14:paraId="50D3D863" w14:textId="77777777" w:rsidR="002C1CA9" w:rsidRPr="009F2733" w:rsidRDefault="002C1CA9" w:rsidP="000B22EF">
            <w:pPr>
              <w:shd w:val="clear" w:color="auto" w:fill="FFFFFF"/>
              <w:spacing w:after="0" w:line="240" w:lineRule="auto"/>
              <w:ind w:left="57"/>
              <w:rPr>
                <w:rFonts w:ascii="Times New Roman" w:hAnsi="Times New Roman"/>
                <w:b/>
                <w:spacing w:val="-10"/>
                <w:sz w:val="20"/>
                <w:szCs w:val="20"/>
              </w:rPr>
            </w:pPr>
            <w:proofErr w:type="gramStart"/>
            <w:r w:rsidRPr="009F2733">
              <w:rPr>
                <w:rFonts w:ascii="Times New Roman" w:hAnsi="Times New Roman"/>
                <w:b/>
                <w:i/>
                <w:spacing w:val="-10"/>
                <w:sz w:val="20"/>
                <w:szCs w:val="20"/>
              </w:rPr>
              <w:t>КР  урок</w:t>
            </w:r>
            <w:proofErr w:type="gramEnd"/>
            <w:r w:rsidRPr="009F2733">
              <w:rPr>
                <w:rFonts w:ascii="Times New Roman" w:hAnsi="Times New Roman"/>
                <w:b/>
                <w:i/>
                <w:spacing w:val="-10"/>
                <w:sz w:val="20"/>
                <w:szCs w:val="20"/>
              </w:rPr>
              <w:t xml:space="preserve"> развивающего контроля</w:t>
            </w:r>
          </w:p>
        </w:tc>
        <w:tc>
          <w:tcPr>
            <w:tcW w:w="567" w:type="dxa"/>
            <w:vAlign w:val="center"/>
          </w:tcPr>
          <w:p w14:paraId="6A212002"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13D5E8F6" w14:textId="77777777" w:rsidR="002C1CA9" w:rsidRPr="009F2733" w:rsidRDefault="002C1CA9" w:rsidP="000B22EF">
            <w:pPr>
              <w:spacing w:after="0" w:line="240" w:lineRule="auto"/>
              <w:ind w:left="57"/>
              <w:rPr>
                <w:rFonts w:ascii="Times New Roman" w:hAnsi="Times New Roman"/>
                <w:sz w:val="20"/>
                <w:szCs w:val="20"/>
              </w:rPr>
            </w:pPr>
            <w:r w:rsidRPr="009F2733">
              <w:rPr>
                <w:rFonts w:ascii="Times New Roman" w:hAnsi="Times New Roman"/>
                <w:sz w:val="20"/>
                <w:szCs w:val="20"/>
              </w:rPr>
              <w:t>Уметь опознавать, строить и читать предложения с однородными членами, правильно ставить знаки препинания, соблюдая интонационные особенности предложений</w:t>
            </w:r>
          </w:p>
        </w:tc>
        <w:tc>
          <w:tcPr>
            <w:tcW w:w="1559" w:type="dxa"/>
            <w:gridSpan w:val="2"/>
          </w:tcPr>
          <w:p w14:paraId="1056DEFE"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индивидуальный маршрут восполнения проблемных зон в изученных темах</w:t>
            </w:r>
          </w:p>
        </w:tc>
        <w:tc>
          <w:tcPr>
            <w:tcW w:w="3584" w:type="dxa"/>
            <w:gridSpan w:val="2"/>
          </w:tcPr>
          <w:p w14:paraId="6FB55D89"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1BD23181"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69C1E885"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тестовых заданий</w:t>
            </w:r>
          </w:p>
        </w:tc>
        <w:tc>
          <w:tcPr>
            <w:tcW w:w="2268" w:type="dxa"/>
            <w:gridSpan w:val="2"/>
          </w:tcPr>
          <w:p w14:paraId="4F021B2B"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творческой деятельности по алгоритму, индивидуальному плану</w:t>
            </w:r>
          </w:p>
        </w:tc>
      </w:tr>
      <w:tr w:rsidR="002C1CA9" w:rsidRPr="009F2733" w14:paraId="4CF29174" w14:textId="77777777" w:rsidTr="000601F0">
        <w:trPr>
          <w:gridAfter w:val="1"/>
          <w:wAfter w:w="41" w:type="dxa"/>
        </w:trPr>
        <w:tc>
          <w:tcPr>
            <w:tcW w:w="817" w:type="dxa"/>
          </w:tcPr>
          <w:p w14:paraId="0CA79236" w14:textId="77777777" w:rsidR="002C1CA9" w:rsidRPr="009F2733" w:rsidRDefault="002C1CA9" w:rsidP="00D63B94">
            <w:pPr>
              <w:numPr>
                <w:ilvl w:val="0"/>
                <w:numId w:val="9"/>
              </w:numPr>
              <w:spacing w:after="0" w:line="240" w:lineRule="auto"/>
              <w:rPr>
                <w:rFonts w:ascii="Times New Roman" w:hAnsi="Times New Roman"/>
                <w:b/>
                <w:spacing w:val="-10"/>
                <w:sz w:val="20"/>
                <w:szCs w:val="20"/>
              </w:rPr>
            </w:pPr>
          </w:p>
        </w:tc>
        <w:tc>
          <w:tcPr>
            <w:tcW w:w="1134" w:type="dxa"/>
          </w:tcPr>
          <w:p w14:paraId="13A0DA31" w14:textId="57C31E9F" w:rsidR="002C1CA9" w:rsidRPr="000601F0" w:rsidRDefault="002C1CA9" w:rsidP="000601F0">
            <w:pPr>
              <w:shd w:val="clear" w:color="auto" w:fill="FFFFFF"/>
              <w:spacing w:after="0" w:line="240" w:lineRule="auto"/>
              <w:ind w:left="57" w:right="57"/>
              <w:jc w:val="center"/>
              <w:rPr>
                <w:rFonts w:ascii="Times New Roman" w:hAnsi="Times New Roman"/>
                <w:b/>
                <w:spacing w:val="-10"/>
                <w:sz w:val="20"/>
                <w:szCs w:val="20"/>
              </w:rPr>
            </w:pPr>
          </w:p>
        </w:tc>
        <w:tc>
          <w:tcPr>
            <w:tcW w:w="709" w:type="dxa"/>
          </w:tcPr>
          <w:p w14:paraId="1CDF4299" w14:textId="3C4C5001" w:rsidR="002C1CA9" w:rsidRPr="009F2733" w:rsidRDefault="00390558" w:rsidP="00390558">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03.02</w:t>
            </w:r>
          </w:p>
        </w:tc>
        <w:tc>
          <w:tcPr>
            <w:tcW w:w="2585" w:type="dxa"/>
          </w:tcPr>
          <w:p w14:paraId="3C0AB549" w14:textId="77777777" w:rsidR="002C1CA9" w:rsidRDefault="002C1CA9" w:rsidP="000B22EF">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 xml:space="preserve">Анализ ошибок, допущенных в КР </w:t>
            </w:r>
          </w:p>
          <w:p w14:paraId="01D972DC" w14:textId="77777777" w:rsidR="002C1CA9" w:rsidRPr="009F2733" w:rsidRDefault="002C1CA9" w:rsidP="000B22EF">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0E182463" w14:textId="77777777" w:rsidR="002C1CA9" w:rsidRPr="00BB18A5" w:rsidRDefault="002C1CA9"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F38A1DD" w14:textId="77777777" w:rsidR="002C1CA9" w:rsidRPr="009F2733" w:rsidRDefault="002C1CA9" w:rsidP="000B22EF">
            <w:pPr>
              <w:spacing w:after="0" w:line="240" w:lineRule="auto"/>
              <w:ind w:left="57"/>
              <w:rPr>
                <w:rFonts w:ascii="Times New Roman" w:hAnsi="Times New Roman"/>
                <w:sz w:val="20"/>
                <w:szCs w:val="20"/>
              </w:rPr>
            </w:pPr>
            <w:r w:rsidRPr="009F2733">
              <w:rPr>
                <w:rFonts w:ascii="Times New Roman" w:hAnsi="Times New Roman"/>
                <w:sz w:val="20"/>
                <w:szCs w:val="20"/>
              </w:rPr>
              <w:t xml:space="preserve">Знать и пояснять функцию однородных членов, находить и характеризовать однородные </w:t>
            </w:r>
            <w:proofErr w:type="gramStart"/>
            <w:r w:rsidRPr="009F2733">
              <w:rPr>
                <w:rFonts w:ascii="Times New Roman" w:hAnsi="Times New Roman"/>
                <w:sz w:val="20"/>
                <w:szCs w:val="20"/>
              </w:rPr>
              <w:t>члены  в</w:t>
            </w:r>
            <w:proofErr w:type="gramEnd"/>
            <w:r w:rsidRPr="009F2733">
              <w:rPr>
                <w:rFonts w:ascii="Times New Roman" w:hAnsi="Times New Roman"/>
                <w:sz w:val="20"/>
                <w:szCs w:val="20"/>
              </w:rPr>
              <w:t xml:space="preserve"> предложении, уметь производить синтаксический и пунктуационный  разбор предложений с однородными членами</w:t>
            </w:r>
          </w:p>
        </w:tc>
        <w:tc>
          <w:tcPr>
            <w:tcW w:w="1559" w:type="dxa"/>
            <w:gridSpan w:val="2"/>
          </w:tcPr>
          <w:p w14:paraId="4AA67918"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технологию самокоррекции при перепроектировании индивидуального маршрута восполнения проблемных зон в изученных темах</w:t>
            </w:r>
          </w:p>
        </w:tc>
        <w:tc>
          <w:tcPr>
            <w:tcW w:w="3584" w:type="dxa"/>
            <w:gridSpan w:val="2"/>
          </w:tcPr>
          <w:p w14:paraId="6F807771"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формировать навыки учебного сотрудничества в ходе индивидуальной и групповой работы.</w:t>
            </w:r>
          </w:p>
          <w:p w14:paraId="2E730F35"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0F1B2020"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работы над ошибками</w:t>
            </w:r>
          </w:p>
        </w:tc>
        <w:tc>
          <w:tcPr>
            <w:tcW w:w="2268" w:type="dxa"/>
            <w:gridSpan w:val="2"/>
          </w:tcPr>
          <w:p w14:paraId="1EAC2420" w14:textId="77777777" w:rsidR="002C1CA9" w:rsidRPr="009F2733" w:rsidRDefault="002C1CA9" w:rsidP="000B22EF">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навыков индивидуальной и коллективной исследовательской деятельности на основе алгоритма решения задачи</w:t>
            </w:r>
          </w:p>
        </w:tc>
      </w:tr>
      <w:tr w:rsidR="002C1CA9" w:rsidRPr="009F2733" w14:paraId="1F3D24B2" w14:textId="77777777" w:rsidTr="000601F0">
        <w:trPr>
          <w:gridAfter w:val="1"/>
          <w:wAfter w:w="41" w:type="dxa"/>
        </w:trPr>
        <w:tc>
          <w:tcPr>
            <w:tcW w:w="15775" w:type="dxa"/>
            <w:gridSpan w:val="12"/>
            <w:vAlign w:val="center"/>
          </w:tcPr>
          <w:p w14:paraId="10C2E0F7" w14:textId="77777777" w:rsidR="002C1CA9" w:rsidRPr="000601F0" w:rsidRDefault="002C1CA9" w:rsidP="000601F0">
            <w:pPr>
              <w:shd w:val="clear" w:color="auto" w:fill="FFFFFF"/>
              <w:spacing w:after="0" w:line="240" w:lineRule="auto"/>
              <w:ind w:left="57" w:right="57"/>
              <w:jc w:val="center"/>
              <w:rPr>
                <w:rFonts w:ascii="Times New Roman" w:hAnsi="Times New Roman"/>
                <w:b/>
                <w:spacing w:val="-10"/>
                <w:sz w:val="20"/>
                <w:szCs w:val="20"/>
              </w:rPr>
            </w:pPr>
            <w:r w:rsidRPr="000601F0">
              <w:rPr>
                <w:rFonts w:ascii="Times New Roman" w:hAnsi="Times New Roman"/>
                <w:b/>
                <w:sz w:val="20"/>
                <w:szCs w:val="20"/>
              </w:rPr>
              <w:t>ОБОСОБЛЕННЫЕ ЧЛЕНЫ ПРЕДЛОЖЕНИЯ (16ч + 1ч РР + 2ч КР)</w:t>
            </w:r>
          </w:p>
        </w:tc>
      </w:tr>
      <w:tr w:rsidR="00255E77" w:rsidRPr="009F2733" w14:paraId="08B4453A" w14:textId="77777777" w:rsidTr="000601F0">
        <w:trPr>
          <w:gridAfter w:val="1"/>
          <w:wAfter w:w="41" w:type="dxa"/>
        </w:trPr>
        <w:tc>
          <w:tcPr>
            <w:tcW w:w="817" w:type="dxa"/>
          </w:tcPr>
          <w:p w14:paraId="07B586A7" w14:textId="77777777" w:rsidR="00255E77" w:rsidRPr="009F2733" w:rsidRDefault="00255E77" w:rsidP="00D63B94">
            <w:pPr>
              <w:numPr>
                <w:ilvl w:val="0"/>
                <w:numId w:val="9"/>
              </w:numPr>
              <w:spacing w:after="0" w:line="240" w:lineRule="auto"/>
              <w:rPr>
                <w:rFonts w:ascii="Times New Roman" w:hAnsi="Times New Roman"/>
                <w:b/>
                <w:spacing w:val="-10"/>
                <w:sz w:val="20"/>
                <w:szCs w:val="20"/>
              </w:rPr>
            </w:pPr>
          </w:p>
        </w:tc>
        <w:tc>
          <w:tcPr>
            <w:tcW w:w="1134" w:type="dxa"/>
          </w:tcPr>
          <w:p w14:paraId="59FB5ACE" w14:textId="737AA415" w:rsidR="00255E77" w:rsidRPr="000601F0" w:rsidRDefault="00255E77" w:rsidP="000601F0">
            <w:pPr>
              <w:spacing w:after="0" w:line="240" w:lineRule="auto"/>
              <w:ind w:left="57" w:right="57"/>
              <w:jc w:val="center"/>
              <w:rPr>
                <w:rFonts w:ascii="Times New Roman" w:hAnsi="Times New Roman"/>
                <w:sz w:val="20"/>
                <w:szCs w:val="20"/>
              </w:rPr>
            </w:pPr>
          </w:p>
        </w:tc>
        <w:tc>
          <w:tcPr>
            <w:tcW w:w="709" w:type="dxa"/>
          </w:tcPr>
          <w:p w14:paraId="1AD77C23" w14:textId="78228C97" w:rsidR="00255E77" w:rsidRPr="009F2733" w:rsidRDefault="00390558" w:rsidP="00390558">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07.02</w:t>
            </w:r>
          </w:p>
        </w:tc>
        <w:tc>
          <w:tcPr>
            <w:tcW w:w="2585" w:type="dxa"/>
          </w:tcPr>
          <w:p w14:paraId="57C20263" w14:textId="77777777" w:rsidR="00255E77" w:rsidRPr="009F2733" w:rsidRDefault="00255E77"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Понятие об обособленности</w:t>
            </w:r>
          </w:p>
          <w:p w14:paraId="48E2683B" w14:textId="77777777" w:rsidR="00255E77" w:rsidRPr="009F2733" w:rsidRDefault="00255E77" w:rsidP="00532080">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30C5783A" w14:textId="77777777" w:rsidR="00255E77" w:rsidRPr="00BB18A5" w:rsidRDefault="00255E77"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22A205EA"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 xml:space="preserve">Иметь представление об обособлении как способе придать второстепенным членам предложения </w:t>
            </w:r>
            <w:proofErr w:type="gramStart"/>
            <w:r w:rsidRPr="009F2733">
              <w:rPr>
                <w:rFonts w:ascii="Times New Roman" w:hAnsi="Times New Roman"/>
                <w:sz w:val="20"/>
                <w:szCs w:val="20"/>
              </w:rPr>
              <w:t>относительную  смысловую</w:t>
            </w:r>
            <w:proofErr w:type="gramEnd"/>
            <w:r w:rsidRPr="009F2733">
              <w:rPr>
                <w:rFonts w:ascii="Times New Roman" w:hAnsi="Times New Roman"/>
                <w:sz w:val="20"/>
                <w:szCs w:val="20"/>
              </w:rPr>
              <w:t xml:space="preserve"> самостоятельность, особую значимость  в высказывании, уметь характеризовать разные признаки обособления оборотов: смысловые, грамматические, интонационные, пунктуационные</w:t>
            </w:r>
          </w:p>
        </w:tc>
        <w:tc>
          <w:tcPr>
            <w:tcW w:w="1559" w:type="dxa"/>
            <w:gridSpan w:val="2"/>
          </w:tcPr>
          <w:p w14:paraId="3CC9A85E"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определять обособленные члены по их грамматическим признакам</w:t>
            </w:r>
          </w:p>
        </w:tc>
        <w:tc>
          <w:tcPr>
            <w:tcW w:w="3584" w:type="dxa"/>
            <w:gridSpan w:val="2"/>
          </w:tcPr>
          <w:p w14:paraId="1F4CE722"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644BB3AE"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4738FA1E"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условий обособления</w:t>
            </w:r>
          </w:p>
        </w:tc>
        <w:tc>
          <w:tcPr>
            <w:tcW w:w="2268" w:type="dxa"/>
            <w:gridSpan w:val="2"/>
          </w:tcPr>
          <w:p w14:paraId="6FE03DEB"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изучению и закреплению нового</w:t>
            </w:r>
          </w:p>
        </w:tc>
      </w:tr>
      <w:tr w:rsidR="00255E77" w:rsidRPr="009F2733" w14:paraId="51AA0B05" w14:textId="77777777" w:rsidTr="000601F0">
        <w:trPr>
          <w:gridAfter w:val="1"/>
          <w:wAfter w:w="41" w:type="dxa"/>
        </w:trPr>
        <w:tc>
          <w:tcPr>
            <w:tcW w:w="817" w:type="dxa"/>
          </w:tcPr>
          <w:p w14:paraId="06D0886F" w14:textId="77777777" w:rsidR="00255E77" w:rsidRPr="009F2733" w:rsidRDefault="00255E77" w:rsidP="00D63B94">
            <w:pPr>
              <w:numPr>
                <w:ilvl w:val="0"/>
                <w:numId w:val="9"/>
              </w:numPr>
              <w:spacing w:after="0" w:line="240" w:lineRule="auto"/>
              <w:rPr>
                <w:rFonts w:ascii="Times New Roman" w:hAnsi="Times New Roman"/>
                <w:b/>
                <w:spacing w:val="-10"/>
                <w:sz w:val="20"/>
                <w:szCs w:val="20"/>
              </w:rPr>
            </w:pPr>
          </w:p>
        </w:tc>
        <w:tc>
          <w:tcPr>
            <w:tcW w:w="1134" w:type="dxa"/>
          </w:tcPr>
          <w:p w14:paraId="090EACF2" w14:textId="42F5B02A" w:rsidR="00255E77" w:rsidRPr="000601F0" w:rsidRDefault="00255E77" w:rsidP="000601F0">
            <w:pPr>
              <w:spacing w:after="0" w:line="240" w:lineRule="auto"/>
              <w:ind w:left="57" w:right="57"/>
              <w:jc w:val="center"/>
              <w:rPr>
                <w:rFonts w:ascii="Times New Roman" w:hAnsi="Times New Roman"/>
                <w:b/>
                <w:sz w:val="20"/>
                <w:szCs w:val="20"/>
              </w:rPr>
            </w:pPr>
          </w:p>
        </w:tc>
        <w:tc>
          <w:tcPr>
            <w:tcW w:w="709" w:type="dxa"/>
          </w:tcPr>
          <w:p w14:paraId="130D703F" w14:textId="6FEC9389" w:rsidR="00255E77" w:rsidRPr="009F2733" w:rsidRDefault="00390558" w:rsidP="00532080">
            <w:pPr>
              <w:shd w:val="clear" w:color="auto" w:fill="FFFFFF"/>
              <w:spacing w:after="0" w:line="240" w:lineRule="auto"/>
              <w:ind w:left="57"/>
              <w:jc w:val="center"/>
              <w:rPr>
                <w:rFonts w:ascii="Times New Roman" w:hAnsi="Times New Roman"/>
                <w:b/>
                <w:spacing w:val="-10"/>
                <w:sz w:val="20"/>
                <w:szCs w:val="20"/>
              </w:rPr>
            </w:pPr>
            <w:r>
              <w:rPr>
                <w:rFonts w:ascii="Times New Roman" w:hAnsi="Times New Roman"/>
                <w:b/>
                <w:spacing w:val="-10"/>
                <w:sz w:val="20"/>
                <w:szCs w:val="20"/>
              </w:rPr>
              <w:t>08.02</w:t>
            </w:r>
          </w:p>
        </w:tc>
        <w:tc>
          <w:tcPr>
            <w:tcW w:w="2585" w:type="dxa"/>
          </w:tcPr>
          <w:p w14:paraId="0597DA6F" w14:textId="77777777" w:rsidR="00255E77" w:rsidRPr="009F2733" w:rsidRDefault="00255E77"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 xml:space="preserve">Обособленные </w:t>
            </w:r>
            <w:proofErr w:type="gramStart"/>
            <w:r w:rsidRPr="009F2733">
              <w:rPr>
                <w:rFonts w:ascii="Times New Roman" w:hAnsi="Times New Roman"/>
                <w:b/>
                <w:spacing w:val="-10"/>
                <w:sz w:val="20"/>
                <w:szCs w:val="20"/>
              </w:rPr>
              <w:t>определения,  выделительные</w:t>
            </w:r>
            <w:proofErr w:type="gramEnd"/>
            <w:r w:rsidRPr="009F2733">
              <w:rPr>
                <w:rFonts w:ascii="Times New Roman" w:hAnsi="Times New Roman"/>
                <w:b/>
                <w:spacing w:val="-10"/>
                <w:sz w:val="20"/>
                <w:szCs w:val="20"/>
              </w:rPr>
              <w:t xml:space="preserve"> знаки препинания при них</w:t>
            </w:r>
          </w:p>
          <w:p w14:paraId="2DA39AFC" w14:textId="77777777" w:rsidR="00255E77" w:rsidRPr="009F2733" w:rsidRDefault="00255E77" w:rsidP="00532080">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787D7409" w14:textId="77777777" w:rsidR="00255E77" w:rsidRPr="00BB18A5" w:rsidRDefault="00255E77"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FD969D6" w14:textId="77777777" w:rsidR="00255E77" w:rsidRPr="009F2733" w:rsidRDefault="00255E77" w:rsidP="00532080">
            <w:pPr>
              <w:spacing w:after="0" w:line="240" w:lineRule="auto"/>
              <w:ind w:left="57"/>
              <w:rPr>
                <w:rFonts w:ascii="Times New Roman" w:hAnsi="Times New Roman"/>
                <w:sz w:val="20"/>
                <w:szCs w:val="20"/>
              </w:rPr>
            </w:pPr>
            <w:r w:rsidRPr="009F2733">
              <w:rPr>
                <w:rFonts w:ascii="Times New Roman" w:hAnsi="Times New Roman"/>
                <w:sz w:val="20"/>
                <w:szCs w:val="20"/>
              </w:rPr>
              <w:t>Уметь находить грамматические условия обособления определений, выраженных причастными оборотами и прилагательными с зависимыми словами, а также согласованные одиночные определе</w:t>
            </w:r>
            <w:r w:rsidRPr="009F2733">
              <w:rPr>
                <w:rFonts w:ascii="Times New Roman" w:hAnsi="Times New Roman"/>
                <w:sz w:val="20"/>
                <w:szCs w:val="20"/>
              </w:rPr>
              <w:lastRenderedPageBreak/>
              <w:t>ния, относящиеся к существительным, интонационно правильно их произносить, ставить знаки препинания при пунктуационном оформлении письменного текста</w:t>
            </w:r>
          </w:p>
        </w:tc>
        <w:tc>
          <w:tcPr>
            <w:tcW w:w="1559" w:type="dxa"/>
            <w:gridSpan w:val="2"/>
          </w:tcPr>
          <w:p w14:paraId="52BE3E96"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Научиться определять обособленные определения</w:t>
            </w:r>
          </w:p>
        </w:tc>
        <w:tc>
          <w:tcPr>
            <w:tcW w:w="3584" w:type="dxa"/>
            <w:gridSpan w:val="2"/>
          </w:tcPr>
          <w:p w14:paraId="6773E678"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645D6B99"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6EF5BCE6"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lastRenderedPageBreak/>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 с обособленными определениями</w:t>
            </w:r>
          </w:p>
        </w:tc>
        <w:tc>
          <w:tcPr>
            <w:tcW w:w="2268" w:type="dxa"/>
            <w:gridSpan w:val="2"/>
          </w:tcPr>
          <w:p w14:paraId="645CA81B"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устойчивого интереса к творческой деятельности, проявления креативных способностей</w:t>
            </w:r>
          </w:p>
        </w:tc>
      </w:tr>
      <w:tr w:rsidR="00255E77" w:rsidRPr="009F2733" w14:paraId="758E6A88" w14:textId="77777777" w:rsidTr="000601F0">
        <w:trPr>
          <w:gridAfter w:val="1"/>
          <w:wAfter w:w="41" w:type="dxa"/>
        </w:trPr>
        <w:tc>
          <w:tcPr>
            <w:tcW w:w="817" w:type="dxa"/>
          </w:tcPr>
          <w:p w14:paraId="03759849" w14:textId="77777777" w:rsidR="00255E77" w:rsidRPr="009F2733" w:rsidRDefault="00255E77" w:rsidP="00D63B94">
            <w:pPr>
              <w:numPr>
                <w:ilvl w:val="0"/>
                <w:numId w:val="9"/>
              </w:numPr>
              <w:spacing w:after="0" w:line="240" w:lineRule="auto"/>
              <w:rPr>
                <w:rFonts w:ascii="Times New Roman" w:hAnsi="Times New Roman"/>
                <w:b/>
                <w:spacing w:val="-10"/>
                <w:sz w:val="20"/>
                <w:szCs w:val="20"/>
              </w:rPr>
            </w:pPr>
          </w:p>
        </w:tc>
        <w:tc>
          <w:tcPr>
            <w:tcW w:w="1134" w:type="dxa"/>
          </w:tcPr>
          <w:p w14:paraId="515FD759" w14:textId="667422E2" w:rsidR="00255E77" w:rsidRPr="000601F0" w:rsidRDefault="00255E77" w:rsidP="000601F0">
            <w:pPr>
              <w:spacing w:after="0" w:line="240" w:lineRule="auto"/>
              <w:ind w:left="57" w:right="57"/>
              <w:jc w:val="center"/>
              <w:rPr>
                <w:rFonts w:ascii="Times New Roman" w:hAnsi="Times New Roman"/>
                <w:b/>
                <w:sz w:val="20"/>
                <w:szCs w:val="20"/>
              </w:rPr>
            </w:pPr>
          </w:p>
        </w:tc>
        <w:tc>
          <w:tcPr>
            <w:tcW w:w="709" w:type="dxa"/>
          </w:tcPr>
          <w:p w14:paraId="64D55F53" w14:textId="76B9A77B" w:rsidR="00255E77" w:rsidRPr="009F2733" w:rsidRDefault="001F4870" w:rsidP="001F4870">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10.02</w:t>
            </w:r>
          </w:p>
        </w:tc>
        <w:tc>
          <w:tcPr>
            <w:tcW w:w="2585" w:type="dxa"/>
          </w:tcPr>
          <w:p w14:paraId="68B6E5DE" w14:textId="77777777" w:rsidR="00255E77" w:rsidRDefault="00255E77"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Обособленные определения. Выделительные знаки препинания при них.</w:t>
            </w:r>
          </w:p>
          <w:p w14:paraId="4B9D5302" w14:textId="77777777" w:rsidR="00255E77" w:rsidRPr="009F2733" w:rsidRDefault="00255E77"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6D865A00" w14:textId="77777777" w:rsidR="00255E77" w:rsidRPr="00BB18A5" w:rsidRDefault="00255E77"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5637AFE1" w14:textId="77777777" w:rsidR="00255E77" w:rsidRPr="009F2733" w:rsidRDefault="00255E77" w:rsidP="00532080">
            <w:pPr>
              <w:spacing w:after="0" w:line="240" w:lineRule="auto"/>
              <w:ind w:left="57"/>
              <w:rPr>
                <w:rFonts w:ascii="Times New Roman" w:hAnsi="Times New Roman"/>
                <w:sz w:val="20"/>
                <w:szCs w:val="20"/>
              </w:rPr>
            </w:pPr>
            <w:r w:rsidRPr="009F2733">
              <w:rPr>
                <w:rFonts w:ascii="Times New Roman" w:hAnsi="Times New Roman"/>
                <w:sz w:val="20"/>
                <w:szCs w:val="20"/>
              </w:rPr>
              <w:t>Уметь опознавать условия обособления определений, интонационно правильно произносить предложения с обособленными определениями, при пунктуационном оформлении письменного текста правильно ставить знаки препинания, использовать обособленные определения в текстах разных стилей</w:t>
            </w:r>
          </w:p>
        </w:tc>
        <w:tc>
          <w:tcPr>
            <w:tcW w:w="1559" w:type="dxa"/>
            <w:gridSpan w:val="2"/>
          </w:tcPr>
          <w:p w14:paraId="31632A93"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правила обособления определений</w:t>
            </w:r>
          </w:p>
        </w:tc>
        <w:tc>
          <w:tcPr>
            <w:tcW w:w="3584" w:type="dxa"/>
            <w:gridSpan w:val="2"/>
          </w:tcPr>
          <w:p w14:paraId="44650917"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731AA054"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5F85A2B6"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 с обособленными определениями</w:t>
            </w:r>
          </w:p>
        </w:tc>
        <w:tc>
          <w:tcPr>
            <w:tcW w:w="2268" w:type="dxa"/>
            <w:gridSpan w:val="2"/>
          </w:tcPr>
          <w:p w14:paraId="24C0050C"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исследовательской деятельности по алгоритму</w:t>
            </w:r>
          </w:p>
        </w:tc>
      </w:tr>
      <w:tr w:rsidR="00255E77" w:rsidRPr="009F2733" w14:paraId="30D54375" w14:textId="77777777" w:rsidTr="000601F0">
        <w:trPr>
          <w:gridAfter w:val="1"/>
          <w:wAfter w:w="41" w:type="dxa"/>
        </w:trPr>
        <w:tc>
          <w:tcPr>
            <w:tcW w:w="817" w:type="dxa"/>
          </w:tcPr>
          <w:p w14:paraId="7399E70D" w14:textId="77777777" w:rsidR="00255E77" w:rsidRPr="009F2733" w:rsidRDefault="00255E77" w:rsidP="00D63B94">
            <w:pPr>
              <w:numPr>
                <w:ilvl w:val="0"/>
                <w:numId w:val="9"/>
              </w:numPr>
              <w:spacing w:after="0" w:line="240" w:lineRule="auto"/>
              <w:rPr>
                <w:rFonts w:ascii="Times New Roman" w:hAnsi="Times New Roman"/>
                <w:b/>
                <w:spacing w:val="-10"/>
                <w:sz w:val="20"/>
                <w:szCs w:val="20"/>
              </w:rPr>
            </w:pPr>
          </w:p>
        </w:tc>
        <w:tc>
          <w:tcPr>
            <w:tcW w:w="1134" w:type="dxa"/>
          </w:tcPr>
          <w:p w14:paraId="7241E378" w14:textId="106B19F6" w:rsidR="00255E77" w:rsidRPr="0099381F" w:rsidRDefault="00255E77" w:rsidP="000601F0">
            <w:pPr>
              <w:spacing w:after="0" w:line="240" w:lineRule="auto"/>
              <w:ind w:left="57" w:right="57"/>
              <w:jc w:val="center"/>
              <w:rPr>
                <w:rFonts w:ascii="Times New Roman" w:hAnsi="Times New Roman"/>
                <w:sz w:val="20"/>
                <w:szCs w:val="20"/>
              </w:rPr>
            </w:pPr>
          </w:p>
        </w:tc>
        <w:tc>
          <w:tcPr>
            <w:tcW w:w="709" w:type="dxa"/>
          </w:tcPr>
          <w:p w14:paraId="64C05546" w14:textId="15540D14" w:rsidR="00255E77" w:rsidRPr="009F2733" w:rsidRDefault="001F4870" w:rsidP="001F4870">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14.02</w:t>
            </w:r>
          </w:p>
        </w:tc>
        <w:tc>
          <w:tcPr>
            <w:tcW w:w="2585" w:type="dxa"/>
          </w:tcPr>
          <w:p w14:paraId="419440D0" w14:textId="77777777" w:rsidR="00255E77" w:rsidRDefault="00255E77"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z w:val="20"/>
                <w:szCs w:val="20"/>
              </w:rPr>
              <w:t xml:space="preserve">Обособление определений с обстоятельственным оттенком значения, обособление несогласованных </w:t>
            </w:r>
            <w:proofErr w:type="gramStart"/>
            <w:r w:rsidRPr="009F2733">
              <w:rPr>
                <w:rFonts w:ascii="Times New Roman" w:hAnsi="Times New Roman"/>
                <w:b/>
                <w:sz w:val="20"/>
                <w:szCs w:val="20"/>
              </w:rPr>
              <w:t>определений</w:t>
            </w:r>
            <w:r w:rsidRPr="009F2733">
              <w:rPr>
                <w:rFonts w:ascii="Times New Roman" w:hAnsi="Times New Roman"/>
                <w:b/>
                <w:spacing w:val="-10"/>
                <w:sz w:val="20"/>
                <w:szCs w:val="20"/>
              </w:rPr>
              <w:t xml:space="preserve"> .</w:t>
            </w:r>
            <w:proofErr w:type="gramEnd"/>
          </w:p>
          <w:p w14:paraId="6F8731FE" w14:textId="77777777" w:rsidR="00255E77" w:rsidRPr="009F2733" w:rsidRDefault="00255E77"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3095D396" w14:textId="77777777" w:rsidR="00255E77" w:rsidRPr="00BB18A5" w:rsidRDefault="00255E77"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EE2F422"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 xml:space="preserve">Уметь выявлять грамматические условия обособления определений с обстоятельственным оттенком значения, несогласованных определений, интонационно читать предложения с обособленными определениями, </w:t>
            </w:r>
            <w:proofErr w:type="gramStart"/>
            <w:r w:rsidRPr="009F2733">
              <w:rPr>
                <w:rFonts w:ascii="Times New Roman" w:hAnsi="Times New Roman"/>
                <w:sz w:val="20"/>
                <w:szCs w:val="20"/>
              </w:rPr>
              <w:t>понимать  и</w:t>
            </w:r>
            <w:proofErr w:type="gramEnd"/>
            <w:r w:rsidRPr="009F2733">
              <w:rPr>
                <w:rFonts w:ascii="Times New Roman" w:hAnsi="Times New Roman"/>
                <w:sz w:val="20"/>
                <w:szCs w:val="20"/>
              </w:rPr>
              <w:t xml:space="preserve"> определять изобразительно - выразительные функции обособленных определений в художественной речи</w:t>
            </w:r>
          </w:p>
        </w:tc>
        <w:tc>
          <w:tcPr>
            <w:tcW w:w="1559" w:type="dxa"/>
            <w:gridSpan w:val="2"/>
          </w:tcPr>
          <w:p w14:paraId="63BCC9F7"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правила обособления определений</w:t>
            </w:r>
          </w:p>
        </w:tc>
        <w:tc>
          <w:tcPr>
            <w:tcW w:w="3584" w:type="dxa"/>
            <w:gridSpan w:val="2"/>
          </w:tcPr>
          <w:p w14:paraId="5C9CEE42"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0B6D388A"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781EC272"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составления лингвистического рассуждения</w:t>
            </w:r>
          </w:p>
        </w:tc>
        <w:tc>
          <w:tcPr>
            <w:tcW w:w="2268" w:type="dxa"/>
            <w:gridSpan w:val="2"/>
          </w:tcPr>
          <w:p w14:paraId="4F169815"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творческой деятельности по алгоритму, индивидуальному плану</w:t>
            </w:r>
          </w:p>
        </w:tc>
      </w:tr>
      <w:tr w:rsidR="00255E77" w:rsidRPr="009F2733" w14:paraId="780A7A96" w14:textId="77777777" w:rsidTr="000601F0">
        <w:trPr>
          <w:gridAfter w:val="1"/>
          <w:wAfter w:w="41" w:type="dxa"/>
        </w:trPr>
        <w:tc>
          <w:tcPr>
            <w:tcW w:w="817" w:type="dxa"/>
          </w:tcPr>
          <w:p w14:paraId="0089B394" w14:textId="77777777" w:rsidR="00255E77" w:rsidRPr="009F2733" w:rsidRDefault="00255E77" w:rsidP="00D63B94">
            <w:pPr>
              <w:numPr>
                <w:ilvl w:val="0"/>
                <w:numId w:val="9"/>
              </w:numPr>
              <w:spacing w:after="0" w:line="240" w:lineRule="auto"/>
              <w:rPr>
                <w:rFonts w:ascii="Times New Roman" w:hAnsi="Times New Roman"/>
                <w:b/>
                <w:spacing w:val="-10"/>
                <w:sz w:val="20"/>
                <w:szCs w:val="20"/>
              </w:rPr>
            </w:pPr>
          </w:p>
        </w:tc>
        <w:tc>
          <w:tcPr>
            <w:tcW w:w="1134" w:type="dxa"/>
          </w:tcPr>
          <w:p w14:paraId="3DBAE099" w14:textId="77CFAE62" w:rsidR="00255E77" w:rsidRPr="000601F0" w:rsidRDefault="00255E77" w:rsidP="000601F0">
            <w:pPr>
              <w:spacing w:after="0" w:line="240" w:lineRule="auto"/>
              <w:ind w:left="57" w:right="57"/>
              <w:jc w:val="center"/>
              <w:rPr>
                <w:rFonts w:ascii="Times New Roman" w:hAnsi="Times New Roman"/>
                <w:b/>
                <w:sz w:val="20"/>
                <w:szCs w:val="20"/>
              </w:rPr>
            </w:pPr>
          </w:p>
        </w:tc>
        <w:tc>
          <w:tcPr>
            <w:tcW w:w="709" w:type="dxa"/>
          </w:tcPr>
          <w:p w14:paraId="45473163" w14:textId="6AAFC3C4" w:rsidR="00255E77" w:rsidRPr="009F2733" w:rsidRDefault="001F4870" w:rsidP="001F4870">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15.02</w:t>
            </w:r>
          </w:p>
        </w:tc>
        <w:tc>
          <w:tcPr>
            <w:tcW w:w="2585" w:type="dxa"/>
          </w:tcPr>
          <w:p w14:paraId="573E862B" w14:textId="77777777" w:rsidR="00255E77" w:rsidRPr="009F2733" w:rsidRDefault="00255E77" w:rsidP="00532080">
            <w:pPr>
              <w:spacing w:after="0" w:line="240" w:lineRule="auto"/>
              <w:ind w:left="57"/>
              <w:rPr>
                <w:rFonts w:ascii="Times New Roman" w:hAnsi="Times New Roman"/>
                <w:b/>
                <w:sz w:val="20"/>
                <w:szCs w:val="20"/>
              </w:rPr>
            </w:pPr>
            <w:r w:rsidRPr="009F2733">
              <w:rPr>
                <w:rFonts w:ascii="Times New Roman" w:hAnsi="Times New Roman"/>
                <w:b/>
                <w:sz w:val="20"/>
                <w:szCs w:val="20"/>
              </w:rPr>
              <w:t xml:space="preserve">РР Подготовка к контрольному сочинению-рассуждению на дискуссионную </w:t>
            </w:r>
            <w:proofErr w:type="gramStart"/>
            <w:r w:rsidRPr="009F2733">
              <w:rPr>
                <w:rFonts w:ascii="Times New Roman" w:hAnsi="Times New Roman"/>
                <w:b/>
                <w:sz w:val="20"/>
                <w:szCs w:val="20"/>
              </w:rPr>
              <w:t>тему  (</w:t>
            </w:r>
            <w:proofErr w:type="spellStart"/>
            <w:proofErr w:type="gramEnd"/>
            <w:r w:rsidRPr="009F2733">
              <w:rPr>
                <w:rFonts w:ascii="Times New Roman" w:hAnsi="Times New Roman"/>
                <w:b/>
                <w:sz w:val="20"/>
                <w:szCs w:val="20"/>
              </w:rPr>
              <w:t>упр</w:t>
            </w:r>
            <w:proofErr w:type="spellEnd"/>
            <w:r w:rsidRPr="009F2733">
              <w:rPr>
                <w:rFonts w:ascii="Times New Roman" w:hAnsi="Times New Roman"/>
                <w:b/>
                <w:sz w:val="20"/>
                <w:szCs w:val="20"/>
              </w:rPr>
              <w:t xml:space="preserve"> 302)</w:t>
            </w:r>
          </w:p>
          <w:p w14:paraId="14AE0C58" w14:textId="77777777" w:rsidR="00255E77" w:rsidRPr="009F2733" w:rsidRDefault="00255E77" w:rsidP="00532080">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741C54F2" w14:textId="77777777" w:rsidR="00255E77" w:rsidRPr="00BB18A5" w:rsidRDefault="00255E77" w:rsidP="00BB18A5">
            <w:pPr>
              <w:spacing w:after="0" w:line="240" w:lineRule="auto"/>
              <w:ind w:left="57"/>
              <w:jc w:val="center"/>
              <w:rPr>
                <w:rFonts w:ascii="Times New Roman" w:hAnsi="Times New Roman"/>
                <w:b/>
                <w:sz w:val="20"/>
                <w:szCs w:val="20"/>
              </w:rPr>
            </w:pPr>
          </w:p>
          <w:p w14:paraId="7DF3C4F7" w14:textId="77777777" w:rsidR="00255E77" w:rsidRPr="00BB18A5" w:rsidRDefault="00255E77"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BD83E15" w14:textId="77777777" w:rsidR="00255E77" w:rsidRPr="009F2733" w:rsidRDefault="00255E77" w:rsidP="00532080">
            <w:pPr>
              <w:spacing w:after="0" w:line="240" w:lineRule="auto"/>
              <w:ind w:left="57"/>
              <w:rPr>
                <w:rFonts w:ascii="Times New Roman" w:hAnsi="Times New Roman"/>
                <w:sz w:val="20"/>
                <w:szCs w:val="20"/>
              </w:rPr>
            </w:pPr>
            <w:r w:rsidRPr="009F2733">
              <w:rPr>
                <w:rFonts w:ascii="Times New Roman" w:hAnsi="Times New Roman"/>
                <w:sz w:val="20"/>
                <w:szCs w:val="20"/>
              </w:rPr>
              <w:t xml:space="preserve">Уметь создавать текст - рассуждение, сохраняя его композиционные </w:t>
            </w:r>
            <w:proofErr w:type="gramStart"/>
            <w:r w:rsidRPr="009F2733">
              <w:rPr>
                <w:rFonts w:ascii="Times New Roman" w:hAnsi="Times New Roman"/>
                <w:sz w:val="20"/>
                <w:szCs w:val="20"/>
              </w:rPr>
              <w:t>элементы(</w:t>
            </w:r>
            <w:proofErr w:type="gramEnd"/>
            <w:r w:rsidRPr="009F2733">
              <w:rPr>
                <w:rFonts w:ascii="Times New Roman" w:hAnsi="Times New Roman"/>
                <w:sz w:val="20"/>
                <w:szCs w:val="20"/>
              </w:rPr>
              <w:t>тезис, аргументы, вывод), ориентируясь на определённого читателя, умело вплетать цитаты из художественного текста, обосновывать своё мнение</w:t>
            </w:r>
          </w:p>
        </w:tc>
        <w:tc>
          <w:tcPr>
            <w:tcW w:w="1559" w:type="dxa"/>
            <w:gridSpan w:val="2"/>
          </w:tcPr>
          <w:p w14:paraId="01D252F8"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составлять текст-рассуждение</w:t>
            </w:r>
          </w:p>
        </w:tc>
        <w:tc>
          <w:tcPr>
            <w:tcW w:w="3584" w:type="dxa"/>
            <w:gridSpan w:val="2"/>
          </w:tcPr>
          <w:p w14:paraId="7CC5B56E"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Комментирование: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47CE25CA"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4A8C8548"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составления текста-рассуждения</w:t>
            </w:r>
          </w:p>
        </w:tc>
        <w:tc>
          <w:tcPr>
            <w:tcW w:w="2268" w:type="dxa"/>
            <w:gridSpan w:val="2"/>
          </w:tcPr>
          <w:p w14:paraId="0BE1FF44"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обучению на основе алгоритма выполнения задачи</w:t>
            </w:r>
          </w:p>
        </w:tc>
      </w:tr>
      <w:tr w:rsidR="00255E77" w:rsidRPr="009F2733" w14:paraId="20E222A7" w14:textId="77777777" w:rsidTr="000601F0">
        <w:trPr>
          <w:gridAfter w:val="1"/>
          <w:wAfter w:w="41" w:type="dxa"/>
        </w:trPr>
        <w:tc>
          <w:tcPr>
            <w:tcW w:w="817" w:type="dxa"/>
          </w:tcPr>
          <w:p w14:paraId="450DD71C" w14:textId="77777777" w:rsidR="00255E77" w:rsidRPr="009F2733" w:rsidRDefault="00255E77" w:rsidP="00D63B94">
            <w:pPr>
              <w:numPr>
                <w:ilvl w:val="0"/>
                <w:numId w:val="9"/>
              </w:numPr>
              <w:spacing w:after="0" w:line="240" w:lineRule="auto"/>
              <w:rPr>
                <w:rFonts w:ascii="Times New Roman" w:hAnsi="Times New Roman"/>
                <w:b/>
                <w:spacing w:val="-10"/>
                <w:sz w:val="20"/>
                <w:szCs w:val="20"/>
              </w:rPr>
            </w:pPr>
          </w:p>
        </w:tc>
        <w:tc>
          <w:tcPr>
            <w:tcW w:w="1134" w:type="dxa"/>
          </w:tcPr>
          <w:p w14:paraId="3F022883" w14:textId="7561D265" w:rsidR="00255E77" w:rsidRPr="000601F0" w:rsidRDefault="00255E77" w:rsidP="000601F0">
            <w:pPr>
              <w:spacing w:after="0" w:line="240" w:lineRule="auto"/>
              <w:ind w:left="57" w:right="57"/>
              <w:jc w:val="center"/>
              <w:rPr>
                <w:rFonts w:ascii="Times New Roman" w:hAnsi="Times New Roman"/>
                <w:b/>
                <w:sz w:val="20"/>
                <w:szCs w:val="20"/>
              </w:rPr>
            </w:pPr>
          </w:p>
        </w:tc>
        <w:tc>
          <w:tcPr>
            <w:tcW w:w="709" w:type="dxa"/>
          </w:tcPr>
          <w:p w14:paraId="50D8ED2D" w14:textId="51D08127" w:rsidR="00255E77" w:rsidRPr="009F2733" w:rsidRDefault="001F4870" w:rsidP="001F4870">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17.02</w:t>
            </w:r>
          </w:p>
        </w:tc>
        <w:tc>
          <w:tcPr>
            <w:tcW w:w="2585" w:type="dxa"/>
          </w:tcPr>
          <w:p w14:paraId="2D0FAB0B" w14:textId="77777777" w:rsidR="00255E77" w:rsidRDefault="00255E77" w:rsidP="00532080">
            <w:pPr>
              <w:spacing w:after="0" w:line="240" w:lineRule="auto"/>
              <w:ind w:left="57"/>
              <w:rPr>
                <w:rFonts w:ascii="Times New Roman" w:hAnsi="Times New Roman"/>
                <w:b/>
                <w:sz w:val="20"/>
                <w:szCs w:val="20"/>
              </w:rPr>
            </w:pPr>
            <w:proofErr w:type="gramStart"/>
            <w:r w:rsidRPr="009F2733">
              <w:rPr>
                <w:rFonts w:ascii="Times New Roman" w:hAnsi="Times New Roman"/>
                <w:b/>
                <w:sz w:val="20"/>
                <w:szCs w:val="20"/>
              </w:rPr>
              <w:t>Контрольное  сочинение</w:t>
            </w:r>
            <w:proofErr w:type="gramEnd"/>
            <w:r w:rsidRPr="009F2733">
              <w:rPr>
                <w:rFonts w:ascii="Times New Roman" w:hAnsi="Times New Roman"/>
                <w:b/>
                <w:sz w:val="20"/>
                <w:szCs w:val="20"/>
              </w:rPr>
              <w:t>-рассуждение на дискуссионную тему  (</w:t>
            </w:r>
            <w:proofErr w:type="spellStart"/>
            <w:r w:rsidRPr="009F2733">
              <w:rPr>
                <w:rFonts w:ascii="Times New Roman" w:hAnsi="Times New Roman"/>
                <w:b/>
                <w:sz w:val="20"/>
                <w:szCs w:val="20"/>
              </w:rPr>
              <w:t>упр</w:t>
            </w:r>
            <w:proofErr w:type="spellEnd"/>
            <w:r w:rsidRPr="009F2733">
              <w:rPr>
                <w:rFonts w:ascii="Times New Roman" w:hAnsi="Times New Roman"/>
                <w:b/>
                <w:sz w:val="20"/>
                <w:szCs w:val="20"/>
              </w:rPr>
              <w:t xml:space="preserve"> 302)</w:t>
            </w:r>
          </w:p>
          <w:p w14:paraId="4D219AB7" w14:textId="77777777" w:rsidR="00255E77" w:rsidRPr="009F2733" w:rsidRDefault="00255E77" w:rsidP="00532080">
            <w:pPr>
              <w:spacing w:after="0" w:line="240" w:lineRule="auto"/>
              <w:ind w:left="57"/>
              <w:rPr>
                <w:rFonts w:ascii="Times New Roman" w:hAnsi="Times New Roman"/>
                <w:b/>
                <w:sz w:val="20"/>
                <w:szCs w:val="20"/>
              </w:rPr>
            </w:pPr>
            <w:proofErr w:type="gramStart"/>
            <w:r w:rsidRPr="009F2733">
              <w:rPr>
                <w:rFonts w:ascii="Times New Roman" w:hAnsi="Times New Roman"/>
                <w:b/>
                <w:i/>
                <w:spacing w:val="-10"/>
                <w:sz w:val="20"/>
                <w:szCs w:val="20"/>
              </w:rPr>
              <w:t>КР  урок</w:t>
            </w:r>
            <w:proofErr w:type="gramEnd"/>
            <w:r w:rsidRPr="009F2733">
              <w:rPr>
                <w:rFonts w:ascii="Times New Roman" w:hAnsi="Times New Roman"/>
                <w:b/>
                <w:i/>
                <w:spacing w:val="-10"/>
                <w:sz w:val="20"/>
                <w:szCs w:val="20"/>
              </w:rPr>
              <w:t xml:space="preserve"> развивающего контроля</w:t>
            </w:r>
          </w:p>
        </w:tc>
        <w:tc>
          <w:tcPr>
            <w:tcW w:w="567" w:type="dxa"/>
            <w:vAlign w:val="center"/>
          </w:tcPr>
          <w:p w14:paraId="1D393088" w14:textId="77777777" w:rsidR="00255E77" w:rsidRPr="00BB18A5" w:rsidRDefault="00255E77"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360780E9" w14:textId="77777777" w:rsidR="00255E77" w:rsidRPr="009F2733" w:rsidRDefault="00255E77" w:rsidP="00532080">
            <w:pPr>
              <w:spacing w:after="0" w:line="240" w:lineRule="auto"/>
              <w:ind w:left="57"/>
              <w:rPr>
                <w:rFonts w:ascii="Times New Roman" w:hAnsi="Times New Roman"/>
                <w:sz w:val="20"/>
                <w:szCs w:val="20"/>
              </w:rPr>
            </w:pPr>
            <w:r w:rsidRPr="009F2733">
              <w:rPr>
                <w:rFonts w:ascii="Times New Roman" w:hAnsi="Times New Roman"/>
                <w:sz w:val="20"/>
                <w:szCs w:val="20"/>
              </w:rPr>
              <w:t xml:space="preserve">Уметь создавать текст - рассуждение, сохраняя его композиционные </w:t>
            </w:r>
            <w:proofErr w:type="gramStart"/>
            <w:r w:rsidRPr="009F2733">
              <w:rPr>
                <w:rFonts w:ascii="Times New Roman" w:hAnsi="Times New Roman"/>
                <w:sz w:val="20"/>
                <w:szCs w:val="20"/>
              </w:rPr>
              <w:t>элементы(</w:t>
            </w:r>
            <w:proofErr w:type="gramEnd"/>
            <w:r w:rsidRPr="009F2733">
              <w:rPr>
                <w:rFonts w:ascii="Times New Roman" w:hAnsi="Times New Roman"/>
                <w:sz w:val="20"/>
                <w:szCs w:val="20"/>
              </w:rPr>
              <w:t>тезис, аргументы, вывод), ориентируясь на определённого читателя, умело вплетать цитаты из художественного текста, обосновывать своё мнение</w:t>
            </w:r>
          </w:p>
        </w:tc>
        <w:tc>
          <w:tcPr>
            <w:tcW w:w="1559" w:type="dxa"/>
            <w:gridSpan w:val="2"/>
          </w:tcPr>
          <w:p w14:paraId="58E94AA0"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p>
        </w:tc>
        <w:tc>
          <w:tcPr>
            <w:tcW w:w="3584" w:type="dxa"/>
            <w:gridSpan w:val="2"/>
          </w:tcPr>
          <w:p w14:paraId="08E0D01E"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p>
        </w:tc>
        <w:tc>
          <w:tcPr>
            <w:tcW w:w="2268" w:type="dxa"/>
            <w:gridSpan w:val="2"/>
          </w:tcPr>
          <w:p w14:paraId="339CC945"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p>
        </w:tc>
      </w:tr>
      <w:tr w:rsidR="00255E77" w:rsidRPr="009F2733" w14:paraId="7599BDCF" w14:textId="77777777" w:rsidTr="000601F0">
        <w:trPr>
          <w:gridAfter w:val="1"/>
          <w:wAfter w:w="41" w:type="dxa"/>
        </w:trPr>
        <w:tc>
          <w:tcPr>
            <w:tcW w:w="817" w:type="dxa"/>
          </w:tcPr>
          <w:p w14:paraId="1E581831" w14:textId="77777777" w:rsidR="00255E77" w:rsidRPr="009F2733" w:rsidRDefault="00255E77" w:rsidP="00D63B94">
            <w:pPr>
              <w:numPr>
                <w:ilvl w:val="0"/>
                <w:numId w:val="9"/>
              </w:numPr>
              <w:spacing w:after="0" w:line="240" w:lineRule="auto"/>
              <w:rPr>
                <w:rFonts w:ascii="Times New Roman" w:hAnsi="Times New Roman"/>
                <w:b/>
                <w:spacing w:val="-10"/>
                <w:sz w:val="20"/>
                <w:szCs w:val="20"/>
              </w:rPr>
            </w:pPr>
          </w:p>
        </w:tc>
        <w:tc>
          <w:tcPr>
            <w:tcW w:w="1134" w:type="dxa"/>
          </w:tcPr>
          <w:p w14:paraId="34A4DA21" w14:textId="44D16301" w:rsidR="00255E77" w:rsidRPr="000601F0" w:rsidRDefault="00255E77" w:rsidP="000601F0">
            <w:pPr>
              <w:spacing w:after="0" w:line="240" w:lineRule="auto"/>
              <w:ind w:left="57" w:right="57"/>
              <w:jc w:val="center"/>
              <w:rPr>
                <w:rFonts w:ascii="Times New Roman" w:hAnsi="Times New Roman"/>
                <w:sz w:val="20"/>
                <w:szCs w:val="20"/>
              </w:rPr>
            </w:pPr>
          </w:p>
        </w:tc>
        <w:tc>
          <w:tcPr>
            <w:tcW w:w="709" w:type="dxa"/>
          </w:tcPr>
          <w:p w14:paraId="33510506" w14:textId="492EB5B0" w:rsidR="00255E77" w:rsidRPr="009F2733" w:rsidRDefault="001F4870" w:rsidP="001F4870">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21.02</w:t>
            </w:r>
          </w:p>
        </w:tc>
        <w:tc>
          <w:tcPr>
            <w:tcW w:w="2585" w:type="dxa"/>
          </w:tcPr>
          <w:p w14:paraId="463A7346" w14:textId="77777777" w:rsidR="00255E77" w:rsidRPr="009F2733" w:rsidRDefault="00255E77"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Обособленные приложения. Выделительные знаки препинания при них</w:t>
            </w:r>
          </w:p>
          <w:p w14:paraId="4B6511D5" w14:textId="77777777" w:rsidR="00255E77" w:rsidRPr="009F2733" w:rsidRDefault="00255E77" w:rsidP="00532080">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7F69E434" w14:textId="77777777" w:rsidR="00255E77" w:rsidRPr="00BB18A5" w:rsidRDefault="00255E77"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1C649834" w14:textId="77777777" w:rsidR="00255E77" w:rsidRPr="009F2733" w:rsidRDefault="00255E77" w:rsidP="00532080">
            <w:pPr>
              <w:spacing w:after="0" w:line="240" w:lineRule="auto"/>
              <w:ind w:left="57"/>
              <w:rPr>
                <w:rFonts w:ascii="Times New Roman" w:hAnsi="Times New Roman"/>
                <w:sz w:val="20"/>
                <w:szCs w:val="20"/>
              </w:rPr>
            </w:pPr>
            <w:r w:rsidRPr="009F2733">
              <w:rPr>
                <w:rFonts w:ascii="Times New Roman" w:hAnsi="Times New Roman"/>
                <w:sz w:val="20"/>
                <w:szCs w:val="20"/>
              </w:rPr>
              <w:t>Знать основные условия обособления приложений, интонационно правильно произносить предложения с обособленными приложениями, правильно ставить знаки препинания при выделении обособленных приложений</w:t>
            </w:r>
          </w:p>
        </w:tc>
        <w:tc>
          <w:tcPr>
            <w:tcW w:w="1559" w:type="dxa"/>
            <w:gridSpan w:val="2"/>
          </w:tcPr>
          <w:p w14:paraId="5A2FB95D"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правило обособления приложений</w:t>
            </w:r>
          </w:p>
        </w:tc>
        <w:tc>
          <w:tcPr>
            <w:tcW w:w="3584" w:type="dxa"/>
            <w:gridSpan w:val="2"/>
          </w:tcPr>
          <w:p w14:paraId="73E700A5"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14:paraId="0010AE4F"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1AFBC3A0"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 xml:space="preserve">объяснять языковые явления, </w:t>
            </w:r>
            <w:proofErr w:type="gramStart"/>
            <w:r w:rsidRPr="009F2733">
              <w:rPr>
                <w:rFonts w:ascii="Times New Roman" w:hAnsi="Times New Roman"/>
                <w:spacing w:val="-10"/>
                <w:sz w:val="20"/>
                <w:szCs w:val="20"/>
              </w:rPr>
              <w:t>процессы,  связи</w:t>
            </w:r>
            <w:proofErr w:type="gramEnd"/>
            <w:r w:rsidRPr="009F2733">
              <w:rPr>
                <w:rFonts w:ascii="Times New Roman" w:hAnsi="Times New Roman"/>
                <w:spacing w:val="-10"/>
                <w:sz w:val="20"/>
                <w:szCs w:val="20"/>
              </w:rPr>
              <w:t xml:space="preserve"> и отношения, выявляемые в ходе исследования предложений с обособленными приложениями</w:t>
            </w:r>
          </w:p>
        </w:tc>
        <w:tc>
          <w:tcPr>
            <w:tcW w:w="2268" w:type="dxa"/>
            <w:gridSpan w:val="2"/>
          </w:tcPr>
          <w:p w14:paraId="478C8A12" w14:textId="77777777" w:rsidR="00255E77" w:rsidRPr="009F2733" w:rsidRDefault="00255E77"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устойчивого интереса к творческой деятельности, проявления креативных способностей</w:t>
            </w:r>
          </w:p>
        </w:tc>
      </w:tr>
      <w:tr w:rsidR="00891934" w:rsidRPr="009F2733" w14:paraId="114E933A" w14:textId="77777777" w:rsidTr="000601F0">
        <w:trPr>
          <w:gridAfter w:val="1"/>
          <w:wAfter w:w="41" w:type="dxa"/>
        </w:trPr>
        <w:tc>
          <w:tcPr>
            <w:tcW w:w="817" w:type="dxa"/>
          </w:tcPr>
          <w:p w14:paraId="2613B645"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5D444982" w14:textId="2FCFF003" w:rsidR="00891934" w:rsidRPr="000601F0" w:rsidRDefault="00891934" w:rsidP="000601F0">
            <w:pPr>
              <w:spacing w:after="0" w:line="240" w:lineRule="auto"/>
              <w:ind w:left="57" w:right="57"/>
              <w:jc w:val="center"/>
              <w:rPr>
                <w:rFonts w:ascii="Times New Roman" w:hAnsi="Times New Roman"/>
                <w:b/>
                <w:sz w:val="20"/>
                <w:szCs w:val="20"/>
              </w:rPr>
            </w:pPr>
          </w:p>
        </w:tc>
        <w:tc>
          <w:tcPr>
            <w:tcW w:w="709" w:type="dxa"/>
          </w:tcPr>
          <w:p w14:paraId="1FC4F544" w14:textId="1AB76CEF" w:rsidR="00891934" w:rsidRPr="009F2733" w:rsidRDefault="001F4870" w:rsidP="001F4870">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22.02</w:t>
            </w:r>
          </w:p>
        </w:tc>
        <w:tc>
          <w:tcPr>
            <w:tcW w:w="2585" w:type="dxa"/>
          </w:tcPr>
          <w:p w14:paraId="620200E7" w14:textId="77777777" w:rsidR="00891934" w:rsidRDefault="00891934" w:rsidP="00532080">
            <w:pPr>
              <w:shd w:val="clear" w:color="auto" w:fill="FFFFFF"/>
              <w:spacing w:after="0" w:line="240" w:lineRule="auto"/>
              <w:ind w:left="57"/>
              <w:rPr>
                <w:rFonts w:ascii="Times New Roman" w:hAnsi="Times New Roman"/>
                <w:b/>
                <w:spacing w:val="-10"/>
                <w:sz w:val="20"/>
                <w:szCs w:val="20"/>
              </w:rPr>
            </w:pPr>
            <w:bookmarkStart w:id="0" w:name="OLE_LINK1"/>
            <w:r w:rsidRPr="009F2733">
              <w:rPr>
                <w:rFonts w:ascii="Times New Roman" w:hAnsi="Times New Roman"/>
                <w:b/>
                <w:spacing w:val="-10"/>
                <w:sz w:val="20"/>
                <w:szCs w:val="20"/>
              </w:rPr>
              <w:t>Обособленные приложения. Выделительные знаки препинания при них.</w:t>
            </w:r>
          </w:p>
          <w:bookmarkEnd w:id="0"/>
          <w:p w14:paraId="01E97789" w14:textId="77777777" w:rsidR="00891934" w:rsidRPr="009F2733"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Урок рефлексии</w:t>
            </w:r>
          </w:p>
        </w:tc>
        <w:tc>
          <w:tcPr>
            <w:tcW w:w="567" w:type="dxa"/>
            <w:vAlign w:val="center"/>
          </w:tcPr>
          <w:p w14:paraId="749B7F89"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C789087" w14:textId="77777777" w:rsidR="00891934" w:rsidRPr="009F2733" w:rsidRDefault="00891934" w:rsidP="00532080">
            <w:pPr>
              <w:spacing w:after="0" w:line="240" w:lineRule="auto"/>
              <w:ind w:left="57"/>
              <w:rPr>
                <w:rFonts w:ascii="Times New Roman" w:hAnsi="Times New Roman"/>
                <w:sz w:val="20"/>
                <w:szCs w:val="20"/>
              </w:rPr>
            </w:pPr>
            <w:r w:rsidRPr="009F2733">
              <w:rPr>
                <w:rFonts w:ascii="Times New Roman" w:hAnsi="Times New Roman"/>
                <w:sz w:val="20"/>
                <w:szCs w:val="20"/>
              </w:rPr>
              <w:t xml:space="preserve">Уметь опознавать приложения в тексте на слух, правильно ставить знаки препинания, интонационно правильно произносить предложения с обособленными приложениями, использовать </w:t>
            </w:r>
            <w:proofErr w:type="gramStart"/>
            <w:r w:rsidRPr="009F2733">
              <w:rPr>
                <w:rFonts w:ascii="Times New Roman" w:hAnsi="Times New Roman"/>
                <w:sz w:val="20"/>
                <w:szCs w:val="20"/>
              </w:rPr>
              <w:t>обособленные  приложения</w:t>
            </w:r>
            <w:proofErr w:type="gramEnd"/>
            <w:r w:rsidRPr="009F2733">
              <w:rPr>
                <w:rFonts w:ascii="Times New Roman" w:hAnsi="Times New Roman"/>
                <w:sz w:val="20"/>
                <w:szCs w:val="20"/>
              </w:rPr>
              <w:t xml:space="preserve"> в разных стилях и текстах речи</w:t>
            </w:r>
          </w:p>
        </w:tc>
        <w:tc>
          <w:tcPr>
            <w:tcW w:w="1559" w:type="dxa"/>
            <w:gridSpan w:val="2"/>
          </w:tcPr>
          <w:p w14:paraId="084D48D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 реализовывать индивидуальный маршрут восполнения проблемных зон в изученной теме</w:t>
            </w:r>
          </w:p>
        </w:tc>
        <w:tc>
          <w:tcPr>
            <w:tcW w:w="3584" w:type="dxa"/>
            <w:gridSpan w:val="2"/>
          </w:tcPr>
          <w:p w14:paraId="17F0F425"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11D2E937"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6349982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работы над ошибками</w:t>
            </w:r>
          </w:p>
        </w:tc>
        <w:tc>
          <w:tcPr>
            <w:tcW w:w="2268" w:type="dxa"/>
            <w:gridSpan w:val="2"/>
          </w:tcPr>
          <w:p w14:paraId="195FF534"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изучению и закреплению нового</w:t>
            </w:r>
          </w:p>
        </w:tc>
      </w:tr>
      <w:tr w:rsidR="00891934" w:rsidRPr="009F2733" w14:paraId="78EFD222" w14:textId="77777777" w:rsidTr="000601F0">
        <w:trPr>
          <w:gridAfter w:val="1"/>
          <w:wAfter w:w="41" w:type="dxa"/>
        </w:trPr>
        <w:tc>
          <w:tcPr>
            <w:tcW w:w="817" w:type="dxa"/>
          </w:tcPr>
          <w:p w14:paraId="0E72C88D"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648490B4" w14:textId="573763FA" w:rsidR="00891934" w:rsidRPr="000601F0" w:rsidRDefault="00891934" w:rsidP="000601F0">
            <w:pPr>
              <w:spacing w:after="0" w:line="240" w:lineRule="auto"/>
              <w:ind w:left="57" w:right="57"/>
              <w:jc w:val="center"/>
              <w:rPr>
                <w:rFonts w:ascii="Times New Roman" w:hAnsi="Times New Roman"/>
                <w:b/>
                <w:sz w:val="20"/>
                <w:szCs w:val="20"/>
              </w:rPr>
            </w:pPr>
          </w:p>
        </w:tc>
        <w:tc>
          <w:tcPr>
            <w:tcW w:w="709" w:type="dxa"/>
          </w:tcPr>
          <w:p w14:paraId="4CB02E2B" w14:textId="0B520605" w:rsidR="00891934" w:rsidRPr="009F2733" w:rsidRDefault="00127351" w:rsidP="00127351">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28.02</w:t>
            </w:r>
          </w:p>
        </w:tc>
        <w:tc>
          <w:tcPr>
            <w:tcW w:w="2585" w:type="dxa"/>
          </w:tcPr>
          <w:p w14:paraId="1DE80D3A" w14:textId="77777777" w:rsidR="00891934"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Обособление дополнений.</w:t>
            </w:r>
          </w:p>
          <w:p w14:paraId="6A50293C" w14:textId="77777777" w:rsidR="00891934" w:rsidRPr="009F2733"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 xml:space="preserve">Урок </w:t>
            </w:r>
            <w:proofErr w:type="spellStart"/>
            <w:r w:rsidRPr="009F2733">
              <w:rPr>
                <w:rFonts w:ascii="Times New Roman" w:hAnsi="Times New Roman"/>
                <w:b/>
                <w:i/>
                <w:spacing w:val="-10"/>
                <w:sz w:val="20"/>
                <w:szCs w:val="20"/>
              </w:rPr>
              <w:t>общеметодической</w:t>
            </w:r>
            <w:proofErr w:type="spellEnd"/>
            <w:r w:rsidRPr="009F2733">
              <w:rPr>
                <w:rFonts w:ascii="Times New Roman" w:hAnsi="Times New Roman"/>
                <w:b/>
                <w:i/>
                <w:spacing w:val="-10"/>
                <w:sz w:val="20"/>
                <w:szCs w:val="20"/>
              </w:rPr>
              <w:t xml:space="preserve"> направленности</w:t>
            </w:r>
          </w:p>
        </w:tc>
        <w:tc>
          <w:tcPr>
            <w:tcW w:w="567" w:type="dxa"/>
            <w:vAlign w:val="center"/>
          </w:tcPr>
          <w:p w14:paraId="204AC15C"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6EE8A2B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 xml:space="preserve">Уметь опознавать дополнения в тексте на слух, правильно ставить знаки препинания, интонационно правильно произносить предложения с обособленными приложениями, использовать </w:t>
            </w:r>
            <w:proofErr w:type="gramStart"/>
            <w:r w:rsidRPr="009F2733">
              <w:rPr>
                <w:rFonts w:ascii="Times New Roman" w:hAnsi="Times New Roman"/>
                <w:sz w:val="20"/>
                <w:szCs w:val="20"/>
              </w:rPr>
              <w:t>обособленные  приложения</w:t>
            </w:r>
            <w:proofErr w:type="gramEnd"/>
            <w:r w:rsidRPr="009F2733">
              <w:rPr>
                <w:rFonts w:ascii="Times New Roman" w:hAnsi="Times New Roman"/>
                <w:sz w:val="20"/>
                <w:szCs w:val="20"/>
              </w:rPr>
              <w:t xml:space="preserve"> в разных стилях и текстах речи</w:t>
            </w:r>
          </w:p>
        </w:tc>
        <w:tc>
          <w:tcPr>
            <w:tcW w:w="1559" w:type="dxa"/>
            <w:gridSpan w:val="2"/>
          </w:tcPr>
          <w:p w14:paraId="6DB80EF7"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правила обособления дополнений</w:t>
            </w:r>
          </w:p>
        </w:tc>
        <w:tc>
          <w:tcPr>
            <w:tcW w:w="3584" w:type="dxa"/>
            <w:gridSpan w:val="2"/>
          </w:tcPr>
          <w:p w14:paraId="4922FF8F"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устанавливать рабочие отношения, эффективно сотрудничать и способствовать продуктивной кооперации.</w:t>
            </w:r>
          </w:p>
          <w:p w14:paraId="5EB2E518"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100BA2E3"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w:t>
            </w:r>
            <w:r w:rsidRPr="009F2733">
              <w:rPr>
                <w:rFonts w:ascii="Times New Roman" w:hAnsi="Times New Roman"/>
                <w:spacing w:val="-10"/>
                <w:sz w:val="20"/>
                <w:szCs w:val="20"/>
              </w:rPr>
              <w:lastRenderedPageBreak/>
              <w:t>ний с обособленными обстоятельствами</w:t>
            </w:r>
          </w:p>
        </w:tc>
        <w:tc>
          <w:tcPr>
            <w:tcW w:w="2268" w:type="dxa"/>
            <w:gridSpan w:val="2"/>
          </w:tcPr>
          <w:p w14:paraId="297497C9"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Формирование устойчивой мотивации к творческой деятельности по алгоритму, индивидуальному плану</w:t>
            </w:r>
          </w:p>
        </w:tc>
      </w:tr>
      <w:tr w:rsidR="00891934" w:rsidRPr="009F2733" w14:paraId="05E697F4" w14:textId="77777777" w:rsidTr="000601F0">
        <w:trPr>
          <w:gridAfter w:val="1"/>
          <w:wAfter w:w="41" w:type="dxa"/>
        </w:trPr>
        <w:tc>
          <w:tcPr>
            <w:tcW w:w="817" w:type="dxa"/>
          </w:tcPr>
          <w:p w14:paraId="235D5392"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4E5BCD33" w14:textId="03035334" w:rsidR="00891934" w:rsidRPr="0099381F" w:rsidRDefault="00891934" w:rsidP="000601F0">
            <w:pPr>
              <w:spacing w:after="0" w:line="240" w:lineRule="auto"/>
              <w:ind w:left="57" w:right="57"/>
              <w:jc w:val="center"/>
              <w:rPr>
                <w:rFonts w:ascii="Times New Roman" w:hAnsi="Times New Roman"/>
                <w:sz w:val="20"/>
                <w:szCs w:val="20"/>
              </w:rPr>
            </w:pPr>
          </w:p>
        </w:tc>
        <w:tc>
          <w:tcPr>
            <w:tcW w:w="709" w:type="dxa"/>
          </w:tcPr>
          <w:p w14:paraId="32DBEA1B" w14:textId="23CC008F" w:rsidR="00891934" w:rsidRPr="009F2733" w:rsidRDefault="00127351" w:rsidP="00127351">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01.03</w:t>
            </w:r>
          </w:p>
        </w:tc>
        <w:tc>
          <w:tcPr>
            <w:tcW w:w="2585" w:type="dxa"/>
          </w:tcPr>
          <w:p w14:paraId="39B0D9B6" w14:textId="77777777" w:rsidR="00891934"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Обособление обстоятельств, выраженных деепричастиями. Выделительные знаки препинания при них</w:t>
            </w:r>
          </w:p>
          <w:p w14:paraId="509CF508" w14:textId="77777777" w:rsidR="00891934" w:rsidRPr="009F2733"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30710C8C"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BFB2C20" w14:textId="77777777" w:rsidR="00891934" w:rsidRPr="009F2733" w:rsidRDefault="00891934" w:rsidP="00532080">
            <w:pPr>
              <w:spacing w:after="0" w:line="240" w:lineRule="auto"/>
              <w:ind w:left="57"/>
              <w:rPr>
                <w:rFonts w:ascii="Times New Roman" w:hAnsi="Times New Roman"/>
                <w:sz w:val="20"/>
                <w:szCs w:val="20"/>
              </w:rPr>
            </w:pPr>
            <w:r w:rsidRPr="009F2733">
              <w:rPr>
                <w:rFonts w:ascii="Times New Roman" w:hAnsi="Times New Roman"/>
                <w:sz w:val="20"/>
                <w:szCs w:val="20"/>
              </w:rPr>
              <w:t xml:space="preserve">Уметь определять условия обособления обстоятельств, выраженных деепричастным оборотом и одиночным деепричастием, находить деепричастный оборот, определять его границы, ставить знаки препинания при обособлении обстоятельств, использовать в речи деепричастный оборот, правильно строить </w:t>
            </w:r>
            <w:proofErr w:type="gramStart"/>
            <w:r w:rsidRPr="009F2733">
              <w:rPr>
                <w:rFonts w:ascii="Times New Roman" w:hAnsi="Times New Roman"/>
                <w:sz w:val="20"/>
                <w:szCs w:val="20"/>
              </w:rPr>
              <w:t>предложения  с</w:t>
            </w:r>
            <w:proofErr w:type="gramEnd"/>
            <w:r w:rsidRPr="009F2733">
              <w:rPr>
                <w:rFonts w:ascii="Times New Roman" w:hAnsi="Times New Roman"/>
                <w:sz w:val="20"/>
                <w:szCs w:val="20"/>
              </w:rPr>
              <w:t xml:space="preserve"> ними, уметь заменять их синонимичными конструкциями</w:t>
            </w:r>
          </w:p>
        </w:tc>
        <w:tc>
          <w:tcPr>
            <w:tcW w:w="1559" w:type="dxa"/>
            <w:gridSpan w:val="2"/>
          </w:tcPr>
          <w:p w14:paraId="6DD8BC96"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алгоритм обособления обстоятельств</w:t>
            </w:r>
          </w:p>
        </w:tc>
        <w:tc>
          <w:tcPr>
            <w:tcW w:w="3584" w:type="dxa"/>
            <w:gridSpan w:val="2"/>
          </w:tcPr>
          <w:p w14:paraId="2EC7B52A"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3E7DCAAC"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7AD50E15"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решения лингвистической задачи</w:t>
            </w:r>
          </w:p>
        </w:tc>
        <w:tc>
          <w:tcPr>
            <w:tcW w:w="2268" w:type="dxa"/>
            <w:gridSpan w:val="2"/>
          </w:tcPr>
          <w:p w14:paraId="5A8A4785"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навыков индивидуальной и коллективной проектной деятельности на основе алгоритма решения задачи</w:t>
            </w:r>
          </w:p>
        </w:tc>
      </w:tr>
      <w:tr w:rsidR="00891934" w:rsidRPr="009F2733" w14:paraId="21DB42BF" w14:textId="77777777" w:rsidTr="000601F0">
        <w:trPr>
          <w:gridAfter w:val="1"/>
          <w:wAfter w:w="41" w:type="dxa"/>
        </w:trPr>
        <w:tc>
          <w:tcPr>
            <w:tcW w:w="817" w:type="dxa"/>
          </w:tcPr>
          <w:p w14:paraId="7A602EEC"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56F51848" w14:textId="319B9C27" w:rsidR="00891934" w:rsidRPr="000601F0" w:rsidRDefault="00891934" w:rsidP="000601F0">
            <w:pPr>
              <w:spacing w:after="0" w:line="240" w:lineRule="auto"/>
              <w:ind w:left="57" w:right="57"/>
              <w:jc w:val="center"/>
              <w:rPr>
                <w:rFonts w:ascii="Times New Roman" w:hAnsi="Times New Roman"/>
                <w:b/>
                <w:sz w:val="20"/>
                <w:szCs w:val="20"/>
              </w:rPr>
            </w:pPr>
          </w:p>
        </w:tc>
        <w:tc>
          <w:tcPr>
            <w:tcW w:w="709" w:type="dxa"/>
          </w:tcPr>
          <w:p w14:paraId="13B16870" w14:textId="412A4C4A" w:rsidR="00891934" w:rsidRPr="009F2733" w:rsidRDefault="00127351" w:rsidP="00127351">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03.03</w:t>
            </w:r>
          </w:p>
        </w:tc>
        <w:tc>
          <w:tcPr>
            <w:tcW w:w="2585" w:type="dxa"/>
          </w:tcPr>
          <w:p w14:paraId="180041D8" w14:textId="77777777" w:rsidR="00891934"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 xml:space="preserve">Обособление обстоятельств, выраженных деепричастными оборотами. </w:t>
            </w:r>
          </w:p>
          <w:p w14:paraId="5CEAB4F0" w14:textId="77777777" w:rsidR="00891934" w:rsidRPr="009F2733"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 xml:space="preserve">Урок </w:t>
            </w:r>
            <w:proofErr w:type="spellStart"/>
            <w:r w:rsidRPr="009F2733">
              <w:rPr>
                <w:rFonts w:ascii="Times New Roman" w:hAnsi="Times New Roman"/>
                <w:b/>
                <w:i/>
                <w:spacing w:val="-10"/>
                <w:sz w:val="20"/>
                <w:szCs w:val="20"/>
              </w:rPr>
              <w:t>общеметодической</w:t>
            </w:r>
            <w:proofErr w:type="spellEnd"/>
            <w:r w:rsidRPr="009F2733">
              <w:rPr>
                <w:rFonts w:ascii="Times New Roman" w:hAnsi="Times New Roman"/>
                <w:b/>
                <w:i/>
                <w:spacing w:val="-10"/>
                <w:sz w:val="20"/>
                <w:szCs w:val="20"/>
              </w:rPr>
              <w:t xml:space="preserve"> направленности</w:t>
            </w:r>
          </w:p>
        </w:tc>
        <w:tc>
          <w:tcPr>
            <w:tcW w:w="567" w:type="dxa"/>
            <w:vAlign w:val="center"/>
          </w:tcPr>
          <w:p w14:paraId="332C413E"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3CFAA23" w14:textId="77777777" w:rsidR="00891934" w:rsidRPr="009F2733" w:rsidRDefault="00891934" w:rsidP="00532080">
            <w:pPr>
              <w:spacing w:after="0" w:line="240" w:lineRule="auto"/>
              <w:ind w:left="57"/>
              <w:rPr>
                <w:rFonts w:ascii="Times New Roman" w:hAnsi="Times New Roman"/>
                <w:sz w:val="20"/>
                <w:szCs w:val="20"/>
              </w:rPr>
            </w:pPr>
            <w:r w:rsidRPr="009F2733">
              <w:rPr>
                <w:rFonts w:ascii="Times New Roman" w:hAnsi="Times New Roman"/>
                <w:sz w:val="20"/>
                <w:szCs w:val="20"/>
              </w:rPr>
              <w:t>Уметь определять границы деепричастного оборота, правильно ставить знаки препинания при обособлении, конструировать предложения с деепричастным оборотом, исправлять ошибки в предложении, интонационно правильно произносить, опознавать обособленные обстоятельства как изобразительно – выразительные средства в художественной речи</w:t>
            </w:r>
          </w:p>
        </w:tc>
        <w:tc>
          <w:tcPr>
            <w:tcW w:w="1559" w:type="dxa"/>
            <w:gridSpan w:val="2"/>
          </w:tcPr>
          <w:p w14:paraId="10BEC68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правило обособления обстоятельств</w:t>
            </w:r>
          </w:p>
        </w:tc>
        <w:tc>
          <w:tcPr>
            <w:tcW w:w="3584" w:type="dxa"/>
            <w:gridSpan w:val="2"/>
          </w:tcPr>
          <w:p w14:paraId="01D3CDCB"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358A8B8F"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1F18CA3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 с обособленными обстоятельствами</w:t>
            </w:r>
          </w:p>
        </w:tc>
        <w:tc>
          <w:tcPr>
            <w:tcW w:w="2268" w:type="dxa"/>
            <w:gridSpan w:val="2"/>
          </w:tcPr>
          <w:p w14:paraId="1513561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навыков индивидуальной и коллективной аналитической деятельности</w:t>
            </w:r>
          </w:p>
        </w:tc>
      </w:tr>
      <w:tr w:rsidR="00891934" w:rsidRPr="009F2733" w14:paraId="00599951" w14:textId="77777777" w:rsidTr="000601F0">
        <w:trPr>
          <w:gridAfter w:val="1"/>
          <w:wAfter w:w="41" w:type="dxa"/>
        </w:trPr>
        <w:tc>
          <w:tcPr>
            <w:tcW w:w="817" w:type="dxa"/>
          </w:tcPr>
          <w:p w14:paraId="739C534E"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4F34C0D6" w14:textId="39C248BB" w:rsidR="00891934" w:rsidRPr="000601F0" w:rsidRDefault="00891934" w:rsidP="000601F0">
            <w:pPr>
              <w:spacing w:after="0" w:line="240" w:lineRule="auto"/>
              <w:ind w:left="57" w:right="57"/>
              <w:jc w:val="center"/>
              <w:rPr>
                <w:rFonts w:ascii="Times New Roman" w:hAnsi="Times New Roman"/>
                <w:b/>
                <w:sz w:val="20"/>
                <w:szCs w:val="20"/>
              </w:rPr>
            </w:pPr>
          </w:p>
        </w:tc>
        <w:tc>
          <w:tcPr>
            <w:tcW w:w="709" w:type="dxa"/>
          </w:tcPr>
          <w:p w14:paraId="35D6A1FE" w14:textId="0E0CC522" w:rsidR="00891934" w:rsidRPr="009F2733" w:rsidRDefault="00127351" w:rsidP="00532080">
            <w:pPr>
              <w:shd w:val="clear" w:color="auto" w:fill="FFFFFF"/>
              <w:spacing w:after="0" w:line="240" w:lineRule="auto"/>
              <w:ind w:left="57"/>
              <w:jc w:val="center"/>
              <w:rPr>
                <w:rFonts w:ascii="Times New Roman" w:hAnsi="Times New Roman"/>
                <w:b/>
                <w:spacing w:val="-10"/>
                <w:sz w:val="20"/>
                <w:szCs w:val="20"/>
              </w:rPr>
            </w:pPr>
            <w:r>
              <w:rPr>
                <w:rFonts w:ascii="Times New Roman" w:hAnsi="Times New Roman"/>
                <w:b/>
                <w:spacing w:val="-10"/>
                <w:sz w:val="20"/>
                <w:szCs w:val="20"/>
              </w:rPr>
              <w:t>07.03</w:t>
            </w:r>
          </w:p>
        </w:tc>
        <w:tc>
          <w:tcPr>
            <w:tcW w:w="2585" w:type="dxa"/>
          </w:tcPr>
          <w:p w14:paraId="0611555C" w14:textId="77777777" w:rsidR="00891934"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Обособление обстоятельств, выраженных существительными с предлогами.</w:t>
            </w:r>
          </w:p>
          <w:p w14:paraId="620453DB" w14:textId="77777777" w:rsidR="00891934" w:rsidRPr="009F2733"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 xml:space="preserve">РР Урок </w:t>
            </w:r>
            <w:proofErr w:type="spellStart"/>
            <w:r w:rsidRPr="009F2733">
              <w:rPr>
                <w:rFonts w:ascii="Times New Roman" w:hAnsi="Times New Roman"/>
                <w:b/>
                <w:i/>
                <w:spacing w:val="-10"/>
                <w:sz w:val="20"/>
                <w:szCs w:val="20"/>
              </w:rPr>
              <w:t>общеметодической</w:t>
            </w:r>
            <w:proofErr w:type="spellEnd"/>
            <w:r w:rsidRPr="009F2733">
              <w:rPr>
                <w:rFonts w:ascii="Times New Roman" w:hAnsi="Times New Roman"/>
                <w:b/>
                <w:i/>
                <w:spacing w:val="-10"/>
                <w:sz w:val="20"/>
                <w:szCs w:val="20"/>
              </w:rPr>
              <w:t xml:space="preserve"> направленности</w:t>
            </w:r>
          </w:p>
        </w:tc>
        <w:tc>
          <w:tcPr>
            <w:tcW w:w="567" w:type="dxa"/>
            <w:vAlign w:val="center"/>
          </w:tcPr>
          <w:p w14:paraId="5B11E38E"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5853A71C" w14:textId="77777777" w:rsidR="00891934" w:rsidRPr="009F2733" w:rsidRDefault="00891934" w:rsidP="00532080">
            <w:pPr>
              <w:spacing w:after="0" w:line="240" w:lineRule="auto"/>
              <w:ind w:left="57"/>
              <w:rPr>
                <w:rFonts w:ascii="Times New Roman" w:hAnsi="Times New Roman"/>
                <w:sz w:val="20"/>
                <w:szCs w:val="20"/>
              </w:rPr>
            </w:pPr>
            <w:r w:rsidRPr="009F2733">
              <w:rPr>
                <w:rFonts w:ascii="Times New Roman" w:hAnsi="Times New Roman"/>
                <w:sz w:val="20"/>
                <w:szCs w:val="20"/>
              </w:rPr>
              <w:t xml:space="preserve">Знать основные условия обособления обстоятельств, выраженных именами существительными с предлогами в косвенных падежах, интонационно </w:t>
            </w:r>
            <w:proofErr w:type="gramStart"/>
            <w:r w:rsidRPr="009F2733">
              <w:rPr>
                <w:rFonts w:ascii="Times New Roman" w:hAnsi="Times New Roman"/>
                <w:sz w:val="20"/>
                <w:szCs w:val="20"/>
              </w:rPr>
              <w:t>правильно  произносить</w:t>
            </w:r>
            <w:proofErr w:type="gramEnd"/>
            <w:r w:rsidRPr="009F2733">
              <w:rPr>
                <w:rFonts w:ascii="Times New Roman" w:hAnsi="Times New Roman"/>
                <w:sz w:val="20"/>
                <w:szCs w:val="20"/>
              </w:rPr>
              <w:t xml:space="preserve"> предложения с обособленными обстоятельствами уступки и причины, выраженными существительными с предлогами, правильно расставлять </w:t>
            </w:r>
            <w:r w:rsidRPr="009F2733">
              <w:rPr>
                <w:rFonts w:ascii="Times New Roman" w:hAnsi="Times New Roman"/>
                <w:sz w:val="20"/>
                <w:szCs w:val="20"/>
              </w:rPr>
              <w:lastRenderedPageBreak/>
              <w:t>знаки препинания</w:t>
            </w:r>
          </w:p>
        </w:tc>
        <w:tc>
          <w:tcPr>
            <w:tcW w:w="1559" w:type="dxa"/>
            <w:gridSpan w:val="2"/>
          </w:tcPr>
          <w:p w14:paraId="1C3EC5E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lastRenderedPageBreak/>
              <w:t>Научиться применять правило обособления обстоятельств</w:t>
            </w:r>
          </w:p>
        </w:tc>
        <w:tc>
          <w:tcPr>
            <w:tcW w:w="3584" w:type="dxa"/>
            <w:gridSpan w:val="2"/>
          </w:tcPr>
          <w:p w14:paraId="2F3BC607"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2328C579"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6E2C7F02"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 с обособленными обстоятельствами</w:t>
            </w:r>
          </w:p>
        </w:tc>
        <w:tc>
          <w:tcPr>
            <w:tcW w:w="2268" w:type="dxa"/>
            <w:gridSpan w:val="2"/>
          </w:tcPr>
          <w:p w14:paraId="3C115794"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навыков индивидуальной и коллективной аналитической деятельности</w:t>
            </w:r>
          </w:p>
        </w:tc>
      </w:tr>
      <w:tr w:rsidR="00891934" w:rsidRPr="009F2733" w14:paraId="776D31B1" w14:textId="77777777" w:rsidTr="000601F0">
        <w:trPr>
          <w:gridAfter w:val="1"/>
          <w:wAfter w:w="41" w:type="dxa"/>
        </w:trPr>
        <w:tc>
          <w:tcPr>
            <w:tcW w:w="817" w:type="dxa"/>
          </w:tcPr>
          <w:p w14:paraId="085B7605"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37CB5D22" w14:textId="6D6D0021" w:rsidR="00891934" w:rsidRPr="000601F0" w:rsidRDefault="00891934" w:rsidP="000601F0">
            <w:pPr>
              <w:spacing w:after="0" w:line="240" w:lineRule="auto"/>
              <w:ind w:left="57" w:right="57"/>
              <w:jc w:val="center"/>
              <w:rPr>
                <w:rFonts w:ascii="Times New Roman" w:hAnsi="Times New Roman"/>
                <w:sz w:val="20"/>
                <w:szCs w:val="20"/>
              </w:rPr>
            </w:pPr>
          </w:p>
        </w:tc>
        <w:tc>
          <w:tcPr>
            <w:tcW w:w="709" w:type="dxa"/>
          </w:tcPr>
          <w:p w14:paraId="0FC0B5DD" w14:textId="6649F19D" w:rsidR="00891934" w:rsidRPr="009F2733" w:rsidRDefault="00127351" w:rsidP="00127351">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10.03</w:t>
            </w:r>
          </w:p>
        </w:tc>
        <w:tc>
          <w:tcPr>
            <w:tcW w:w="2585" w:type="dxa"/>
          </w:tcPr>
          <w:p w14:paraId="6F0DA5A4" w14:textId="77777777" w:rsidR="00891934"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Обособленные уточняющие члены предложения. Выделительные знаки препинания при уточняющих членах предложения</w:t>
            </w:r>
          </w:p>
          <w:p w14:paraId="799873EB" w14:textId="77777777" w:rsidR="00891934" w:rsidRPr="009F2733"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68A3FB93"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p w14:paraId="75F72452"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p>
        </w:tc>
        <w:tc>
          <w:tcPr>
            <w:tcW w:w="2552" w:type="dxa"/>
          </w:tcPr>
          <w:p w14:paraId="2539498A" w14:textId="77777777" w:rsidR="00891934" w:rsidRPr="009F2733" w:rsidRDefault="00891934" w:rsidP="00532080">
            <w:pPr>
              <w:spacing w:after="0" w:line="240" w:lineRule="auto"/>
              <w:ind w:left="57"/>
              <w:rPr>
                <w:rFonts w:ascii="Times New Roman" w:hAnsi="Times New Roman"/>
                <w:sz w:val="20"/>
                <w:szCs w:val="20"/>
              </w:rPr>
            </w:pPr>
            <w:r w:rsidRPr="009F2733">
              <w:rPr>
                <w:rFonts w:ascii="Times New Roman" w:hAnsi="Times New Roman"/>
                <w:sz w:val="20"/>
                <w:szCs w:val="20"/>
              </w:rPr>
              <w:t xml:space="preserve">Иметь преставление об уточняющих членах предложения и о свойствах, отличающих их от обособленных оборотов, уметь опознавать уточняющие члены предложения на основе </w:t>
            </w:r>
            <w:proofErr w:type="spellStart"/>
            <w:r w:rsidRPr="009F2733">
              <w:rPr>
                <w:rFonts w:ascii="Times New Roman" w:hAnsi="Times New Roman"/>
                <w:sz w:val="20"/>
                <w:szCs w:val="20"/>
              </w:rPr>
              <w:t>семантико</w:t>
            </w:r>
            <w:proofErr w:type="spellEnd"/>
            <w:r w:rsidRPr="009F2733">
              <w:rPr>
                <w:rFonts w:ascii="Times New Roman" w:hAnsi="Times New Roman"/>
                <w:sz w:val="20"/>
                <w:szCs w:val="20"/>
              </w:rPr>
              <w:t xml:space="preserve"> – интонационного анализа высказывания</w:t>
            </w:r>
          </w:p>
        </w:tc>
        <w:tc>
          <w:tcPr>
            <w:tcW w:w="1559" w:type="dxa"/>
            <w:gridSpan w:val="2"/>
          </w:tcPr>
          <w:p w14:paraId="21C6EE67"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алгоритм обособления уточняющих членов</w:t>
            </w:r>
          </w:p>
        </w:tc>
        <w:tc>
          <w:tcPr>
            <w:tcW w:w="3584" w:type="dxa"/>
            <w:gridSpan w:val="2"/>
          </w:tcPr>
          <w:p w14:paraId="67B4B2E4"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1A3FCDF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проектирование траектории развития через включение в новые виды деятельности и формы сотрудничества.</w:t>
            </w:r>
          </w:p>
          <w:p w14:paraId="1CCE31B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 с утоняющими членами</w:t>
            </w:r>
          </w:p>
        </w:tc>
        <w:tc>
          <w:tcPr>
            <w:tcW w:w="2268" w:type="dxa"/>
            <w:gridSpan w:val="2"/>
          </w:tcPr>
          <w:p w14:paraId="2D56D66F"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навыков индивидуальной и коллективной диагностической деятельности на основе алгоритма</w:t>
            </w:r>
          </w:p>
        </w:tc>
      </w:tr>
      <w:tr w:rsidR="00891934" w:rsidRPr="009F2733" w14:paraId="70ADB46C" w14:textId="77777777" w:rsidTr="000601F0">
        <w:trPr>
          <w:gridAfter w:val="1"/>
          <w:wAfter w:w="41" w:type="dxa"/>
        </w:trPr>
        <w:tc>
          <w:tcPr>
            <w:tcW w:w="817" w:type="dxa"/>
          </w:tcPr>
          <w:p w14:paraId="33185D8B"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48C97C48" w14:textId="09AAD5CC" w:rsidR="00891934" w:rsidRPr="000601F0" w:rsidRDefault="00891934" w:rsidP="000601F0">
            <w:pPr>
              <w:spacing w:after="0" w:line="240" w:lineRule="auto"/>
              <w:ind w:left="57" w:right="57"/>
              <w:jc w:val="center"/>
              <w:rPr>
                <w:rFonts w:ascii="Times New Roman" w:hAnsi="Times New Roman"/>
                <w:b/>
                <w:sz w:val="20"/>
                <w:szCs w:val="20"/>
              </w:rPr>
            </w:pPr>
          </w:p>
        </w:tc>
        <w:tc>
          <w:tcPr>
            <w:tcW w:w="709" w:type="dxa"/>
          </w:tcPr>
          <w:p w14:paraId="74B1A760" w14:textId="355418FA" w:rsidR="00891934" w:rsidRPr="009F2733" w:rsidRDefault="00127351" w:rsidP="00127351">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14.03</w:t>
            </w:r>
          </w:p>
        </w:tc>
        <w:tc>
          <w:tcPr>
            <w:tcW w:w="2585" w:type="dxa"/>
          </w:tcPr>
          <w:p w14:paraId="5E6F0A2E" w14:textId="77777777" w:rsidR="00891934"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 xml:space="preserve">Обособленные уточняющие члены предложения. </w:t>
            </w:r>
          </w:p>
          <w:p w14:paraId="64E66DBC" w14:textId="77777777" w:rsidR="00891934" w:rsidRPr="009F2733"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i/>
                <w:spacing w:val="-10"/>
                <w:sz w:val="20"/>
                <w:szCs w:val="20"/>
              </w:rPr>
              <w:t xml:space="preserve">Урок </w:t>
            </w:r>
            <w:proofErr w:type="spellStart"/>
            <w:r w:rsidRPr="009F2733">
              <w:rPr>
                <w:rFonts w:ascii="Times New Roman" w:hAnsi="Times New Roman"/>
                <w:b/>
                <w:i/>
                <w:spacing w:val="-10"/>
                <w:sz w:val="20"/>
                <w:szCs w:val="20"/>
              </w:rPr>
              <w:t>общеметодической</w:t>
            </w:r>
            <w:proofErr w:type="spellEnd"/>
            <w:r w:rsidRPr="009F2733">
              <w:rPr>
                <w:rFonts w:ascii="Times New Roman" w:hAnsi="Times New Roman"/>
                <w:b/>
                <w:i/>
                <w:spacing w:val="-10"/>
                <w:sz w:val="20"/>
                <w:szCs w:val="20"/>
              </w:rPr>
              <w:t xml:space="preserve"> направленности</w:t>
            </w:r>
          </w:p>
        </w:tc>
        <w:tc>
          <w:tcPr>
            <w:tcW w:w="567" w:type="dxa"/>
            <w:vAlign w:val="center"/>
          </w:tcPr>
          <w:p w14:paraId="770CBC21"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3E9A4157" w14:textId="77777777" w:rsidR="00891934" w:rsidRPr="009F2733" w:rsidRDefault="00891934" w:rsidP="00532080">
            <w:pPr>
              <w:spacing w:after="0" w:line="240" w:lineRule="auto"/>
              <w:ind w:left="57"/>
              <w:rPr>
                <w:rFonts w:ascii="Times New Roman" w:hAnsi="Times New Roman"/>
                <w:sz w:val="20"/>
                <w:szCs w:val="20"/>
              </w:rPr>
            </w:pPr>
            <w:r w:rsidRPr="009F2733">
              <w:rPr>
                <w:rFonts w:ascii="Times New Roman" w:hAnsi="Times New Roman"/>
                <w:sz w:val="20"/>
                <w:szCs w:val="20"/>
              </w:rPr>
              <w:t xml:space="preserve">Иметь преставление об уточняющих членах предложения и о свойствах, отличающих их от обособленных оборотов, уметь опознавать уточняющие члены предложения на основе </w:t>
            </w:r>
            <w:proofErr w:type="spellStart"/>
            <w:r w:rsidRPr="009F2733">
              <w:rPr>
                <w:rFonts w:ascii="Times New Roman" w:hAnsi="Times New Roman"/>
                <w:sz w:val="20"/>
                <w:szCs w:val="20"/>
              </w:rPr>
              <w:t>семантико</w:t>
            </w:r>
            <w:proofErr w:type="spellEnd"/>
            <w:r w:rsidRPr="009F2733">
              <w:rPr>
                <w:rFonts w:ascii="Times New Roman" w:hAnsi="Times New Roman"/>
                <w:sz w:val="20"/>
                <w:szCs w:val="20"/>
              </w:rPr>
              <w:t xml:space="preserve"> – интонационного анализа высказывания</w:t>
            </w:r>
          </w:p>
        </w:tc>
        <w:tc>
          <w:tcPr>
            <w:tcW w:w="1559" w:type="dxa"/>
            <w:gridSpan w:val="2"/>
          </w:tcPr>
          <w:p w14:paraId="3EC96A1E"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правило обособления уточняющих членов</w:t>
            </w:r>
          </w:p>
        </w:tc>
        <w:tc>
          <w:tcPr>
            <w:tcW w:w="3584" w:type="dxa"/>
            <w:gridSpan w:val="2"/>
          </w:tcPr>
          <w:p w14:paraId="4FF8CDA0"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организовывать и планировать учебное сотрудничество с учителем и сверстниками.</w:t>
            </w:r>
          </w:p>
          <w:p w14:paraId="16F54CF8"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5B967167"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составления опорного справочного лингвистического материала</w:t>
            </w:r>
          </w:p>
        </w:tc>
        <w:tc>
          <w:tcPr>
            <w:tcW w:w="2268" w:type="dxa"/>
            <w:gridSpan w:val="2"/>
          </w:tcPr>
          <w:p w14:paraId="358955CF"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устойчивого интереса к исследовательской деятельности</w:t>
            </w:r>
          </w:p>
        </w:tc>
      </w:tr>
      <w:tr w:rsidR="00891934" w:rsidRPr="009F2733" w14:paraId="01789CAB" w14:textId="77777777" w:rsidTr="000601F0">
        <w:trPr>
          <w:gridAfter w:val="1"/>
          <w:wAfter w:w="41" w:type="dxa"/>
        </w:trPr>
        <w:tc>
          <w:tcPr>
            <w:tcW w:w="817" w:type="dxa"/>
          </w:tcPr>
          <w:p w14:paraId="52EF8559"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49DB99BF" w14:textId="79D8A47C" w:rsidR="00891934" w:rsidRPr="000601F0" w:rsidRDefault="00891934" w:rsidP="000601F0">
            <w:pPr>
              <w:spacing w:after="0" w:line="240" w:lineRule="auto"/>
              <w:ind w:left="57" w:right="57"/>
              <w:jc w:val="center"/>
              <w:rPr>
                <w:rFonts w:ascii="Times New Roman" w:hAnsi="Times New Roman"/>
                <w:b/>
                <w:sz w:val="20"/>
                <w:szCs w:val="20"/>
              </w:rPr>
            </w:pPr>
          </w:p>
        </w:tc>
        <w:tc>
          <w:tcPr>
            <w:tcW w:w="709" w:type="dxa"/>
          </w:tcPr>
          <w:p w14:paraId="08A61C3E" w14:textId="447A8B42" w:rsidR="00891934" w:rsidRPr="009F2733" w:rsidRDefault="00127351" w:rsidP="00127351">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15.03</w:t>
            </w:r>
          </w:p>
        </w:tc>
        <w:tc>
          <w:tcPr>
            <w:tcW w:w="2585" w:type="dxa"/>
          </w:tcPr>
          <w:p w14:paraId="6796208E" w14:textId="77777777" w:rsidR="00891934" w:rsidRPr="009F2733" w:rsidRDefault="00891934" w:rsidP="00532080">
            <w:pPr>
              <w:spacing w:after="0" w:line="240" w:lineRule="auto"/>
              <w:ind w:left="57"/>
              <w:rPr>
                <w:rFonts w:ascii="Times New Roman" w:hAnsi="Times New Roman"/>
                <w:b/>
                <w:sz w:val="20"/>
                <w:szCs w:val="20"/>
              </w:rPr>
            </w:pPr>
            <w:r w:rsidRPr="009F2733">
              <w:rPr>
                <w:rFonts w:ascii="Times New Roman" w:hAnsi="Times New Roman"/>
                <w:b/>
                <w:sz w:val="20"/>
                <w:szCs w:val="20"/>
              </w:rPr>
              <w:t>Отсутствие или наличие запятой перед союзом КАК.  Сравнительный оборот</w:t>
            </w:r>
          </w:p>
          <w:p w14:paraId="056BE3F9" w14:textId="77777777" w:rsidR="00891934" w:rsidRPr="009F2733" w:rsidRDefault="00891934" w:rsidP="00532080">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171568A7"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2B5C940E"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Уметь опознавать синтаксические конструкции с союзом КАК, правильно ставить знаки препинания в предложениях со сравнительным оборотом и синтаксическими конструкциями с КАК, использовать сравнительный оборот в текстах разных стилей и типов речи</w:t>
            </w:r>
          </w:p>
        </w:tc>
        <w:tc>
          <w:tcPr>
            <w:tcW w:w="1559" w:type="dxa"/>
            <w:gridSpan w:val="2"/>
          </w:tcPr>
          <w:p w14:paraId="19A89835"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применять правило выбора запятой перед союзом КАК</w:t>
            </w:r>
          </w:p>
        </w:tc>
        <w:tc>
          <w:tcPr>
            <w:tcW w:w="3584" w:type="dxa"/>
            <w:gridSpan w:val="2"/>
          </w:tcPr>
          <w:p w14:paraId="73E3E8CA"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09668ECA"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3E80832C"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 с обособленными обстоятельствами</w:t>
            </w:r>
          </w:p>
        </w:tc>
        <w:tc>
          <w:tcPr>
            <w:tcW w:w="2268" w:type="dxa"/>
            <w:gridSpan w:val="2"/>
          </w:tcPr>
          <w:p w14:paraId="6334F3C4"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навыков индивидуальной и коллективной аналитической деятельности</w:t>
            </w:r>
          </w:p>
        </w:tc>
      </w:tr>
      <w:tr w:rsidR="00891934" w:rsidRPr="009F2733" w14:paraId="36A8F908" w14:textId="77777777" w:rsidTr="000601F0">
        <w:trPr>
          <w:gridAfter w:val="1"/>
          <w:wAfter w:w="41" w:type="dxa"/>
        </w:trPr>
        <w:tc>
          <w:tcPr>
            <w:tcW w:w="817" w:type="dxa"/>
          </w:tcPr>
          <w:p w14:paraId="0B1F0645"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404036BF" w14:textId="072B1DCA" w:rsidR="00891934" w:rsidRPr="0099381F" w:rsidRDefault="00891934" w:rsidP="000601F0">
            <w:pPr>
              <w:spacing w:after="0" w:line="240" w:lineRule="auto"/>
              <w:ind w:left="57" w:right="57"/>
              <w:jc w:val="center"/>
              <w:rPr>
                <w:rFonts w:ascii="Times New Roman" w:hAnsi="Times New Roman"/>
                <w:sz w:val="20"/>
                <w:szCs w:val="20"/>
              </w:rPr>
            </w:pPr>
          </w:p>
        </w:tc>
        <w:tc>
          <w:tcPr>
            <w:tcW w:w="709" w:type="dxa"/>
          </w:tcPr>
          <w:p w14:paraId="7A810CC5" w14:textId="4B3A3280" w:rsidR="00891934" w:rsidRPr="009F2733" w:rsidRDefault="00127351" w:rsidP="00532080">
            <w:pPr>
              <w:shd w:val="clear" w:color="auto" w:fill="FFFFFF"/>
              <w:spacing w:after="0" w:line="240" w:lineRule="auto"/>
              <w:ind w:left="57"/>
              <w:jc w:val="center"/>
              <w:rPr>
                <w:rFonts w:ascii="Times New Roman" w:hAnsi="Times New Roman"/>
                <w:b/>
                <w:spacing w:val="-10"/>
                <w:sz w:val="20"/>
                <w:szCs w:val="20"/>
              </w:rPr>
            </w:pPr>
            <w:r>
              <w:rPr>
                <w:rFonts w:ascii="Times New Roman" w:hAnsi="Times New Roman"/>
                <w:b/>
                <w:spacing w:val="-10"/>
                <w:sz w:val="20"/>
                <w:szCs w:val="20"/>
              </w:rPr>
              <w:t>17.03</w:t>
            </w:r>
          </w:p>
        </w:tc>
        <w:tc>
          <w:tcPr>
            <w:tcW w:w="2585" w:type="dxa"/>
          </w:tcPr>
          <w:p w14:paraId="43D3DFBF" w14:textId="77777777" w:rsidR="00891934" w:rsidRPr="009F2733" w:rsidRDefault="00891934" w:rsidP="00532080">
            <w:pPr>
              <w:spacing w:after="0" w:line="240" w:lineRule="auto"/>
              <w:ind w:left="57"/>
              <w:rPr>
                <w:rFonts w:ascii="Times New Roman" w:hAnsi="Times New Roman"/>
                <w:b/>
                <w:sz w:val="20"/>
                <w:szCs w:val="20"/>
              </w:rPr>
            </w:pPr>
            <w:r w:rsidRPr="009F2733">
              <w:rPr>
                <w:rFonts w:ascii="Times New Roman" w:hAnsi="Times New Roman"/>
                <w:b/>
                <w:sz w:val="20"/>
                <w:szCs w:val="20"/>
              </w:rPr>
              <w:t xml:space="preserve">Синтаксический и </w:t>
            </w:r>
            <w:proofErr w:type="gramStart"/>
            <w:r w:rsidRPr="009F2733">
              <w:rPr>
                <w:rFonts w:ascii="Times New Roman" w:hAnsi="Times New Roman"/>
                <w:b/>
                <w:sz w:val="20"/>
                <w:szCs w:val="20"/>
              </w:rPr>
              <w:t>пунктуационный  разбор</w:t>
            </w:r>
            <w:proofErr w:type="gramEnd"/>
            <w:r w:rsidRPr="009F2733">
              <w:rPr>
                <w:rFonts w:ascii="Times New Roman" w:hAnsi="Times New Roman"/>
                <w:b/>
                <w:sz w:val="20"/>
                <w:szCs w:val="20"/>
              </w:rPr>
              <w:t xml:space="preserve"> предложения с обособленными членами.</w:t>
            </w:r>
          </w:p>
          <w:p w14:paraId="323B77BB" w14:textId="77777777" w:rsidR="00891934" w:rsidRPr="009F2733" w:rsidRDefault="00891934" w:rsidP="00532080">
            <w:pPr>
              <w:shd w:val="clear" w:color="auto" w:fill="FFFFFF"/>
              <w:spacing w:after="0" w:line="240" w:lineRule="auto"/>
              <w:ind w:left="57"/>
              <w:rPr>
                <w:rFonts w:ascii="Times New Roman" w:hAnsi="Times New Roman"/>
                <w:b/>
                <w:i/>
                <w:spacing w:val="-10"/>
                <w:sz w:val="20"/>
                <w:szCs w:val="20"/>
              </w:rPr>
            </w:pPr>
            <w:r w:rsidRPr="009F2733">
              <w:rPr>
                <w:rFonts w:ascii="Times New Roman" w:hAnsi="Times New Roman"/>
                <w:b/>
                <w:i/>
                <w:spacing w:val="-10"/>
                <w:sz w:val="20"/>
                <w:szCs w:val="20"/>
              </w:rPr>
              <w:t>Урок «открытия» нового знания.</w:t>
            </w:r>
          </w:p>
        </w:tc>
        <w:tc>
          <w:tcPr>
            <w:tcW w:w="567" w:type="dxa"/>
            <w:vAlign w:val="center"/>
          </w:tcPr>
          <w:p w14:paraId="2E6D1681"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2A0516FA"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z w:val="20"/>
                <w:szCs w:val="20"/>
              </w:rPr>
              <w:t xml:space="preserve">Уметь производить </w:t>
            </w:r>
            <w:proofErr w:type="gramStart"/>
            <w:r w:rsidRPr="009F2733">
              <w:rPr>
                <w:rFonts w:ascii="Times New Roman" w:hAnsi="Times New Roman"/>
                <w:sz w:val="20"/>
                <w:szCs w:val="20"/>
              </w:rPr>
              <w:t>синтаксический  и</w:t>
            </w:r>
            <w:proofErr w:type="gramEnd"/>
            <w:r w:rsidRPr="009F2733">
              <w:rPr>
                <w:rFonts w:ascii="Times New Roman" w:hAnsi="Times New Roman"/>
                <w:sz w:val="20"/>
                <w:szCs w:val="20"/>
              </w:rPr>
              <w:t xml:space="preserve"> пунктуационный  разбор предложений с обособленными членами,  правильно ставить знаки препинания при обособленных членах предложения</w:t>
            </w:r>
          </w:p>
        </w:tc>
        <w:tc>
          <w:tcPr>
            <w:tcW w:w="1559" w:type="dxa"/>
            <w:gridSpan w:val="2"/>
          </w:tcPr>
          <w:p w14:paraId="204F2C92"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 реализовывать индивидуальный маршрут восполнения проблемных зон в изученной теме</w:t>
            </w:r>
          </w:p>
        </w:tc>
        <w:tc>
          <w:tcPr>
            <w:tcW w:w="3584" w:type="dxa"/>
            <w:gridSpan w:val="2"/>
          </w:tcPr>
          <w:p w14:paraId="186D95EA"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3F1CE050"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51D640A4"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работы над ошибками</w:t>
            </w:r>
          </w:p>
        </w:tc>
        <w:tc>
          <w:tcPr>
            <w:tcW w:w="2268" w:type="dxa"/>
            <w:gridSpan w:val="2"/>
          </w:tcPr>
          <w:p w14:paraId="237ABCC8"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изучению и закреплению нового</w:t>
            </w:r>
          </w:p>
        </w:tc>
      </w:tr>
      <w:tr w:rsidR="00891934" w:rsidRPr="009F2733" w14:paraId="2039DF3A" w14:textId="77777777" w:rsidTr="000601F0">
        <w:trPr>
          <w:gridAfter w:val="1"/>
          <w:wAfter w:w="41" w:type="dxa"/>
        </w:trPr>
        <w:tc>
          <w:tcPr>
            <w:tcW w:w="817" w:type="dxa"/>
          </w:tcPr>
          <w:p w14:paraId="0B66807A"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765B7041" w14:textId="1C2281DC" w:rsidR="00891934" w:rsidRPr="000601F0" w:rsidRDefault="00891934" w:rsidP="000601F0">
            <w:pPr>
              <w:spacing w:after="0" w:line="240" w:lineRule="auto"/>
              <w:ind w:left="57" w:right="57"/>
              <w:jc w:val="center"/>
              <w:rPr>
                <w:rFonts w:ascii="Times New Roman" w:hAnsi="Times New Roman"/>
                <w:sz w:val="20"/>
                <w:szCs w:val="20"/>
              </w:rPr>
            </w:pPr>
          </w:p>
        </w:tc>
        <w:tc>
          <w:tcPr>
            <w:tcW w:w="709" w:type="dxa"/>
          </w:tcPr>
          <w:p w14:paraId="2CEE66B3" w14:textId="2E994097" w:rsidR="00891934" w:rsidRPr="009F2733" w:rsidRDefault="00127351" w:rsidP="00127351">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21.03</w:t>
            </w:r>
          </w:p>
        </w:tc>
        <w:tc>
          <w:tcPr>
            <w:tcW w:w="2585" w:type="dxa"/>
          </w:tcPr>
          <w:p w14:paraId="50E6A8E2" w14:textId="77777777" w:rsidR="00891934" w:rsidRDefault="00891934" w:rsidP="00C21C3B">
            <w:pPr>
              <w:spacing w:after="0" w:line="240" w:lineRule="auto"/>
              <w:ind w:left="57"/>
              <w:rPr>
                <w:rFonts w:ascii="Times New Roman" w:hAnsi="Times New Roman"/>
                <w:b/>
                <w:sz w:val="20"/>
                <w:szCs w:val="20"/>
              </w:rPr>
            </w:pPr>
            <w:r w:rsidRPr="009F2733">
              <w:rPr>
                <w:rFonts w:ascii="Times New Roman" w:hAnsi="Times New Roman"/>
                <w:b/>
                <w:sz w:val="20"/>
                <w:szCs w:val="20"/>
              </w:rPr>
              <w:t xml:space="preserve">Систематизация и обобщение изученного по теме </w:t>
            </w:r>
          </w:p>
          <w:p w14:paraId="3BE9C75C" w14:textId="77777777" w:rsidR="00891934" w:rsidRPr="009F2733" w:rsidRDefault="00891934" w:rsidP="00C21C3B">
            <w:pPr>
              <w:spacing w:after="0" w:line="240" w:lineRule="auto"/>
              <w:ind w:left="57"/>
              <w:rPr>
                <w:rFonts w:ascii="Times New Roman" w:hAnsi="Times New Roman"/>
                <w:b/>
                <w:sz w:val="20"/>
                <w:szCs w:val="20"/>
              </w:rPr>
            </w:pPr>
            <w:r w:rsidRPr="009F2733">
              <w:rPr>
                <w:rFonts w:ascii="Times New Roman" w:hAnsi="Times New Roman"/>
                <w:b/>
                <w:i/>
                <w:spacing w:val="-10"/>
                <w:sz w:val="20"/>
                <w:szCs w:val="20"/>
              </w:rPr>
              <w:t>Урок рефлексии</w:t>
            </w:r>
          </w:p>
        </w:tc>
        <w:tc>
          <w:tcPr>
            <w:tcW w:w="567" w:type="dxa"/>
            <w:vAlign w:val="center"/>
          </w:tcPr>
          <w:p w14:paraId="1291E56C"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21B2147" w14:textId="77777777" w:rsidR="00891934" w:rsidRPr="009F2733" w:rsidRDefault="00891934" w:rsidP="00532080">
            <w:pPr>
              <w:spacing w:after="0" w:line="240" w:lineRule="auto"/>
              <w:ind w:left="57"/>
              <w:rPr>
                <w:rFonts w:ascii="Times New Roman" w:hAnsi="Times New Roman"/>
                <w:sz w:val="20"/>
                <w:szCs w:val="20"/>
              </w:rPr>
            </w:pPr>
            <w:r w:rsidRPr="009F2733">
              <w:rPr>
                <w:rFonts w:ascii="Times New Roman" w:hAnsi="Times New Roman"/>
                <w:sz w:val="20"/>
                <w:szCs w:val="20"/>
              </w:rPr>
              <w:t>Уметь опознавать, строить и читать предложения с обособленными членами, правильно ставить знаки препинания, соблюдая интонационные особенности предложений</w:t>
            </w:r>
          </w:p>
        </w:tc>
        <w:tc>
          <w:tcPr>
            <w:tcW w:w="1559" w:type="dxa"/>
            <w:gridSpan w:val="2"/>
          </w:tcPr>
          <w:p w14:paraId="65D84761"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 xml:space="preserve">Научиться применять полученные знания по обособленным </w:t>
            </w:r>
            <w:proofErr w:type="gramStart"/>
            <w:r w:rsidRPr="009F2733">
              <w:rPr>
                <w:rFonts w:ascii="Times New Roman" w:hAnsi="Times New Roman"/>
                <w:spacing w:val="-10"/>
                <w:sz w:val="20"/>
                <w:szCs w:val="20"/>
              </w:rPr>
              <w:t>членам  в</w:t>
            </w:r>
            <w:proofErr w:type="gramEnd"/>
            <w:r w:rsidRPr="009F2733">
              <w:rPr>
                <w:rFonts w:ascii="Times New Roman" w:hAnsi="Times New Roman"/>
                <w:spacing w:val="-10"/>
                <w:sz w:val="20"/>
                <w:szCs w:val="20"/>
              </w:rPr>
              <w:t xml:space="preserve"> практической деятельности</w:t>
            </w:r>
          </w:p>
        </w:tc>
        <w:tc>
          <w:tcPr>
            <w:tcW w:w="3584" w:type="dxa"/>
            <w:gridSpan w:val="2"/>
          </w:tcPr>
          <w:p w14:paraId="353742FC"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241199DC"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52485E5E"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м отношения, выявляемые в ходе комплексного анализа текста</w:t>
            </w:r>
          </w:p>
        </w:tc>
        <w:tc>
          <w:tcPr>
            <w:tcW w:w="2268" w:type="dxa"/>
            <w:gridSpan w:val="2"/>
          </w:tcPr>
          <w:p w14:paraId="3D5926FF"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самосовершенствованию</w:t>
            </w:r>
          </w:p>
        </w:tc>
      </w:tr>
      <w:tr w:rsidR="00891934" w:rsidRPr="009F2733" w14:paraId="48A9934A" w14:textId="77777777" w:rsidTr="000601F0">
        <w:trPr>
          <w:gridAfter w:val="1"/>
          <w:wAfter w:w="41" w:type="dxa"/>
        </w:trPr>
        <w:tc>
          <w:tcPr>
            <w:tcW w:w="817" w:type="dxa"/>
          </w:tcPr>
          <w:p w14:paraId="67357EB2"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0A4A6F93" w14:textId="72DCA697" w:rsidR="00891934" w:rsidRPr="000601F0" w:rsidRDefault="00891934" w:rsidP="000601F0">
            <w:pPr>
              <w:shd w:val="clear" w:color="auto" w:fill="FFFFFF"/>
              <w:spacing w:after="0" w:line="240" w:lineRule="auto"/>
              <w:ind w:left="57" w:right="57"/>
              <w:jc w:val="center"/>
              <w:rPr>
                <w:rFonts w:ascii="Times New Roman" w:hAnsi="Times New Roman"/>
                <w:b/>
                <w:spacing w:val="-10"/>
                <w:sz w:val="20"/>
                <w:szCs w:val="20"/>
              </w:rPr>
            </w:pPr>
          </w:p>
        </w:tc>
        <w:tc>
          <w:tcPr>
            <w:tcW w:w="709" w:type="dxa"/>
          </w:tcPr>
          <w:p w14:paraId="64A70602" w14:textId="0012018A" w:rsidR="00891934" w:rsidRPr="009F2733" w:rsidRDefault="00127351" w:rsidP="00127351">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22.03</w:t>
            </w:r>
          </w:p>
        </w:tc>
        <w:tc>
          <w:tcPr>
            <w:tcW w:w="2585" w:type="dxa"/>
          </w:tcPr>
          <w:p w14:paraId="769E6FFD" w14:textId="77777777" w:rsidR="00891934"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 xml:space="preserve">Контрольный </w:t>
            </w:r>
            <w:proofErr w:type="gramStart"/>
            <w:r w:rsidRPr="009F2733">
              <w:rPr>
                <w:rFonts w:ascii="Times New Roman" w:hAnsi="Times New Roman"/>
                <w:b/>
                <w:spacing w:val="-10"/>
                <w:sz w:val="20"/>
                <w:szCs w:val="20"/>
              </w:rPr>
              <w:t>диктант  по</w:t>
            </w:r>
            <w:proofErr w:type="gramEnd"/>
            <w:r w:rsidRPr="009F2733">
              <w:rPr>
                <w:rFonts w:ascii="Times New Roman" w:hAnsi="Times New Roman"/>
                <w:b/>
                <w:spacing w:val="-10"/>
                <w:sz w:val="20"/>
                <w:szCs w:val="20"/>
              </w:rPr>
              <w:t xml:space="preserve"> теме «Предложения с обособленными членами».</w:t>
            </w:r>
          </w:p>
          <w:p w14:paraId="373B2104" w14:textId="77777777" w:rsidR="00891934" w:rsidRPr="009F2733" w:rsidRDefault="00891934" w:rsidP="00532080">
            <w:pPr>
              <w:shd w:val="clear" w:color="auto" w:fill="FFFFFF"/>
              <w:spacing w:after="0" w:line="240" w:lineRule="auto"/>
              <w:ind w:left="57"/>
              <w:rPr>
                <w:rFonts w:ascii="Times New Roman" w:hAnsi="Times New Roman"/>
                <w:b/>
                <w:spacing w:val="-10"/>
                <w:sz w:val="20"/>
                <w:szCs w:val="20"/>
              </w:rPr>
            </w:pPr>
            <w:proofErr w:type="gramStart"/>
            <w:r w:rsidRPr="009F2733">
              <w:rPr>
                <w:rFonts w:ascii="Times New Roman" w:hAnsi="Times New Roman"/>
                <w:b/>
                <w:i/>
                <w:spacing w:val="-10"/>
                <w:sz w:val="20"/>
                <w:szCs w:val="20"/>
              </w:rPr>
              <w:t>КР  урок</w:t>
            </w:r>
            <w:proofErr w:type="gramEnd"/>
            <w:r w:rsidRPr="009F2733">
              <w:rPr>
                <w:rFonts w:ascii="Times New Roman" w:hAnsi="Times New Roman"/>
                <w:b/>
                <w:i/>
                <w:spacing w:val="-10"/>
                <w:sz w:val="20"/>
                <w:szCs w:val="20"/>
              </w:rPr>
              <w:t xml:space="preserve"> развивающего контроля</w:t>
            </w:r>
          </w:p>
        </w:tc>
        <w:tc>
          <w:tcPr>
            <w:tcW w:w="567" w:type="dxa"/>
            <w:vAlign w:val="center"/>
          </w:tcPr>
          <w:p w14:paraId="726E63B4"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FF3D4A6" w14:textId="77777777" w:rsidR="00891934" w:rsidRPr="009F2733" w:rsidRDefault="00891934" w:rsidP="00532080">
            <w:pPr>
              <w:spacing w:after="0" w:line="240" w:lineRule="auto"/>
              <w:ind w:left="57"/>
              <w:rPr>
                <w:rFonts w:ascii="Times New Roman" w:hAnsi="Times New Roman"/>
                <w:sz w:val="20"/>
                <w:szCs w:val="20"/>
              </w:rPr>
            </w:pPr>
            <w:r w:rsidRPr="009F2733">
              <w:rPr>
                <w:rFonts w:ascii="Times New Roman" w:hAnsi="Times New Roman"/>
                <w:sz w:val="20"/>
                <w:szCs w:val="20"/>
              </w:rPr>
              <w:t xml:space="preserve">Уметь воспроизводить аудируемый текст на письме, соблюдать орфографические и </w:t>
            </w:r>
            <w:proofErr w:type="gramStart"/>
            <w:r w:rsidRPr="009F2733">
              <w:rPr>
                <w:rFonts w:ascii="Times New Roman" w:hAnsi="Times New Roman"/>
                <w:sz w:val="20"/>
                <w:szCs w:val="20"/>
              </w:rPr>
              <w:t>пунктуационные  нормы</w:t>
            </w:r>
            <w:proofErr w:type="gramEnd"/>
            <w:r w:rsidRPr="009F2733">
              <w:rPr>
                <w:rFonts w:ascii="Times New Roman" w:hAnsi="Times New Roman"/>
                <w:sz w:val="20"/>
                <w:szCs w:val="20"/>
              </w:rPr>
              <w:t xml:space="preserve"> </w:t>
            </w:r>
          </w:p>
        </w:tc>
        <w:tc>
          <w:tcPr>
            <w:tcW w:w="1559" w:type="dxa"/>
            <w:gridSpan w:val="2"/>
          </w:tcPr>
          <w:p w14:paraId="18319948"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 реализовывать индивидуальный маршрут восполнения проблемных зон в изученных темах</w:t>
            </w:r>
          </w:p>
        </w:tc>
        <w:tc>
          <w:tcPr>
            <w:tcW w:w="3584" w:type="dxa"/>
            <w:gridSpan w:val="2"/>
          </w:tcPr>
          <w:p w14:paraId="41D222BE"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Комментирование: </w:t>
            </w:r>
            <w:r w:rsidRPr="009F2733">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358BA6B8"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4987B690"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выявляемые в ходе выполнения тестовых заданий</w:t>
            </w:r>
          </w:p>
        </w:tc>
        <w:tc>
          <w:tcPr>
            <w:tcW w:w="2268" w:type="dxa"/>
            <w:gridSpan w:val="2"/>
          </w:tcPr>
          <w:p w14:paraId="7673845B"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устойчивой мотивации к самодиагностике</w:t>
            </w:r>
          </w:p>
        </w:tc>
      </w:tr>
      <w:tr w:rsidR="00891934" w:rsidRPr="009F2733" w14:paraId="0886DE8A" w14:textId="77777777" w:rsidTr="000601F0">
        <w:trPr>
          <w:gridAfter w:val="1"/>
          <w:wAfter w:w="41" w:type="dxa"/>
        </w:trPr>
        <w:tc>
          <w:tcPr>
            <w:tcW w:w="817" w:type="dxa"/>
          </w:tcPr>
          <w:p w14:paraId="2C845E04" w14:textId="77777777" w:rsidR="00891934" w:rsidRPr="009F2733" w:rsidRDefault="00891934" w:rsidP="00D63B94">
            <w:pPr>
              <w:numPr>
                <w:ilvl w:val="0"/>
                <w:numId w:val="9"/>
              </w:numPr>
              <w:spacing w:after="0" w:line="240" w:lineRule="auto"/>
              <w:rPr>
                <w:rFonts w:ascii="Times New Roman" w:hAnsi="Times New Roman"/>
                <w:b/>
                <w:spacing w:val="-10"/>
                <w:sz w:val="20"/>
                <w:szCs w:val="20"/>
              </w:rPr>
            </w:pPr>
          </w:p>
        </w:tc>
        <w:tc>
          <w:tcPr>
            <w:tcW w:w="1134" w:type="dxa"/>
          </w:tcPr>
          <w:p w14:paraId="6D179B03" w14:textId="15EFEE9C" w:rsidR="00891934" w:rsidRPr="0099381F" w:rsidRDefault="00891934" w:rsidP="000601F0">
            <w:pPr>
              <w:shd w:val="clear" w:color="auto" w:fill="FFFFFF"/>
              <w:spacing w:after="0" w:line="240" w:lineRule="auto"/>
              <w:ind w:left="57" w:right="57"/>
              <w:jc w:val="center"/>
              <w:rPr>
                <w:rFonts w:ascii="Times New Roman" w:hAnsi="Times New Roman"/>
                <w:spacing w:val="-10"/>
                <w:sz w:val="20"/>
                <w:szCs w:val="20"/>
              </w:rPr>
            </w:pPr>
          </w:p>
        </w:tc>
        <w:tc>
          <w:tcPr>
            <w:tcW w:w="709" w:type="dxa"/>
          </w:tcPr>
          <w:p w14:paraId="3DA2C0F2" w14:textId="3F52593C" w:rsidR="00891934" w:rsidRPr="009F2733" w:rsidRDefault="00127351" w:rsidP="00127351">
            <w:pPr>
              <w:shd w:val="clear" w:color="auto" w:fill="FFFFFF"/>
              <w:spacing w:after="0" w:line="240" w:lineRule="auto"/>
              <w:ind w:left="57"/>
              <w:rPr>
                <w:rFonts w:ascii="Times New Roman" w:hAnsi="Times New Roman"/>
                <w:b/>
                <w:spacing w:val="-10"/>
                <w:sz w:val="20"/>
                <w:szCs w:val="20"/>
              </w:rPr>
            </w:pPr>
            <w:r>
              <w:rPr>
                <w:rFonts w:ascii="Times New Roman" w:hAnsi="Times New Roman"/>
                <w:b/>
                <w:spacing w:val="-10"/>
                <w:sz w:val="20"/>
                <w:szCs w:val="20"/>
              </w:rPr>
              <w:t>24.03</w:t>
            </w:r>
          </w:p>
        </w:tc>
        <w:tc>
          <w:tcPr>
            <w:tcW w:w="2585" w:type="dxa"/>
          </w:tcPr>
          <w:p w14:paraId="27D0CB53" w14:textId="77777777" w:rsidR="00891934" w:rsidRDefault="00891934" w:rsidP="00532080">
            <w:pPr>
              <w:shd w:val="clear" w:color="auto" w:fill="FFFFFF"/>
              <w:spacing w:after="0" w:line="240" w:lineRule="auto"/>
              <w:ind w:left="57"/>
              <w:rPr>
                <w:rFonts w:ascii="Times New Roman" w:hAnsi="Times New Roman"/>
                <w:b/>
                <w:spacing w:val="-10"/>
                <w:sz w:val="20"/>
                <w:szCs w:val="20"/>
              </w:rPr>
            </w:pPr>
            <w:r w:rsidRPr="009F2733">
              <w:rPr>
                <w:rFonts w:ascii="Times New Roman" w:hAnsi="Times New Roman"/>
                <w:b/>
                <w:spacing w:val="-10"/>
                <w:sz w:val="20"/>
                <w:szCs w:val="20"/>
              </w:rPr>
              <w:t>Работа над ошибками</w:t>
            </w:r>
          </w:p>
          <w:p w14:paraId="1014E69A" w14:textId="77777777" w:rsidR="00891934" w:rsidRPr="009F2733" w:rsidRDefault="00891934" w:rsidP="00532080">
            <w:pPr>
              <w:shd w:val="clear" w:color="auto" w:fill="FFFFFF"/>
              <w:spacing w:after="0" w:line="240" w:lineRule="auto"/>
              <w:ind w:left="57"/>
              <w:rPr>
                <w:rFonts w:ascii="Times New Roman" w:hAnsi="Times New Roman"/>
                <w:b/>
                <w:spacing w:val="-10"/>
                <w:sz w:val="20"/>
                <w:szCs w:val="20"/>
              </w:rPr>
            </w:pPr>
            <w:proofErr w:type="gramStart"/>
            <w:r w:rsidRPr="009F2733">
              <w:rPr>
                <w:rFonts w:ascii="Times New Roman" w:hAnsi="Times New Roman"/>
                <w:b/>
                <w:i/>
                <w:spacing w:val="-10"/>
                <w:sz w:val="20"/>
                <w:szCs w:val="20"/>
              </w:rPr>
              <w:t>КР  урок</w:t>
            </w:r>
            <w:proofErr w:type="gramEnd"/>
            <w:r w:rsidRPr="009F2733">
              <w:rPr>
                <w:rFonts w:ascii="Times New Roman" w:hAnsi="Times New Roman"/>
                <w:b/>
                <w:i/>
                <w:spacing w:val="-10"/>
                <w:sz w:val="20"/>
                <w:szCs w:val="20"/>
              </w:rPr>
              <w:t xml:space="preserve"> развивающего контроля</w:t>
            </w:r>
          </w:p>
        </w:tc>
        <w:tc>
          <w:tcPr>
            <w:tcW w:w="567" w:type="dxa"/>
            <w:vAlign w:val="center"/>
          </w:tcPr>
          <w:p w14:paraId="0CDF654F" w14:textId="77777777" w:rsidR="00891934" w:rsidRPr="00BB18A5" w:rsidRDefault="00891934" w:rsidP="00BB18A5">
            <w:pPr>
              <w:shd w:val="clear" w:color="auto" w:fill="FFFFFF"/>
              <w:spacing w:after="0" w:line="240" w:lineRule="auto"/>
              <w:ind w:lef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13E467D" w14:textId="77777777" w:rsidR="00891934" w:rsidRPr="009F2733" w:rsidRDefault="00891934" w:rsidP="00532080">
            <w:pPr>
              <w:spacing w:after="0" w:line="240" w:lineRule="auto"/>
              <w:ind w:left="57"/>
              <w:rPr>
                <w:rFonts w:ascii="Times New Roman" w:hAnsi="Times New Roman"/>
                <w:sz w:val="20"/>
                <w:szCs w:val="20"/>
              </w:rPr>
            </w:pPr>
            <w:r w:rsidRPr="009F2733">
              <w:rPr>
                <w:rFonts w:ascii="Times New Roman" w:hAnsi="Times New Roman"/>
                <w:sz w:val="20"/>
                <w:szCs w:val="20"/>
              </w:rPr>
              <w:t xml:space="preserve">Уметь опознавать обособленные и уточняющие члены предложения на основе </w:t>
            </w:r>
            <w:proofErr w:type="spellStart"/>
            <w:r w:rsidRPr="009F2733">
              <w:rPr>
                <w:rFonts w:ascii="Times New Roman" w:hAnsi="Times New Roman"/>
                <w:sz w:val="20"/>
                <w:szCs w:val="20"/>
              </w:rPr>
              <w:t>семантико</w:t>
            </w:r>
            <w:proofErr w:type="spellEnd"/>
            <w:r w:rsidRPr="009F2733">
              <w:rPr>
                <w:rFonts w:ascii="Times New Roman" w:hAnsi="Times New Roman"/>
                <w:sz w:val="20"/>
                <w:szCs w:val="20"/>
              </w:rPr>
              <w:t xml:space="preserve"> – интонационного анализа высказывания, производить синтаксический и </w:t>
            </w:r>
            <w:proofErr w:type="gramStart"/>
            <w:r w:rsidRPr="009F2733">
              <w:rPr>
                <w:rFonts w:ascii="Times New Roman" w:hAnsi="Times New Roman"/>
                <w:sz w:val="20"/>
                <w:szCs w:val="20"/>
              </w:rPr>
              <w:t>пунктуационный  разбор</w:t>
            </w:r>
            <w:proofErr w:type="gramEnd"/>
            <w:r w:rsidRPr="009F2733">
              <w:rPr>
                <w:rFonts w:ascii="Times New Roman" w:hAnsi="Times New Roman"/>
                <w:sz w:val="20"/>
                <w:szCs w:val="20"/>
              </w:rPr>
              <w:t xml:space="preserve"> предложений с обособленными членами,  правильно ставить знаки препинания при обособленных членах предложения</w:t>
            </w:r>
          </w:p>
        </w:tc>
        <w:tc>
          <w:tcPr>
            <w:tcW w:w="1559" w:type="dxa"/>
            <w:gridSpan w:val="2"/>
          </w:tcPr>
          <w:p w14:paraId="7D230B7D"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Научиться проектировать и реализовывать индивидуальный маршрут восполнения проблемных зон в изученных темах</w:t>
            </w:r>
          </w:p>
        </w:tc>
        <w:tc>
          <w:tcPr>
            <w:tcW w:w="3584" w:type="dxa"/>
            <w:gridSpan w:val="2"/>
          </w:tcPr>
          <w:p w14:paraId="447CB1C5"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Коммуникативные: </w:t>
            </w:r>
            <w:r w:rsidRPr="009F2733">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7EBCBA0A"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Регулятивные: </w:t>
            </w:r>
            <w:r w:rsidRPr="009F2733">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293A0BEB"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i/>
                <w:spacing w:val="-10"/>
                <w:sz w:val="20"/>
                <w:szCs w:val="20"/>
              </w:rPr>
              <w:t xml:space="preserve">Познавательные: </w:t>
            </w:r>
            <w:r w:rsidRPr="009F2733">
              <w:rPr>
                <w:rFonts w:ascii="Times New Roman" w:hAnsi="Times New Roman"/>
                <w:spacing w:val="-10"/>
                <w:sz w:val="20"/>
                <w:szCs w:val="20"/>
              </w:rPr>
              <w:t>объяснять языковые явления, процессы, связи и отношения в ходе работы над ошибками</w:t>
            </w:r>
          </w:p>
        </w:tc>
        <w:tc>
          <w:tcPr>
            <w:tcW w:w="2268" w:type="dxa"/>
            <w:gridSpan w:val="2"/>
          </w:tcPr>
          <w:p w14:paraId="32E7FAA2" w14:textId="77777777" w:rsidR="00891934" w:rsidRPr="009F2733" w:rsidRDefault="00891934" w:rsidP="00532080">
            <w:pPr>
              <w:shd w:val="clear" w:color="auto" w:fill="FFFFFF"/>
              <w:spacing w:after="0" w:line="240" w:lineRule="auto"/>
              <w:ind w:left="57"/>
              <w:rPr>
                <w:rFonts w:ascii="Times New Roman" w:hAnsi="Times New Roman"/>
                <w:spacing w:val="-10"/>
                <w:sz w:val="20"/>
                <w:szCs w:val="20"/>
              </w:rPr>
            </w:pPr>
            <w:r w:rsidRPr="009F2733">
              <w:rPr>
                <w:rFonts w:ascii="Times New Roman" w:hAnsi="Times New Roman"/>
                <w:spacing w:val="-10"/>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 самодиагностики и самокоррекции результатов изучения темы</w:t>
            </w:r>
          </w:p>
        </w:tc>
      </w:tr>
      <w:tr w:rsidR="00891934" w:rsidRPr="009F2733" w14:paraId="50078242" w14:textId="77777777" w:rsidTr="000601F0">
        <w:trPr>
          <w:gridAfter w:val="1"/>
          <w:wAfter w:w="41" w:type="dxa"/>
        </w:trPr>
        <w:tc>
          <w:tcPr>
            <w:tcW w:w="15775" w:type="dxa"/>
            <w:gridSpan w:val="12"/>
            <w:vAlign w:val="center"/>
          </w:tcPr>
          <w:p w14:paraId="391404C3" w14:textId="77777777" w:rsidR="00891934" w:rsidRPr="000601F0" w:rsidRDefault="00891934" w:rsidP="000601F0">
            <w:pPr>
              <w:shd w:val="clear" w:color="auto" w:fill="FFFFFF"/>
              <w:spacing w:after="0" w:line="240" w:lineRule="auto"/>
              <w:ind w:left="57" w:right="57"/>
              <w:jc w:val="center"/>
              <w:rPr>
                <w:rFonts w:ascii="Times New Roman" w:hAnsi="Times New Roman"/>
                <w:b/>
                <w:spacing w:val="-10"/>
                <w:sz w:val="20"/>
                <w:szCs w:val="20"/>
              </w:rPr>
            </w:pPr>
            <w:r w:rsidRPr="000601F0">
              <w:rPr>
                <w:rFonts w:ascii="Times New Roman" w:hAnsi="Times New Roman"/>
                <w:b/>
                <w:sz w:val="20"/>
                <w:szCs w:val="20"/>
              </w:rPr>
              <w:t>СЛОВА, ГРАММАТИЧЕСКИ НЕ СВЯЗАННЫЕ С ПРЕДЛОЖЕНИЕМ (8ч +2ч РР + 2ч КР)</w:t>
            </w:r>
          </w:p>
        </w:tc>
      </w:tr>
      <w:tr w:rsidR="00815532" w:rsidRPr="009F2733" w14:paraId="64B41504" w14:textId="77777777" w:rsidTr="000601F0">
        <w:trPr>
          <w:gridAfter w:val="1"/>
          <w:wAfter w:w="41" w:type="dxa"/>
        </w:trPr>
        <w:tc>
          <w:tcPr>
            <w:tcW w:w="817" w:type="dxa"/>
          </w:tcPr>
          <w:p w14:paraId="4B1CFA83"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31C359F1" w14:textId="30A1A4F9" w:rsidR="00815532" w:rsidRPr="000601F0" w:rsidRDefault="00815532" w:rsidP="000601F0">
            <w:pPr>
              <w:spacing w:after="0" w:line="240" w:lineRule="auto"/>
              <w:ind w:left="57" w:right="57"/>
              <w:jc w:val="center"/>
              <w:rPr>
                <w:rFonts w:ascii="Times New Roman" w:hAnsi="Times New Roman"/>
                <w:b/>
                <w:sz w:val="20"/>
                <w:szCs w:val="20"/>
              </w:rPr>
            </w:pPr>
          </w:p>
        </w:tc>
        <w:tc>
          <w:tcPr>
            <w:tcW w:w="709" w:type="dxa"/>
          </w:tcPr>
          <w:p w14:paraId="2E5E5109" w14:textId="41D95AEE" w:rsidR="00815532" w:rsidRPr="008E148B" w:rsidRDefault="003E7D82" w:rsidP="003E7D82">
            <w:pPr>
              <w:ind w:left="142"/>
            </w:pPr>
            <w:r>
              <w:t>04.04</w:t>
            </w:r>
          </w:p>
        </w:tc>
        <w:tc>
          <w:tcPr>
            <w:tcW w:w="2585" w:type="dxa"/>
          </w:tcPr>
          <w:p w14:paraId="7357A1FB" w14:textId="77777777" w:rsidR="00815532" w:rsidRDefault="00815532" w:rsidP="003D670F">
            <w:pPr>
              <w:shd w:val="clear" w:color="auto" w:fill="FFFFFF"/>
              <w:spacing w:after="0" w:line="240" w:lineRule="auto"/>
              <w:ind w:left="57" w:right="57"/>
              <w:jc w:val="both"/>
              <w:rPr>
                <w:rFonts w:ascii="Times New Roman" w:hAnsi="Times New Roman"/>
                <w:b/>
                <w:sz w:val="20"/>
                <w:szCs w:val="20"/>
              </w:rPr>
            </w:pPr>
            <w:r w:rsidRPr="00996066">
              <w:rPr>
                <w:rFonts w:ascii="Times New Roman" w:hAnsi="Times New Roman"/>
                <w:b/>
                <w:sz w:val="20"/>
                <w:szCs w:val="20"/>
              </w:rPr>
              <w:t>Обращение, его функции и способы выражения. Выделительные знаки препинания при обращении</w:t>
            </w:r>
          </w:p>
          <w:p w14:paraId="03EE009D" w14:textId="77777777" w:rsidR="00815532" w:rsidRPr="00F22FC0" w:rsidRDefault="00815532" w:rsidP="00C21C3B">
            <w:pPr>
              <w:shd w:val="clear" w:color="auto" w:fill="FFFFFF"/>
              <w:spacing w:after="0" w:line="240" w:lineRule="auto"/>
              <w:ind w:left="57" w:right="57"/>
              <w:jc w:val="both"/>
              <w:rPr>
                <w:rFonts w:ascii="Times New Roman" w:hAnsi="Times New Roman"/>
                <w:b/>
                <w:i/>
                <w:spacing w:val="-10"/>
                <w:sz w:val="20"/>
                <w:szCs w:val="20"/>
              </w:rPr>
            </w:pPr>
            <w:r w:rsidRPr="00F22FC0">
              <w:rPr>
                <w:rFonts w:ascii="Times New Roman" w:hAnsi="Times New Roman"/>
                <w:b/>
                <w:i/>
                <w:spacing w:val="-10"/>
                <w:sz w:val="20"/>
                <w:szCs w:val="20"/>
              </w:rPr>
              <w:t>Урок «открытия» нового знания.</w:t>
            </w:r>
          </w:p>
          <w:p w14:paraId="5C9A4633" w14:textId="77777777" w:rsidR="00815532" w:rsidRDefault="00815532" w:rsidP="003D670F">
            <w:pPr>
              <w:shd w:val="clear" w:color="auto" w:fill="FFFFFF"/>
              <w:spacing w:after="0" w:line="240" w:lineRule="auto"/>
              <w:ind w:left="57" w:right="57"/>
              <w:jc w:val="both"/>
              <w:rPr>
                <w:rFonts w:ascii="Times New Roman" w:hAnsi="Times New Roman"/>
                <w:b/>
                <w:sz w:val="20"/>
                <w:szCs w:val="20"/>
              </w:rPr>
            </w:pPr>
          </w:p>
          <w:p w14:paraId="2583F117" w14:textId="77777777" w:rsidR="00815532" w:rsidRPr="00996066" w:rsidRDefault="00815532" w:rsidP="003D670F">
            <w:pPr>
              <w:shd w:val="clear" w:color="auto" w:fill="FFFFFF"/>
              <w:spacing w:after="0" w:line="240" w:lineRule="auto"/>
              <w:ind w:left="57" w:right="57"/>
              <w:jc w:val="both"/>
              <w:rPr>
                <w:rFonts w:ascii="Times New Roman" w:hAnsi="Times New Roman"/>
                <w:b/>
                <w:i/>
                <w:spacing w:val="-10"/>
                <w:sz w:val="20"/>
                <w:szCs w:val="20"/>
              </w:rPr>
            </w:pPr>
            <w:r w:rsidRPr="00996066">
              <w:rPr>
                <w:rFonts w:ascii="Times New Roman" w:hAnsi="Times New Roman"/>
                <w:b/>
                <w:i/>
                <w:spacing w:val="-10"/>
                <w:sz w:val="20"/>
                <w:szCs w:val="20"/>
              </w:rPr>
              <w:t xml:space="preserve"> </w:t>
            </w:r>
          </w:p>
        </w:tc>
        <w:tc>
          <w:tcPr>
            <w:tcW w:w="567" w:type="dxa"/>
            <w:vAlign w:val="center"/>
          </w:tcPr>
          <w:p w14:paraId="51C4BBAC"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36097CB"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z w:val="20"/>
                <w:szCs w:val="20"/>
              </w:rPr>
              <w:t xml:space="preserve">Иметь представление об обращении за счёт осмысления основного назначения обращения в </w:t>
            </w:r>
            <w:proofErr w:type="gramStart"/>
            <w:r w:rsidRPr="00F22FC0">
              <w:rPr>
                <w:rFonts w:ascii="Times New Roman" w:hAnsi="Times New Roman"/>
                <w:sz w:val="20"/>
                <w:szCs w:val="20"/>
              </w:rPr>
              <w:t>речи( звательная</w:t>
            </w:r>
            <w:proofErr w:type="gramEnd"/>
            <w:r w:rsidRPr="00F22FC0">
              <w:rPr>
                <w:rFonts w:ascii="Times New Roman" w:hAnsi="Times New Roman"/>
                <w:sz w:val="20"/>
                <w:szCs w:val="20"/>
              </w:rPr>
              <w:t>, оценочная, изобразительная функция обращения), уметь характеризовать синтаксические  и пунк</w:t>
            </w:r>
            <w:r w:rsidRPr="00F22FC0">
              <w:rPr>
                <w:rFonts w:ascii="Times New Roman" w:hAnsi="Times New Roman"/>
                <w:sz w:val="20"/>
                <w:szCs w:val="20"/>
              </w:rPr>
              <w:lastRenderedPageBreak/>
              <w:t>туационные особенности предложений с обращениями</w:t>
            </w:r>
          </w:p>
        </w:tc>
        <w:tc>
          <w:tcPr>
            <w:tcW w:w="1559" w:type="dxa"/>
            <w:gridSpan w:val="2"/>
          </w:tcPr>
          <w:p w14:paraId="2BAC0636"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lastRenderedPageBreak/>
              <w:t>Научиться определять обращения, в том числе распространенные</w:t>
            </w:r>
          </w:p>
        </w:tc>
        <w:tc>
          <w:tcPr>
            <w:tcW w:w="3584" w:type="dxa"/>
            <w:gridSpan w:val="2"/>
          </w:tcPr>
          <w:p w14:paraId="017719B1"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формировать навыки работы в группе (включая ситуации учебного сотрудничества и проектные формы работы).</w:t>
            </w:r>
          </w:p>
          <w:p w14:paraId="51214722"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04B2C729"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 xml:space="preserve">объяснять языковые </w:t>
            </w:r>
            <w:r w:rsidRPr="00F22FC0">
              <w:rPr>
                <w:rFonts w:ascii="Times New Roman" w:hAnsi="Times New Roman"/>
                <w:spacing w:val="-10"/>
                <w:sz w:val="20"/>
                <w:szCs w:val="20"/>
              </w:rPr>
              <w:lastRenderedPageBreak/>
              <w:t>явления, процессы, связи и отношения, выявляемые в ходе конструирования текста лингвистического описания</w:t>
            </w:r>
          </w:p>
        </w:tc>
        <w:tc>
          <w:tcPr>
            <w:tcW w:w="2268" w:type="dxa"/>
            <w:gridSpan w:val="2"/>
          </w:tcPr>
          <w:p w14:paraId="598F2CBC"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lastRenderedPageBreak/>
              <w:t>Формирование навыков применения алгоритма выполнения задачи</w:t>
            </w:r>
          </w:p>
        </w:tc>
      </w:tr>
      <w:tr w:rsidR="00815532" w:rsidRPr="009F2733" w14:paraId="0D4E824A" w14:textId="77777777" w:rsidTr="000601F0">
        <w:trPr>
          <w:gridAfter w:val="1"/>
          <w:wAfter w:w="41" w:type="dxa"/>
        </w:trPr>
        <w:tc>
          <w:tcPr>
            <w:tcW w:w="817" w:type="dxa"/>
          </w:tcPr>
          <w:p w14:paraId="6B9729CB"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212B4DCE" w14:textId="4442B72E" w:rsidR="00815532" w:rsidRPr="000601F0" w:rsidRDefault="00815532" w:rsidP="000601F0">
            <w:pPr>
              <w:spacing w:after="0" w:line="240" w:lineRule="auto"/>
              <w:ind w:left="57" w:right="57"/>
              <w:jc w:val="center"/>
              <w:rPr>
                <w:rFonts w:ascii="Times New Roman" w:hAnsi="Times New Roman"/>
                <w:b/>
                <w:sz w:val="20"/>
                <w:szCs w:val="20"/>
              </w:rPr>
            </w:pPr>
          </w:p>
        </w:tc>
        <w:tc>
          <w:tcPr>
            <w:tcW w:w="709" w:type="dxa"/>
          </w:tcPr>
          <w:p w14:paraId="15549175" w14:textId="0E4E242B" w:rsidR="00815532" w:rsidRPr="008E148B" w:rsidRDefault="003E7D82" w:rsidP="003E7D82">
            <w:pPr>
              <w:ind w:left="142"/>
            </w:pPr>
            <w:r>
              <w:t>05.04</w:t>
            </w:r>
          </w:p>
        </w:tc>
        <w:tc>
          <w:tcPr>
            <w:tcW w:w="2585" w:type="dxa"/>
          </w:tcPr>
          <w:p w14:paraId="685D0321"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spacing w:val="-10"/>
                <w:sz w:val="20"/>
                <w:szCs w:val="20"/>
              </w:rPr>
              <w:t>Выделительные знаки препинания при обращении.</w:t>
            </w:r>
          </w:p>
          <w:p w14:paraId="534DE9B8"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i/>
                <w:spacing w:val="-10"/>
                <w:sz w:val="20"/>
                <w:szCs w:val="20"/>
              </w:rPr>
              <w:t xml:space="preserve">Урок </w:t>
            </w:r>
            <w:proofErr w:type="spellStart"/>
            <w:r w:rsidRPr="00F22FC0">
              <w:rPr>
                <w:rFonts w:ascii="Times New Roman" w:hAnsi="Times New Roman"/>
                <w:b/>
                <w:i/>
                <w:spacing w:val="-10"/>
                <w:sz w:val="20"/>
                <w:szCs w:val="20"/>
              </w:rPr>
              <w:t>общеметодической</w:t>
            </w:r>
            <w:proofErr w:type="spellEnd"/>
            <w:r w:rsidRPr="00F22FC0">
              <w:rPr>
                <w:rFonts w:ascii="Times New Roman" w:hAnsi="Times New Roman"/>
                <w:b/>
                <w:i/>
                <w:spacing w:val="-10"/>
                <w:sz w:val="20"/>
                <w:szCs w:val="20"/>
              </w:rPr>
              <w:t xml:space="preserve"> направленности</w:t>
            </w:r>
          </w:p>
          <w:p w14:paraId="6F0C24C9" w14:textId="77777777" w:rsidR="00815532" w:rsidRPr="00F22FC0" w:rsidRDefault="00815532" w:rsidP="003D670F">
            <w:pPr>
              <w:shd w:val="clear" w:color="auto" w:fill="FFFFFF"/>
              <w:spacing w:after="0" w:line="240" w:lineRule="auto"/>
              <w:ind w:left="57" w:right="57"/>
              <w:jc w:val="both"/>
              <w:rPr>
                <w:rFonts w:ascii="Times New Roman" w:hAnsi="Times New Roman"/>
                <w:b/>
                <w:spacing w:val="-10"/>
                <w:sz w:val="20"/>
                <w:szCs w:val="20"/>
              </w:rPr>
            </w:pPr>
          </w:p>
        </w:tc>
        <w:tc>
          <w:tcPr>
            <w:tcW w:w="567" w:type="dxa"/>
            <w:vAlign w:val="center"/>
          </w:tcPr>
          <w:p w14:paraId="3FEC3745"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64111C78"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z w:val="20"/>
                <w:szCs w:val="20"/>
              </w:rPr>
              <w:t>Уметь интонационно правильно произносить предложения, употреблять обращения в различных речевых ситуациях, различать обращения и подлежащие двусоставного предложения</w:t>
            </w:r>
          </w:p>
        </w:tc>
        <w:tc>
          <w:tcPr>
            <w:tcW w:w="1559" w:type="dxa"/>
            <w:gridSpan w:val="2"/>
          </w:tcPr>
          <w:p w14:paraId="7F7E0F97"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Научиться применять правило выделения обращений на письме</w:t>
            </w:r>
          </w:p>
        </w:tc>
        <w:tc>
          <w:tcPr>
            <w:tcW w:w="3584" w:type="dxa"/>
            <w:gridSpan w:val="2"/>
          </w:tcPr>
          <w:p w14:paraId="2229188E"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14:paraId="1D9FCD70"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169910F7"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предложений с обращениями</w:t>
            </w:r>
          </w:p>
        </w:tc>
        <w:tc>
          <w:tcPr>
            <w:tcW w:w="2268" w:type="dxa"/>
            <w:gridSpan w:val="2"/>
          </w:tcPr>
          <w:p w14:paraId="092C8DF4"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Формирование устойчивой мотивации к изучению и закреплению нового</w:t>
            </w:r>
          </w:p>
        </w:tc>
      </w:tr>
      <w:tr w:rsidR="00815532" w:rsidRPr="009F2733" w14:paraId="6E7DD962" w14:textId="77777777" w:rsidTr="000601F0">
        <w:trPr>
          <w:gridAfter w:val="1"/>
          <w:wAfter w:w="41" w:type="dxa"/>
        </w:trPr>
        <w:tc>
          <w:tcPr>
            <w:tcW w:w="817" w:type="dxa"/>
          </w:tcPr>
          <w:p w14:paraId="17E910A6"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633079E2" w14:textId="4E7A2791" w:rsidR="00815532" w:rsidRPr="0099381F" w:rsidRDefault="00815532" w:rsidP="000601F0">
            <w:pPr>
              <w:spacing w:after="0" w:line="240" w:lineRule="auto"/>
              <w:ind w:left="57" w:right="57"/>
              <w:jc w:val="center"/>
              <w:rPr>
                <w:rFonts w:ascii="Times New Roman" w:hAnsi="Times New Roman"/>
                <w:sz w:val="20"/>
                <w:szCs w:val="20"/>
              </w:rPr>
            </w:pPr>
          </w:p>
        </w:tc>
        <w:tc>
          <w:tcPr>
            <w:tcW w:w="709" w:type="dxa"/>
          </w:tcPr>
          <w:p w14:paraId="55C0BB2D" w14:textId="40A1797C" w:rsidR="00815532" w:rsidRPr="008E148B" w:rsidRDefault="003E7D82" w:rsidP="000601F0">
            <w:pPr>
              <w:ind w:left="142"/>
              <w:jc w:val="center"/>
            </w:pPr>
            <w:r>
              <w:t>07.04</w:t>
            </w:r>
          </w:p>
        </w:tc>
        <w:tc>
          <w:tcPr>
            <w:tcW w:w="2585" w:type="dxa"/>
          </w:tcPr>
          <w:p w14:paraId="5DD992A6" w14:textId="77777777" w:rsidR="00815532" w:rsidRDefault="00815532" w:rsidP="003D670F">
            <w:pPr>
              <w:shd w:val="clear" w:color="auto" w:fill="FFFFFF"/>
              <w:spacing w:after="0" w:line="240" w:lineRule="auto"/>
              <w:ind w:left="57" w:right="57"/>
              <w:jc w:val="both"/>
              <w:rPr>
                <w:rFonts w:ascii="Times New Roman" w:hAnsi="Times New Roman"/>
                <w:b/>
                <w:sz w:val="20"/>
                <w:szCs w:val="20"/>
              </w:rPr>
            </w:pPr>
            <w:r w:rsidRPr="00F22FC0">
              <w:rPr>
                <w:rFonts w:ascii="Times New Roman" w:hAnsi="Times New Roman"/>
                <w:b/>
                <w:sz w:val="20"/>
                <w:szCs w:val="20"/>
              </w:rPr>
              <w:t xml:space="preserve">РР Публичное выступление на общественно-значимую тему по </w:t>
            </w:r>
            <w:proofErr w:type="spellStart"/>
            <w:r w:rsidRPr="00F22FC0">
              <w:rPr>
                <w:rFonts w:ascii="Times New Roman" w:hAnsi="Times New Roman"/>
                <w:b/>
                <w:sz w:val="20"/>
                <w:szCs w:val="20"/>
              </w:rPr>
              <w:t>упр</w:t>
            </w:r>
            <w:proofErr w:type="spellEnd"/>
            <w:r w:rsidRPr="00F22FC0">
              <w:rPr>
                <w:rFonts w:ascii="Times New Roman" w:hAnsi="Times New Roman"/>
                <w:b/>
                <w:sz w:val="20"/>
                <w:szCs w:val="20"/>
              </w:rPr>
              <w:t xml:space="preserve"> 386</w:t>
            </w:r>
          </w:p>
          <w:p w14:paraId="7EDBDA52" w14:textId="77777777" w:rsidR="00815532" w:rsidRDefault="00815532" w:rsidP="003D670F">
            <w:pPr>
              <w:shd w:val="clear" w:color="auto" w:fill="FFFFFF"/>
              <w:spacing w:after="0" w:line="240" w:lineRule="auto"/>
              <w:ind w:left="57" w:right="57"/>
              <w:jc w:val="both"/>
              <w:rPr>
                <w:rFonts w:ascii="Times New Roman" w:hAnsi="Times New Roman"/>
                <w:b/>
                <w:sz w:val="20"/>
                <w:szCs w:val="20"/>
              </w:rPr>
            </w:pPr>
            <w:proofErr w:type="gramStart"/>
            <w:r>
              <w:rPr>
                <w:rFonts w:ascii="Times New Roman" w:hAnsi="Times New Roman"/>
                <w:b/>
                <w:i/>
                <w:spacing w:val="-10"/>
                <w:sz w:val="20"/>
                <w:szCs w:val="20"/>
              </w:rPr>
              <w:t>Р</w:t>
            </w:r>
            <w:r w:rsidRPr="00F22FC0">
              <w:rPr>
                <w:rFonts w:ascii="Times New Roman" w:hAnsi="Times New Roman"/>
                <w:b/>
                <w:i/>
                <w:spacing w:val="-10"/>
                <w:sz w:val="20"/>
                <w:szCs w:val="20"/>
              </w:rPr>
              <w:t>Р</w:t>
            </w:r>
            <w:r>
              <w:rPr>
                <w:rFonts w:ascii="Times New Roman" w:hAnsi="Times New Roman"/>
                <w:b/>
                <w:i/>
                <w:spacing w:val="-10"/>
                <w:sz w:val="20"/>
                <w:szCs w:val="20"/>
              </w:rPr>
              <w:t xml:space="preserve"> </w:t>
            </w:r>
            <w:r w:rsidRPr="00F22FC0">
              <w:rPr>
                <w:rFonts w:ascii="Times New Roman" w:hAnsi="Times New Roman"/>
                <w:b/>
                <w:i/>
                <w:spacing w:val="-10"/>
                <w:sz w:val="20"/>
                <w:szCs w:val="20"/>
              </w:rPr>
              <w:t xml:space="preserve"> урок</w:t>
            </w:r>
            <w:proofErr w:type="gramEnd"/>
            <w:r w:rsidRPr="00F22FC0">
              <w:rPr>
                <w:rFonts w:ascii="Times New Roman" w:hAnsi="Times New Roman"/>
                <w:b/>
                <w:i/>
                <w:spacing w:val="-10"/>
                <w:sz w:val="20"/>
                <w:szCs w:val="20"/>
              </w:rPr>
              <w:t xml:space="preserve"> развивающего контроля</w:t>
            </w:r>
          </w:p>
        </w:tc>
        <w:tc>
          <w:tcPr>
            <w:tcW w:w="567" w:type="dxa"/>
            <w:vAlign w:val="center"/>
          </w:tcPr>
          <w:p w14:paraId="53536AD5"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42364EB6" w14:textId="77777777" w:rsidR="00815532" w:rsidRPr="00F22FC0" w:rsidRDefault="00815532" w:rsidP="003D670F">
            <w:pPr>
              <w:spacing w:after="0" w:line="240" w:lineRule="auto"/>
              <w:ind w:left="57" w:right="57"/>
              <w:jc w:val="both"/>
              <w:rPr>
                <w:rFonts w:ascii="Times New Roman" w:hAnsi="Times New Roman"/>
                <w:sz w:val="20"/>
                <w:szCs w:val="20"/>
              </w:rPr>
            </w:pPr>
            <w:proofErr w:type="gramStart"/>
            <w:r w:rsidRPr="00F22FC0">
              <w:rPr>
                <w:rFonts w:ascii="Times New Roman" w:hAnsi="Times New Roman"/>
                <w:sz w:val="20"/>
                <w:szCs w:val="20"/>
              </w:rPr>
              <w:t>Понимать  особенности</w:t>
            </w:r>
            <w:proofErr w:type="gramEnd"/>
            <w:r w:rsidRPr="00F22FC0">
              <w:rPr>
                <w:rFonts w:ascii="Times New Roman" w:hAnsi="Times New Roman"/>
                <w:sz w:val="20"/>
                <w:szCs w:val="20"/>
              </w:rPr>
              <w:t xml:space="preserve">  такого вида текста как публичное выступление, уметь использовать текст такого вида, использовать языковые средства, соблюдать на письме литературные нормы</w:t>
            </w:r>
          </w:p>
        </w:tc>
        <w:tc>
          <w:tcPr>
            <w:tcW w:w="1559" w:type="dxa"/>
            <w:gridSpan w:val="2"/>
          </w:tcPr>
          <w:p w14:paraId="38767415"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z w:val="20"/>
                <w:szCs w:val="20"/>
              </w:rPr>
              <w:t xml:space="preserve">Научиться строить текст публичного </w:t>
            </w:r>
            <w:proofErr w:type="gramStart"/>
            <w:r w:rsidRPr="00F22FC0">
              <w:rPr>
                <w:rFonts w:ascii="Times New Roman" w:hAnsi="Times New Roman"/>
                <w:sz w:val="20"/>
                <w:szCs w:val="20"/>
              </w:rPr>
              <w:t xml:space="preserve">выступления,   </w:t>
            </w:r>
            <w:proofErr w:type="gramEnd"/>
            <w:r w:rsidRPr="00F22FC0">
              <w:rPr>
                <w:rFonts w:ascii="Times New Roman" w:hAnsi="Times New Roman"/>
                <w:sz w:val="20"/>
                <w:szCs w:val="20"/>
              </w:rPr>
              <w:t>знать  вид строения текста, языковые особенности такого текста</w:t>
            </w:r>
          </w:p>
        </w:tc>
        <w:tc>
          <w:tcPr>
            <w:tcW w:w="3584" w:type="dxa"/>
            <w:gridSpan w:val="2"/>
          </w:tcPr>
          <w:p w14:paraId="33502CE9"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25D7B3F9"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5F201C51" w14:textId="77777777" w:rsidR="00815532" w:rsidRPr="00F22FC0" w:rsidRDefault="00815532" w:rsidP="003D670F">
            <w:pPr>
              <w:shd w:val="clear" w:color="auto" w:fill="FFFFFF"/>
              <w:spacing w:after="0" w:line="240" w:lineRule="auto"/>
              <w:ind w:left="57" w:right="57"/>
              <w:jc w:val="both"/>
              <w:rPr>
                <w:rFonts w:ascii="Times New Roman" w:hAnsi="Times New Roman"/>
                <w:i/>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предложения с вставными словами, словосочетаниями и предложениями</w:t>
            </w:r>
          </w:p>
        </w:tc>
        <w:tc>
          <w:tcPr>
            <w:tcW w:w="2268" w:type="dxa"/>
            <w:gridSpan w:val="2"/>
          </w:tcPr>
          <w:p w14:paraId="6DEB267D"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Формирование устойчивой мотивации к творческой деятельности по алгоритму, индивидуальному плану</w:t>
            </w:r>
          </w:p>
          <w:p w14:paraId="71308C28"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p>
        </w:tc>
      </w:tr>
      <w:tr w:rsidR="00815532" w:rsidRPr="009F2733" w14:paraId="1F7B6E80" w14:textId="77777777" w:rsidTr="000601F0">
        <w:trPr>
          <w:gridAfter w:val="1"/>
          <w:wAfter w:w="41" w:type="dxa"/>
        </w:trPr>
        <w:tc>
          <w:tcPr>
            <w:tcW w:w="817" w:type="dxa"/>
          </w:tcPr>
          <w:p w14:paraId="6D09725E"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1E758466" w14:textId="3F4CC6EF" w:rsidR="00815532" w:rsidRPr="000601F0" w:rsidRDefault="00815532" w:rsidP="000601F0">
            <w:pPr>
              <w:spacing w:after="0" w:line="240" w:lineRule="auto"/>
              <w:ind w:left="57" w:right="57"/>
              <w:jc w:val="center"/>
              <w:rPr>
                <w:rFonts w:ascii="Times New Roman" w:hAnsi="Times New Roman"/>
                <w:b/>
                <w:sz w:val="20"/>
                <w:szCs w:val="20"/>
              </w:rPr>
            </w:pPr>
          </w:p>
        </w:tc>
        <w:tc>
          <w:tcPr>
            <w:tcW w:w="709" w:type="dxa"/>
          </w:tcPr>
          <w:p w14:paraId="1D650776" w14:textId="3BD51F67" w:rsidR="00815532" w:rsidRPr="008E148B" w:rsidRDefault="003E7D82" w:rsidP="003E7D82">
            <w:pPr>
              <w:ind w:left="142"/>
            </w:pPr>
            <w:r>
              <w:t>11.04</w:t>
            </w:r>
          </w:p>
        </w:tc>
        <w:tc>
          <w:tcPr>
            <w:tcW w:w="2585" w:type="dxa"/>
          </w:tcPr>
          <w:p w14:paraId="47DBFB81" w14:textId="77777777" w:rsidR="00815532" w:rsidRPr="00996066" w:rsidRDefault="00815532" w:rsidP="003D670F">
            <w:pPr>
              <w:shd w:val="clear" w:color="auto" w:fill="FFFFFF"/>
              <w:spacing w:after="0" w:line="240" w:lineRule="auto"/>
              <w:ind w:left="57" w:right="57"/>
              <w:jc w:val="both"/>
              <w:rPr>
                <w:rFonts w:ascii="Times New Roman" w:hAnsi="Times New Roman"/>
                <w:b/>
                <w:i/>
                <w:spacing w:val="-10"/>
                <w:sz w:val="20"/>
                <w:szCs w:val="20"/>
              </w:rPr>
            </w:pPr>
            <w:r w:rsidRPr="00996066">
              <w:rPr>
                <w:rFonts w:ascii="Times New Roman" w:hAnsi="Times New Roman"/>
                <w:b/>
                <w:sz w:val="20"/>
                <w:szCs w:val="20"/>
              </w:rPr>
              <w:t>Вводные</w:t>
            </w:r>
            <w:r w:rsidRPr="00F22FC0">
              <w:rPr>
                <w:rFonts w:ascii="Times New Roman" w:hAnsi="Times New Roman"/>
                <w:sz w:val="20"/>
                <w:szCs w:val="20"/>
              </w:rPr>
              <w:t xml:space="preserve"> </w:t>
            </w:r>
            <w:r w:rsidRPr="00996066">
              <w:rPr>
                <w:rFonts w:ascii="Times New Roman" w:hAnsi="Times New Roman"/>
                <w:b/>
                <w:sz w:val="20"/>
                <w:szCs w:val="20"/>
              </w:rPr>
              <w:t>конструкции (слова, словосочетания, предложения). Группы вводных слов и вводных сочетаний по значению</w:t>
            </w:r>
            <w:r w:rsidRPr="00996066">
              <w:rPr>
                <w:rFonts w:ascii="Times New Roman" w:hAnsi="Times New Roman"/>
                <w:b/>
                <w:i/>
                <w:spacing w:val="-10"/>
                <w:sz w:val="20"/>
                <w:szCs w:val="20"/>
              </w:rPr>
              <w:t xml:space="preserve"> </w:t>
            </w:r>
          </w:p>
          <w:p w14:paraId="5D4C6232" w14:textId="77777777" w:rsidR="00815532" w:rsidRPr="00F22FC0" w:rsidRDefault="00815532" w:rsidP="003D670F">
            <w:pPr>
              <w:shd w:val="clear" w:color="auto" w:fill="FFFFFF"/>
              <w:spacing w:after="0" w:line="240" w:lineRule="auto"/>
              <w:ind w:left="57" w:right="57"/>
              <w:jc w:val="both"/>
              <w:rPr>
                <w:rFonts w:ascii="Times New Roman" w:hAnsi="Times New Roman"/>
                <w:b/>
                <w:i/>
                <w:spacing w:val="-10"/>
                <w:sz w:val="20"/>
                <w:szCs w:val="20"/>
              </w:rPr>
            </w:pPr>
            <w:r w:rsidRPr="00F22FC0">
              <w:rPr>
                <w:rFonts w:ascii="Times New Roman" w:hAnsi="Times New Roman"/>
                <w:b/>
                <w:i/>
                <w:spacing w:val="-10"/>
                <w:sz w:val="20"/>
                <w:szCs w:val="20"/>
              </w:rPr>
              <w:t>Урок «открытия» нового знания.</w:t>
            </w:r>
          </w:p>
        </w:tc>
        <w:tc>
          <w:tcPr>
            <w:tcW w:w="567" w:type="dxa"/>
            <w:vAlign w:val="center"/>
          </w:tcPr>
          <w:p w14:paraId="56600C4D"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3DC4D4A4"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z w:val="20"/>
                <w:szCs w:val="20"/>
              </w:rPr>
              <w:t>Знать группы вводных конструкций по значению, понимать роль вводных слов как средства выражения субъективной оценки высказывания, уметь выражать определённые отношения к высказыванию с помощью вводных слов, правильно ставить знаки препинания при вводных словах, различать вводные слова и члены пред</w:t>
            </w:r>
            <w:r w:rsidRPr="00F22FC0">
              <w:rPr>
                <w:rFonts w:ascii="Times New Roman" w:hAnsi="Times New Roman"/>
                <w:sz w:val="20"/>
                <w:szCs w:val="20"/>
              </w:rPr>
              <w:lastRenderedPageBreak/>
              <w:t>ложения</w:t>
            </w:r>
          </w:p>
        </w:tc>
        <w:tc>
          <w:tcPr>
            <w:tcW w:w="1559" w:type="dxa"/>
            <w:gridSpan w:val="2"/>
          </w:tcPr>
          <w:p w14:paraId="431E7C48"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lastRenderedPageBreak/>
              <w:t>Научиться применять правило выделения вводных конструкций</w:t>
            </w:r>
          </w:p>
        </w:tc>
        <w:tc>
          <w:tcPr>
            <w:tcW w:w="3584" w:type="dxa"/>
            <w:gridSpan w:val="2"/>
          </w:tcPr>
          <w:p w14:paraId="0392B4CB"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2E2E9308"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4BCB7817"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предложения с вводными конструкциями</w:t>
            </w:r>
          </w:p>
        </w:tc>
        <w:tc>
          <w:tcPr>
            <w:tcW w:w="2268" w:type="dxa"/>
            <w:gridSpan w:val="2"/>
          </w:tcPr>
          <w:p w14:paraId="57CAF08E"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Формирование навыков организации и анализа своей деятельности в составе группы</w:t>
            </w:r>
          </w:p>
        </w:tc>
      </w:tr>
      <w:tr w:rsidR="00815532" w:rsidRPr="009F2733" w14:paraId="19F69EC2" w14:textId="77777777" w:rsidTr="000601F0">
        <w:trPr>
          <w:gridAfter w:val="1"/>
          <w:wAfter w:w="41" w:type="dxa"/>
        </w:trPr>
        <w:tc>
          <w:tcPr>
            <w:tcW w:w="817" w:type="dxa"/>
          </w:tcPr>
          <w:p w14:paraId="5D4AE217"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1CD07209" w14:textId="7F788FD1" w:rsidR="00815532" w:rsidRPr="000601F0" w:rsidRDefault="00815532" w:rsidP="000601F0">
            <w:pPr>
              <w:spacing w:after="0" w:line="240" w:lineRule="auto"/>
              <w:ind w:left="57" w:right="57"/>
              <w:jc w:val="center"/>
              <w:rPr>
                <w:rFonts w:ascii="Times New Roman" w:hAnsi="Times New Roman"/>
                <w:b/>
                <w:sz w:val="20"/>
                <w:szCs w:val="20"/>
              </w:rPr>
            </w:pPr>
          </w:p>
        </w:tc>
        <w:tc>
          <w:tcPr>
            <w:tcW w:w="709" w:type="dxa"/>
          </w:tcPr>
          <w:p w14:paraId="03B38968" w14:textId="120C4D98" w:rsidR="00815532" w:rsidRPr="008E148B" w:rsidRDefault="003E7D82" w:rsidP="003E7D82">
            <w:pPr>
              <w:ind w:left="142"/>
            </w:pPr>
            <w:r>
              <w:t>12.04</w:t>
            </w:r>
          </w:p>
        </w:tc>
        <w:tc>
          <w:tcPr>
            <w:tcW w:w="2585" w:type="dxa"/>
          </w:tcPr>
          <w:p w14:paraId="19AB0EDC"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spacing w:val="-10"/>
                <w:sz w:val="20"/>
                <w:szCs w:val="20"/>
              </w:rPr>
              <w:t>Группы вводных слов, вводных сочетаний и предложений по значению</w:t>
            </w:r>
          </w:p>
          <w:p w14:paraId="5265CA9D" w14:textId="77777777" w:rsidR="00815532" w:rsidRPr="00F22FC0" w:rsidRDefault="00815532" w:rsidP="00C21C3B">
            <w:pPr>
              <w:shd w:val="clear" w:color="auto" w:fill="FFFFFF"/>
              <w:spacing w:after="0" w:line="240" w:lineRule="auto"/>
              <w:ind w:left="57" w:right="57"/>
              <w:jc w:val="both"/>
              <w:rPr>
                <w:rFonts w:ascii="Times New Roman" w:hAnsi="Times New Roman"/>
                <w:b/>
                <w:i/>
                <w:spacing w:val="-10"/>
                <w:sz w:val="20"/>
                <w:szCs w:val="20"/>
              </w:rPr>
            </w:pPr>
            <w:r w:rsidRPr="00F22FC0">
              <w:rPr>
                <w:rFonts w:ascii="Times New Roman" w:hAnsi="Times New Roman"/>
                <w:b/>
                <w:i/>
                <w:spacing w:val="-10"/>
                <w:sz w:val="20"/>
                <w:szCs w:val="20"/>
              </w:rPr>
              <w:t>Урок «открытия» нового знания.</w:t>
            </w:r>
          </w:p>
          <w:p w14:paraId="261AC7D2"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p>
          <w:p w14:paraId="6C709482" w14:textId="77777777" w:rsidR="00815532" w:rsidRPr="00F22FC0" w:rsidRDefault="00815532" w:rsidP="003D670F">
            <w:pPr>
              <w:shd w:val="clear" w:color="auto" w:fill="FFFFFF"/>
              <w:spacing w:after="0" w:line="240" w:lineRule="auto"/>
              <w:ind w:left="57" w:right="57"/>
              <w:jc w:val="both"/>
              <w:rPr>
                <w:rFonts w:ascii="Times New Roman" w:hAnsi="Times New Roman"/>
                <w:b/>
                <w:spacing w:val="-10"/>
                <w:sz w:val="20"/>
                <w:szCs w:val="20"/>
              </w:rPr>
            </w:pPr>
          </w:p>
        </w:tc>
        <w:tc>
          <w:tcPr>
            <w:tcW w:w="567" w:type="dxa"/>
            <w:vAlign w:val="center"/>
          </w:tcPr>
          <w:p w14:paraId="35FE3B89"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753EB76E"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z w:val="20"/>
                <w:szCs w:val="20"/>
              </w:rPr>
              <w:t>Выделительные знаки препинания при вводных словах, вводных сочетаниях слов и вводных предложениях</w:t>
            </w:r>
          </w:p>
        </w:tc>
        <w:tc>
          <w:tcPr>
            <w:tcW w:w="1559" w:type="dxa"/>
            <w:gridSpan w:val="2"/>
          </w:tcPr>
          <w:p w14:paraId="020FEDCD"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Научиться различать вводные слова, сочетания по их значению</w:t>
            </w:r>
          </w:p>
        </w:tc>
        <w:tc>
          <w:tcPr>
            <w:tcW w:w="3584" w:type="dxa"/>
            <w:gridSpan w:val="2"/>
          </w:tcPr>
          <w:p w14:paraId="3822883F"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1FD1AA43"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497DA0DC"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предложения с вводными словами и сочетаниями слов</w:t>
            </w:r>
          </w:p>
        </w:tc>
        <w:tc>
          <w:tcPr>
            <w:tcW w:w="2268" w:type="dxa"/>
            <w:gridSpan w:val="2"/>
          </w:tcPr>
          <w:p w14:paraId="7390ED90"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Формирование навыков индивидуальной и коллективной исследовательской деятельности на основе алгоритма</w:t>
            </w:r>
          </w:p>
        </w:tc>
      </w:tr>
      <w:tr w:rsidR="00815532" w:rsidRPr="009F2733" w14:paraId="5BA1536F" w14:textId="77777777" w:rsidTr="000601F0">
        <w:trPr>
          <w:gridAfter w:val="1"/>
          <w:wAfter w:w="41" w:type="dxa"/>
        </w:trPr>
        <w:tc>
          <w:tcPr>
            <w:tcW w:w="817" w:type="dxa"/>
          </w:tcPr>
          <w:p w14:paraId="25352C41"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03EF80CD" w14:textId="4F3252B1" w:rsidR="00815532" w:rsidRPr="00A2541D" w:rsidRDefault="00815532" w:rsidP="000601F0">
            <w:pPr>
              <w:spacing w:after="0" w:line="240" w:lineRule="auto"/>
              <w:ind w:left="57" w:right="57"/>
              <w:jc w:val="center"/>
              <w:rPr>
                <w:rFonts w:ascii="Times New Roman" w:hAnsi="Times New Roman"/>
                <w:sz w:val="20"/>
                <w:szCs w:val="20"/>
              </w:rPr>
            </w:pPr>
          </w:p>
        </w:tc>
        <w:tc>
          <w:tcPr>
            <w:tcW w:w="709" w:type="dxa"/>
          </w:tcPr>
          <w:p w14:paraId="162CDB04" w14:textId="3C032705" w:rsidR="00815532" w:rsidRPr="008E148B" w:rsidRDefault="003E7D82" w:rsidP="003E7D82">
            <w:pPr>
              <w:ind w:left="142"/>
            </w:pPr>
            <w:r>
              <w:t>14.04</w:t>
            </w:r>
          </w:p>
        </w:tc>
        <w:tc>
          <w:tcPr>
            <w:tcW w:w="2585" w:type="dxa"/>
          </w:tcPr>
          <w:p w14:paraId="51DAF82D" w14:textId="77777777" w:rsidR="00815532" w:rsidRDefault="00815532" w:rsidP="00996066">
            <w:pPr>
              <w:spacing w:after="0" w:line="240" w:lineRule="auto"/>
              <w:ind w:left="57" w:right="57"/>
              <w:jc w:val="center"/>
              <w:rPr>
                <w:rFonts w:ascii="Times New Roman" w:hAnsi="Times New Roman"/>
                <w:b/>
                <w:bCs/>
                <w:sz w:val="20"/>
                <w:szCs w:val="20"/>
              </w:rPr>
            </w:pPr>
            <w:r w:rsidRPr="00F22FC0">
              <w:rPr>
                <w:rFonts w:ascii="Times New Roman" w:hAnsi="Times New Roman"/>
                <w:b/>
                <w:bCs/>
                <w:sz w:val="20"/>
                <w:szCs w:val="20"/>
              </w:rPr>
              <w:t>РР Подготовка к сжатому изложению</w:t>
            </w:r>
          </w:p>
          <w:p w14:paraId="586FBA60" w14:textId="77777777" w:rsidR="00815532" w:rsidRDefault="00815532" w:rsidP="00996066">
            <w:pPr>
              <w:spacing w:after="0" w:line="240" w:lineRule="auto"/>
              <w:ind w:left="57" w:right="57"/>
              <w:jc w:val="center"/>
              <w:rPr>
                <w:rFonts w:ascii="Times New Roman" w:hAnsi="Times New Roman"/>
                <w:b/>
                <w:bCs/>
                <w:sz w:val="20"/>
                <w:szCs w:val="20"/>
              </w:rPr>
            </w:pPr>
            <w:r w:rsidRPr="00F22FC0">
              <w:rPr>
                <w:rFonts w:ascii="Times New Roman" w:hAnsi="Times New Roman"/>
                <w:b/>
                <w:i/>
                <w:spacing w:val="-10"/>
                <w:sz w:val="20"/>
                <w:szCs w:val="20"/>
              </w:rPr>
              <w:t xml:space="preserve">Урок </w:t>
            </w:r>
            <w:proofErr w:type="spellStart"/>
            <w:r w:rsidRPr="00F22FC0">
              <w:rPr>
                <w:rFonts w:ascii="Times New Roman" w:hAnsi="Times New Roman"/>
                <w:b/>
                <w:i/>
                <w:spacing w:val="-10"/>
                <w:sz w:val="20"/>
                <w:szCs w:val="20"/>
              </w:rPr>
              <w:t>общеметодической</w:t>
            </w:r>
            <w:proofErr w:type="spellEnd"/>
            <w:r w:rsidRPr="00F22FC0">
              <w:rPr>
                <w:rFonts w:ascii="Times New Roman" w:hAnsi="Times New Roman"/>
                <w:b/>
                <w:i/>
                <w:spacing w:val="-10"/>
                <w:sz w:val="20"/>
                <w:szCs w:val="20"/>
              </w:rPr>
              <w:t xml:space="preserve"> направленности</w:t>
            </w:r>
          </w:p>
        </w:tc>
        <w:tc>
          <w:tcPr>
            <w:tcW w:w="567" w:type="dxa"/>
            <w:vAlign w:val="center"/>
          </w:tcPr>
          <w:p w14:paraId="514DE185" w14:textId="77777777" w:rsidR="00815532" w:rsidRPr="00BB18A5" w:rsidRDefault="00815532" w:rsidP="00BB18A5">
            <w:pPr>
              <w:spacing w:after="0" w:line="240" w:lineRule="auto"/>
              <w:ind w:left="57" w:right="57"/>
              <w:jc w:val="center"/>
              <w:rPr>
                <w:rFonts w:ascii="Times New Roman" w:hAnsi="Times New Roman"/>
                <w:b/>
                <w:sz w:val="20"/>
                <w:szCs w:val="20"/>
              </w:rPr>
            </w:pPr>
            <w:r w:rsidRPr="00BB18A5">
              <w:rPr>
                <w:rFonts w:ascii="Times New Roman" w:hAnsi="Times New Roman"/>
                <w:b/>
                <w:sz w:val="20"/>
                <w:szCs w:val="20"/>
              </w:rPr>
              <w:t>1</w:t>
            </w:r>
          </w:p>
        </w:tc>
        <w:tc>
          <w:tcPr>
            <w:tcW w:w="2552" w:type="dxa"/>
          </w:tcPr>
          <w:p w14:paraId="33D193B1" w14:textId="77777777" w:rsidR="00815532" w:rsidRPr="00F22FC0" w:rsidRDefault="00815532" w:rsidP="003D670F">
            <w:pPr>
              <w:spacing w:after="0" w:line="240" w:lineRule="auto"/>
              <w:ind w:left="57" w:right="57"/>
              <w:jc w:val="both"/>
              <w:rPr>
                <w:rFonts w:ascii="Times New Roman" w:hAnsi="Times New Roman"/>
                <w:sz w:val="20"/>
                <w:szCs w:val="20"/>
              </w:rPr>
            </w:pPr>
            <w:r w:rsidRPr="00F22FC0">
              <w:rPr>
                <w:rFonts w:ascii="Times New Roman" w:hAnsi="Times New Roman"/>
                <w:sz w:val="20"/>
                <w:szCs w:val="20"/>
              </w:rPr>
              <w:t>Определение темы, основной мысли текста.</w:t>
            </w:r>
          </w:p>
          <w:p w14:paraId="0A1BC81E" w14:textId="77777777" w:rsidR="00815532" w:rsidRPr="00F22FC0" w:rsidRDefault="00815532" w:rsidP="003D670F">
            <w:pPr>
              <w:spacing w:after="0" w:line="240" w:lineRule="auto"/>
              <w:ind w:left="57" w:right="57"/>
              <w:jc w:val="both"/>
              <w:rPr>
                <w:rFonts w:ascii="Times New Roman" w:hAnsi="Times New Roman"/>
                <w:sz w:val="20"/>
                <w:szCs w:val="20"/>
              </w:rPr>
            </w:pPr>
            <w:r w:rsidRPr="00F22FC0">
              <w:rPr>
                <w:rFonts w:ascii="Times New Roman" w:hAnsi="Times New Roman"/>
                <w:sz w:val="20"/>
                <w:szCs w:val="20"/>
              </w:rPr>
              <w:t>Понимание основной и дополнительной информации текста, воспринимаемого на слух.</w:t>
            </w:r>
          </w:p>
          <w:p w14:paraId="66D8E011" w14:textId="77777777" w:rsidR="00815532" w:rsidRPr="00F22FC0" w:rsidRDefault="00815532" w:rsidP="003D670F">
            <w:pPr>
              <w:spacing w:after="0" w:line="240" w:lineRule="auto"/>
              <w:ind w:left="57" w:right="57"/>
              <w:jc w:val="both"/>
              <w:rPr>
                <w:rFonts w:ascii="Times New Roman" w:hAnsi="Times New Roman"/>
                <w:sz w:val="20"/>
                <w:szCs w:val="20"/>
              </w:rPr>
            </w:pPr>
            <w:r w:rsidRPr="00F22FC0">
              <w:rPr>
                <w:rFonts w:ascii="Times New Roman" w:hAnsi="Times New Roman"/>
                <w:sz w:val="20"/>
                <w:szCs w:val="20"/>
              </w:rPr>
              <w:t>Деление текста на смысловые части. Осуществление информационной переработки текста, передавая его содержание в виде простого плана.</w:t>
            </w:r>
          </w:p>
          <w:p w14:paraId="2918DCB8" w14:textId="77777777" w:rsidR="00815532" w:rsidRPr="00F22FC0" w:rsidRDefault="00815532" w:rsidP="003D670F">
            <w:pPr>
              <w:spacing w:after="0" w:line="240" w:lineRule="auto"/>
              <w:ind w:left="57" w:right="57"/>
              <w:jc w:val="both"/>
              <w:rPr>
                <w:rFonts w:ascii="Times New Roman" w:hAnsi="Times New Roman"/>
                <w:sz w:val="20"/>
                <w:szCs w:val="20"/>
              </w:rPr>
            </w:pPr>
            <w:r w:rsidRPr="00F22FC0">
              <w:rPr>
                <w:rFonts w:ascii="Times New Roman" w:hAnsi="Times New Roman"/>
                <w:sz w:val="20"/>
                <w:szCs w:val="20"/>
              </w:rPr>
              <w:t>Изложение сжато в письменной форме содержания прослушанного текста.</w:t>
            </w:r>
          </w:p>
        </w:tc>
        <w:tc>
          <w:tcPr>
            <w:tcW w:w="1559" w:type="dxa"/>
            <w:gridSpan w:val="2"/>
          </w:tcPr>
          <w:p w14:paraId="39D851F1"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Научиться писать изложения в форме ОГЭ</w:t>
            </w:r>
          </w:p>
        </w:tc>
        <w:tc>
          <w:tcPr>
            <w:tcW w:w="3584" w:type="dxa"/>
            <w:gridSpan w:val="2"/>
          </w:tcPr>
          <w:p w14:paraId="3ACC4EE3"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формировать навыки учебного сотрудничества в ходе индивидуальной и групповой работы.</w:t>
            </w:r>
          </w:p>
          <w:p w14:paraId="4AFB271E"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20187CC5"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p>
        </w:tc>
        <w:tc>
          <w:tcPr>
            <w:tcW w:w="2268" w:type="dxa"/>
            <w:gridSpan w:val="2"/>
          </w:tcPr>
          <w:p w14:paraId="6677675B"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Формирование устойчивой мотивации к творческой деятельности по алгоритму, индивидуальному плану</w:t>
            </w:r>
          </w:p>
          <w:p w14:paraId="0DC50D71"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p>
        </w:tc>
      </w:tr>
      <w:tr w:rsidR="00815532" w:rsidRPr="009F2733" w14:paraId="6AA4F0B8" w14:textId="77777777" w:rsidTr="000601F0">
        <w:trPr>
          <w:gridAfter w:val="1"/>
          <w:wAfter w:w="41" w:type="dxa"/>
        </w:trPr>
        <w:tc>
          <w:tcPr>
            <w:tcW w:w="817" w:type="dxa"/>
          </w:tcPr>
          <w:p w14:paraId="570AA9AE"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4F1C68AD" w14:textId="589B1D40" w:rsidR="00815532" w:rsidRPr="00A2541D" w:rsidRDefault="00815532" w:rsidP="000601F0">
            <w:pPr>
              <w:spacing w:after="0" w:line="240" w:lineRule="auto"/>
              <w:ind w:left="57" w:right="57"/>
              <w:jc w:val="center"/>
              <w:rPr>
                <w:rFonts w:ascii="Times New Roman" w:hAnsi="Times New Roman"/>
                <w:sz w:val="20"/>
                <w:szCs w:val="20"/>
              </w:rPr>
            </w:pPr>
          </w:p>
        </w:tc>
        <w:tc>
          <w:tcPr>
            <w:tcW w:w="709" w:type="dxa"/>
          </w:tcPr>
          <w:p w14:paraId="0FE8A757" w14:textId="02E7EDBE" w:rsidR="00815532" w:rsidRPr="008E148B" w:rsidRDefault="003E7D82" w:rsidP="003E7D82">
            <w:pPr>
              <w:ind w:left="142"/>
            </w:pPr>
            <w:r>
              <w:t>18.04</w:t>
            </w:r>
          </w:p>
        </w:tc>
        <w:tc>
          <w:tcPr>
            <w:tcW w:w="2585" w:type="dxa"/>
          </w:tcPr>
          <w:p w14:paraId="6B687D0F" w14:textId="77777777" w:rsidR="00815532" w:rsidRDefault="00815532" w:rsidP="00996066">
            <w:pPr>
              <w:spacing w:after="0" w:line="240" w:lineRule="auto"/>
              <w:ind w:left="57" w:right="57"/>
              <w:jc w:val="center"/>
              <w:rPr>
                <w:rFonts w:ascii="Times New Roman" w:hAnsi="Times New Roman"/>
                <w:b/>
                <w:bCs/>
                <w:sz w:val="20"/>
                <w:szCs w:val="20"/>
              </w:rPr>
            </w:pPr>
            <w:proofErr w:type="gramStart"/>
            <w:r w:rsidRPr="00F22FC0">
              <w:rPr>
                <w:rFonts w:ascii="Times New Roman" w:hAnsi="Times New Roman"/>
                <w:b/>
                <w:bCs/>
                <w:sz w:val="20"/>
                <w:szCs w:val="20"/>
              </w:rPr>
              <w:t>Контрольное  сжатое</w:t>
            </w:r>
            <w:proofErr w:type="gramEnd"/>
            <w:r w:rsidRPr="00F22FC0">
              <w:rPr>
                <w:rFonts w:ascii="Times New Roman" w:hAnsi="Times New Roman"/>
                <w:b/>
                <w:bCs/>
                <w:sz w:val="20"/>
                <w:szCs w:val="20"/>
              </w:rPr>
              <w:t xml:space="preserve">  изложение</w:t>
            </w:r>
          </w:p>
          <w:p w14:paraId="22929B17" w14:textId="77777777" w:rsidR="00815532" w:rsidRDefault="00815532" w:rsidP="00996066">
            <w:pPr>
              <w:spacing w:after="0" w:line="240" w:lineRule="auto"/>
              <w:ind w:left="57" w:right="57"/>
              <w:jc w:val="center"/>
              <w:rPr>
                <w:rFonts w:ascii="Times New Roman" w:hAnsi="Times New Roman"/>
                <w:b/>
                <w:bCs/>
                <w:sz w:val="20"/>
                <w:szCs w:val="20"/>
              </w:rPr>
            </w:pPr>
            <w:r w:rsidRPr="00F22FC0">
              <w:rPr>
                <w:rFonts w:ascii="Times New Roman" w:hAnsi="Times New Roman"/>
                <w:b/>
                <w:i/>
                <w:spacing w:val="-10"/>
                <w:sz w:val="20"/>
                <w:szCs w:val="20"/>
              </w:rPr>
              <w:t>К.Р. урок развивающего контроля</w:t>
            </w:r>
          </w:p>
          <w:p w14:paraId="6D5497E5" w14:textId="77777777" w:rsidR="00815532" w:rsidRDefault="00815532" w:rsidP="00996066">
            <w:pPr>
              <w:spacing w:after="0" w:line="240" w:lineRule="auto"/>
              <w:ind w:left="57" w:right="57"/>
              <w:jc w:val="center"/>
              <w:rPr>
                <w:rFonts w:ascii="Times New Roman" w:hAnsi="Times New Roman"/>
                <w:b/>
                <w:bCs/>
                <w:sz w:val="20"/>
                <w:szCs w:val="20"/>
              </w:rPr>
            </w:pPr>
          </w:p>
        </w:tc>
        <w:tc>
          <w:tcPr>
            <w:tcW w:w="567" w:type="dxa"/>
            <w:vAlign w:val="center"/>
          </w:tcPr>
          <w:p w14:paraId="61542486" w14:textId="77777777" w:rsidR="00815532" w:rsidRPr="00BB18A5" w:rsidRDefault="00815532" w:rsidP="00BB18A5">
            <w:pPr>
              <w:spacing w:after="0" w:line="240" w:lineRule="auto"/>
              <w:ind w:left="57" w:right="57"/>
              <w:jc w:val="center"/>
              <w:rPr>
                <w:rFonts w:ascii="Times New Roman" w:hAnsi="Times New Roman"/>
                <w:b/>
                <w:sz w:val="20"/>
                <w:szCs w:val="20"/>
              </w:rPr>
            </w:pPr>
            <w:r w:rsidRPr="00BB18A5">
              <w:rPr>
                <w:rFonts w:ascii="Times New Roman" w:hAnsi="Times New Roman"/>
                <w:b/>
                <w:sz w:val="20"/>
                <w:szCs w:val="20"/>
              </w:rPr>
              <w:t>1</w:t>
            </w:r>
          </w:p>
        </w:tc>
        <w:tc>
          <w:tcPr>
            <w:tcW w:w="2552" w:type="dxa"/>
          </w:tcPr>
          <w:p w14:paraId="740A1E17" w14:textId="77777777" w:rsidR="00815532" w:rsidRPr="00F22FC0" w:rsidRDefault="00815532" w:rsidP="003D670F">
            <w:pPr>
              <w:spacing w:after="0" w:line="240" w:lineRule="auto"/>
              <w:ind w:left="57" w:right="57"/>
              <w:jc w:val="both"/>
              <w:rPr>
                <w:rFonts w:ascii="Times New Roman" w:hAnsi="Times New Roman"/>
                <w:sz w:val="20"/>
                <w:szCs w:val="20"/>
              </w:rPr>
            </w:pPr>
            <w:r w:rsidRPr="00F22FC0">
              <w:rPr>
                <w:rFonts w:ascii="Times New Roman" w:hAnsi="Times New Roman"/>
                <w:sz w:val="20"/>
                <w:szCs w:val="20"/>
              </w:rPr>
              <w:t>Уметь пересказать фрагмент прослушанного текста, сохраняя структуру и языковые особенности исходного текста, соблюдая нормы литературного языка на письме</w:t>
            </w:r>
          </w:p>
        </w:tc>
        <w:tc>
          <w:tcPr>
            <w:tcW w:w="1559" w:type="dxa"/>
            <w:gridSpan w:val="2"/>
          </w:tcPr>
          <w:p w14:paraId="43314A65"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Научиться писать изложения в форме ОГЭ</w:t>
            </w:r>
          </w:p>
        </w:tc>
        <w:tc>
          <w:tcPr>
            <w:tcW w:w="3584" w:type="dxa"/>
            <w:gridSpan w:val="2"/>
          </w:tcPr>
          <w:p w14:paraId="54FFF036"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формировать навыки учебного сотрудничества в ходе индивидуальной и групповой работы.</w:t>
            </w:r>
          </w:p>
          <w:p w14:paraId="79AF3A8E"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проектировать маршрут преодоления затруднений в обучении через включение в новые виды деятельности и формы сотрудничества.</w:t>
            </w:r>
          </w:p>
          <w:p w14:paraId="52664BDA"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p>
        </w:tc>
        <w:tc>
          <w:tcPr>
            <w:tcW w:w="2268" w:type="dxa"/>
            <w:gridSpan w:val="2"/>
          </w:tcPr>
          <w:p w14:paraId="3978C42F"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Формирование устойчивой мотивации к творческой деятельности по алгоритму, индивидуальному плану</w:t>
            </w:r>
          </w:p>
          <w:p w14:paraId="690B1EAE"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p>
        </w:tc>
      </w:tr>
      <w:tr w:rsidR="00815532" w:rsidRPr="009F2733" w14:paraId="181EFBC7" w14:textId="77777777" w:rsidTr="000601F0">
        <w:trPr>
          <w:gridAfter w:val="1"/>
          <w:wAfter w:w="41" w:type="dxa"/>
        </w:trPr>
        <w:tc>
          <w:tcPr>
            <w:tcW w:w="817" w:type="dxa"/>
          </w:tcPr>
          <w:p w14:paraId="54B3B82E"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0DADA7C9" w14:textId="51BE0EFE" w:rsidR="00815532" w:rsidRPr="000601F0" w:rsidRDefault="00815532" w:rsidP="000601F0">
            <w:pPr>
              <w:spacing w:after="0" w:line="240" w:lineRule="auto"/>
              <w:ind w:left="57" w:right="57"/>
              <w:jc w:val="center"/>
              <w:rPr>
                <w:rFonts w:ascii="Times New Roman" w:hAnsi="Times New Roman"/>
                <w:b/>
                <w:sz w:val="20"/>
                <w:szCs w:val="20"/>
              </w:rPr>
            </w:pPr>
          </w:p>
        </w:tc>
        <w:tc>
          <w:tcPr>
            <w:tcW w:w="709" w:type="dxa"/>
          </w:tcPr>
          <w:p w14:paraId="5A0A9326" w14:textId="34A0D967" w:rsidR="00815532" w:rsidRPr="008E148B" w:rsidRDefault="003E7D82" w:rsidP="003E7D82">
            <w:pPr>
              <w:ind w:left="142"/>
            </w:pPr>
            <w:r>
              <w:t>19.04</w:t>
            </w:r>
          </w:p>
        </w:tc>
        <w:tc>
          <w:tcPr>
            <w:tcW w:w="2585" w:type="dxa"/>
          </w:tcPr>
          <w:p w14:paraId="62BBFD6E"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spacing w:val="-10"/>
                <w:sz w:val="20"/>
                <w:szCs w:val="20"/>
              </w:rPr>
              <w:t>Вставные слова, словосочетания и предложения.</w:t>
            </w:r>
          </w:p>
          <w:p w14:paraId="60F662FD"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i/>
                <w:spacing w:val="-10"/>
                <w:sz w:val="20"/>
                <w:szCs w:val="20"/>
              </w:rPr>
              <w:t xml:space="preserve">Урок </w:t>
            </w:r>
            <w:proofErr w:type="spellStart"/>
            <w:r w:rsidRPr="00F22FC0">
              <w:rPr>
                <w:rFonts w:ascii="Times New Roman" w:hAnsi="Times New Roman"/>
                <w:b/>
                <w:i/>
                <w:spacing w:val="-10"/>
                <w:sz w:val="20"/>
                <w:szCs w:val="20"/>
              </w:rPr>
              <w:t>общеметодической</w:t>
            </w:r>
            <w:proofErr w:type="spellEnd"/>
            <w:r w:rsidRPr="00F22FC0">
              <w:rPr>
                <w:rFonts w:ascii="Times New Roman" w:hAnsi="Times New Roman"/>
                <w:b/>
                <w:i/>
                <w:spacing w:val="-10"/>
                <w:sz w:val="20"/>
                <w:szCs w:val="20"/>
              </w:rPr>
              <w:t xml:space="preserve"> направленности</w:t>
            </w:r>
          </w:p>
          <w:p w14:paraId="674071AE" w14:textId="77777777" w:rsidR="00815532" w:rsidRPr="00F22FC0" w:rsidRDefault="00815532" w:rsidP="003D670F">
            <w:pPr>
              <w:shd w:val="clear" w:color="auto" w:fill="FFFFFF"/>
              <w:spacing w:after="0" w:line="240" w:lineRule="auto"/>
              <w:ind w:left="57" w:right="57"/>
              <w:jc w:val="both"/>
              <w:rPr>
                <w:rFonts w:ascii="Times New Roman" w:hAnsi="Times New Roman"/>
                <w:b/>
                <w:spacing w:val="-10"/>
                <w:sz w:val="20"/>
                <w:szCs w:val="20"/>
              </w:rPr>
            </w:pPr>
          </w:p>
        </w:tc>
        <w:tc>
          <w:tcPr>
            <w:tcW w:w="567" w:type="dxa"/>
            <w:vAlign w:val="center"/>
          </w:tcPr>
          <w:p w14:paraId="2E55FE06"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33FEEF8B" w14:textId="77777777" w:rsidR="00815532" w:rsidRPr="00F22FC0" w:rsidRDefault="00815532" w:rsidP="003D670F">
            <w:pPr>
              <w:spacing w:after="0" w:line="240" w:lineRule="auto"/>
              <w:ind w:left="57" w:right="57"/>
              <w:jc w:val="both"/>
              <w:rPr>
                <w:rFonts w:ascii="Times New Roman" w:hAnsi="Times New Roman"/>
                <w:sz w:val="20"/>
                <w:szCs w:val="20"/>
              </w:rPr>
            </w:pPr>
            <w:r w:rsidRPr="00F22FC0">
              <w:rPr>
                <w:rFonts w:ascii="Times New Roman" w:hAnsi="Times New Roman"/>
                <w:sz w:val="20"/>
                <w:szCs w:val="20"/>
              </w:rPr>
              <w:t>Уметь употреблять в речи вводные слова с учётом речевой ситуации, правильно расставлять знаки препинания при вводных словах, соблюдать интонацию при чтении предложений, ис</w:t>
            </w:r>
            <w:r w:rsidRPr="00F22FC0">
              <w:rPr>
                <w:rFonts w:ascii="Times New Roman" w:hAnsi="Times New Roman"/>
                <w:sz w:val="20"/>
                <w:szCs w:val="20"/>
              </w:rPr>
              <w:lastRenderedPageBreak/>
              <w:t xml:space="preserve">пользовать вводные слова как средство связи предложений и смысловых частей </w:t>
            </w:r>
          </w:p>
          <w:p w14:paraId="56386649"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z w:val="20"/>
                <w:szCs w:val="20"/>
              </w:rPr>
              <w:t>текста, производить синонимическую замену вводных слов</w:t>
            </w:r>
          </w:p>
        </w:tc>
        <w:tc>
          <w:tcPr>
            <w:tcW w:w="1559" w:type="dxa"/>
            <w:gridSpan w:val="2"/>
          </w:tcPr>
          <w:p w14:paraId="4CB8E09A"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lastRenderedPageBreak/>
              <w:t>Научиться применять правила выделения на письме вставных слов, словосочетаний и предложений</w:t>
            </w:r>
          </w:p>
        </w:tc>
        <w:tc>
          <w:tcPr>
            <w:tcW w:w="3584" w:type="dxa"/>
            <w:gridSpan w:val="2"/>
          </w:tcPr>
          <w:p w14:paraId="6B8D44DE"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2597D915"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 xml:space="preserve">осознавать самого себя как движущую силу своего научения, свою способность к преодолению препятствий </w:t>
            </w:r>
            <w:r w:rsidRPr="00F22FC0">
              <w:rPr>
                <w:rFonts w:ascii="Times New Roman" w:hAnsi="Times New Roman"/>
                <w:spacing w:val="-10"/>
                <w:sz w:val="20"/>
                <w:szCs w:val="20"/>
              </w:rPr>
              <w:lastRenderedPageBreak/>
              <w:t>и самокоррекции.</w:t>
            </w:r>
          </w:p>
          <w:p w14:paraId="4D6FCBC7"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объяснять языковые явления, процессы, связи и отношения, выявляемые в ходе исследования структуры предложения с вставными словами, словосочетаниями и предложениями</w:t>
            </w:r>
          </w:p>
        </w:tc>
        <w:tc>
          <w:tcPr>
            <w:tcW w:w="2268" w:type="dxa"/>
            <w:gridSpan w:val="2"/>
          </w:tcPr>
          <w:p w14:paraId="54E96044"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lastRenderedPageBreak/>
              <w:t>Формирование навыков организации и анализа своей деятельности</w:t>
            </w:r>
          </w:p>
        </w:tc>
      </w:tr>
      <w:tr w:rsidR="00815532" w:rsidRPr="009F2733" w14:paraId="285D9CCB" w14:textId="77777777" w:rsidTr="000601F0">
        <w:trPr>
          <w:gridAfter w:val="1"/>
          <w:wAfter w:w="41" w:type="dxa"/>
        </w:trPr>
        <w:tc>
          <w:tcPr>
            <w:tcW w:w="817" w:type="dxa"/>
          </w:tcPr>
          <w:p w14:paraId="77ADCA6B"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613B75DD" w14:textId="035211F3" w:rsidR="00815532" w:rsidRPr="000601F0" w:rsidRDefault="00815532" w:rsidP="000601F0">
            <w:pPr>
              <w:spacing w:after="0" w:line="240" w:lineRule="auto"/>
              <w:ind w:left="57" w:right="57"/>
              <w:jc w:val="center"/>
              <w:rPr>
                <w:rFonts w:ascii="Times New Roman" w:hAnsi="Times New Roman"/>
                <w:sz w:val="20"/>
                <w:szCs w:val="20"/>
              </w:rPr>
            </w:pPr>
          </w:p>
        </w:tc>
        <w:tc>
          <w:tcPr>
            <w:tcW w:w="709" w:type="dxa"/>
          </w:tcPr>
          <w:p w14:paraId="41257707" w14:textId="522266B7" w:rsidR="0081553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21.04</w:t>
            </w:r>
          </w:p>
        </w:tc>
        <w:tc>
          <w:tcPr>
            <w:tcW w:w="2585" w:type="dxa"/>
          </w:tcPr>
          <w:p w14:paraId="555415EB"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sz w:val="20"/>
                <w:szCs w:val="20"/>
              </w:rPr>
              <w:t xml:space="preserve">Синтаксический и пунктуационный разбор предложений со словами, словосочетаниями и предложениями, грамматически не </w:t>
            </w:r>
            <w:proofErr w:type="gramStart"/>
            <w:r w:rsidRPr="00F22FC0">
              <w:rPr>
                <w:rFonts w:ascii="Times New Roman" w:hAnsi="Times New Roman"/>
                <w:b/>
                <w:sz w:val="20"/>
                <w:szCs w:val="20"/>
              </w:rPr>
              <w:t>связанными  с</w:t>
            </w:r>
            <w:proofErr w:type="gramEnd"/>
            <w:r w:rsidRPr="00F22FC0">
              <w:rPr>
                <w:rFonts w:ascii="Times New Roman" w:hAnsi="Times New Roman"/>
                <w:b/>
                <w:sz w:val="20"/>
                <w:szCs w:val="20"/>
              </w:rPr>
              <w:t xml:space="preserve"> членами предложения</w:t>
            </w:r>
            <w:r>
              <w:rPr>
                <w:rFonts w:ascii="Times New Roman" w:hAnsi="Times New Roman"/>
                <w:b/>
                <w:spacing w:val="-10"/>
                <w:sz w:val="20"/>
                <w:szCs w:val="20"/>
              </w:rPr>
              <w:t>.</w:t>
            </w:r>
          </w:p>
          <w:p w14:paraId="15D9B210" w14:textId="77777777" w:rsidR="00815532" w:rsidRPr="00F22FC0"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i/>
                <w:spacing w:val="-10"/>
                <w:sz w:val="20"/>
                <w:szCs w:val="20"/>
              </w:rPr>
              <w:t>РР Урок рефлексии</w:t>
            </w:r>
          </w:p>
        </w:tc>
        <w:tc>
          <w:tcPr>
            <w:tcW w:w="567" w:type="dxa"/>
            <w:vAlign w:val="center"/>
          </w:tcPr>
          <w:p w14:paraId="5B90D38C"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5E10837D"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z w:val="20"/>
                <w:szCs w:val="20"/>
              </w:rPr>
              <w:t>Уметь производить синтаксический разбор предложений с вводными конструкциями, обращениями и междометиями, правильно ставить знаки препинания, производить синонимичную замену вводных слов, различать вводные слова и созвучные члены предложения, использовать вводные слова как средство связи предложений и смысловых частей текста, различные формы обращений в речевом этикете</w:t>
            </w:r>
          </w:p>
        </w:tc>
        <w:tc>
          <w:tcPr>
            <w:tcW w:w="1559" w:type="dxa"/>
            <w:gridSpan w:val="2"/>
          </w:tcPr>
          <w:p w14:paraId="3A914640"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Научиться применять полученные знания по синтаксису и морфологии в практической деятельности</w:t>
            </w:r>
          </w:p>
        </w:tc>
        <w:tc>
          <w:tcPr>
            <w:tcW w:w="3584" w:type="dxa"/>
            <w:gridSpan w:val="2"/>
          </w:tcPr>
          <w:p w14:paraId="7240D80B"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3CAD132F"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56C5CF36"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объяснять языковые явления, процессы, связи м отношения, выявляемые в ходе комплексного анализа текста</w:t>
            </w:r>
          </w:p>
        </w:tc>
        <w:tc>
          <w:tcPr>
            <w:tcW w:w="2268" w:type="dxa"/>
            <w:gridSpan w:val="2"/>
          </w:tcPr>
          <w:p w14:paraId="7DAB1BFC"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Формирование устойчивой мотивации к самосовершенствованию</w:t>
            </w:r>
          </w:p>
        </w:tc>
      </w:tr>
      <w:tr w:rsidR="00815532" w:rsidRPr="009F2733" w14:paraId="14DD9A20" w14:textId="77777777" w:rsidTr="000601F0">
        <w:trPr>
          <w:gridAfter w:val="1"/>
          <w:wAfter w:w="41" w:type="dxa"/>
        </w:trPr>
        <w:tc>
          <w:tcPr>
            <w:tcW w:w="817" w:type="dxa"/>
          </w:tcPr>
          <w:p w14:paraId="2A54D02B"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12C2D2D9" w14:textId="7E874B6D" w:rsidR="00815532" w:rsidRPr="00A2541D" w:rsidRDefault="00815532" w:rsidP="000601F0">
            <w:pPr>
              <w:spacing w:after="0" w:line="240" w:lineRule="auto"/>
              <w:ind w:left="57" w:right="57"/>
              <w:jc w:val="center"/>
              <w:rPr>
                <w:rFonts w:ascii="Times New Roman" w:hAnsi="Times New Roman"/>
                <w:sz w:val="20"/>
                <w:szCs w:val="20"/>
              </w:rPr>
            </w:pPr>
          </w:p>
        </w:tc>
        <w:tc>
          <w:tcPr>
            <w:tcW w:w="709" w:type="dxa"/>
          </w:tcPr>
          <w:p w14:paraId="571F7E69" w14:textId="20243D5E" w:rsidR="0081553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25.04</w:t>
            </w:r>
          </w:p>
        </w:tc>
        <w:tc>
          <w:tcPr>
            <w:tcW w:w="2585" w:type="dxa"/>
          </w:tcPr>
          <w:p w14:paraId="6E416918" w14:textId="77777777" w:rsidR="00815532" w:rsidRDefault="00815532" w:rsidP="00C21C3B">
            <w:pPr>
              <w:shd w:val="clear" w:color="auto" w:fill="FFFFFF"/>
              <w:spacing w:after="0" w:line="240" w:lineRule="auto"/>
              <w:ind w:left="57" w:right="57"/>
              <w:jc w:val="both"/>
              <w:rPr>
                <w:rFonts w:ascii="Times New Roman" w:hAnsi="Times New Roman"/>
                <w:b/>
                <w:sz w:val="20"/>
                <w:szCs w:val="20"/>
              </w:rPr>
            </w:pPr>
            <w:r w:rsidRPr="00F22FC0">
              <w:rPr>
                <w:rFonts w:ascii="Times New Roman" w:hAnsi="Times New Roman"/>
                <w:b/>
                <w:sz w:val="20"/>
                <w:szCs w:val="20"/>
              </w:rPr>
              <w:t xml:space="preserve">Систематизация и обобщение изученного по теме </w:t>
            </w:r>
          </w:p>
          <w:p w14:paraId="5E69AD96" w14:textId="77777777" w:rsidR="00815532" w:rsidRPr="00F22FC0" w:rsidRDefault="00815532" w:rsidP="00C21C3B">
            <w:pPr>
              <w:shd w:val="clear" w:color="auto" w:fill="FFFFFF"/>
              <w:spacing w:after="0" w:line="240" w:lineRule="auto"/>
              <w:ind w:left="57" w:right="57"/>
              <w:jc w:val="both"/>
              <w:rPr>
                <w:rFonts w:ascii="Times New Roman" w:hAnsi="Times New Roman"/>
                <w:b/>
                <w:i/>
                <w:sz w:val="20"/>
                <w:szCs w:val="20"/>
              </w:rPr>
            </w:pPr>
            <w:r w:rsidRPr="00F22FC0">
              <w:rPr>
                <w:rFonts w:ascii="Times New Roman" w:hAnsi="Times New Roman"/>
                <w:b/>
                <w:i/>
                <w:sz w:val="20"/>
                <w:szCs w:val="20"/>
              </w:rPr>
              <w:t>Урок рефлексии</w:t>
            </w:r>
          </w:p>
          <w:p w14:paraId="173534AD" w14:textId="77777777" w:rsidR="00815532" w:rsidRPr="00F22FC0" w:rsidRDefault="00815532" w:rsidP="00C21C3B">
            <w:pPr>
              <w:shd w:val="clear" w:color="auto" w:fill="FFFFFF"/>
              <w:spacing w:after="0" w:line="240" w:lineRule="auto"/>
              <w:ind w:left="57" w:right="57"/>
              <w:jc w:val="both"/>
              <w:rPr>
                <w:rFonts w:ascii="Times New Roman" w:hAnsi="Times New Roman"/>
                <w:b/>
                <w:sz w:val="20"/>
                <w:szCs w:val="20"/>
              </w:rPr>
            </w:pPr>
          </w:p>
        </w:tc>
        <w:tc>
          <w:tcPr>
            <w:tcW w:w="567" w:type="dxa"/>
            <w:vAlign w:val="center"/>
          </w:tcPr>
          <w:p w14:paraId="6F329AE0"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036C6EE7"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z w:val="20"/>
                <w:szCs w:val="20"/>
              </w:rPr>
              <w:t xml:space="preserve">Уметь опознавать, строить и читать предложения </w:t>
            </w:r>
            <w:proofErr w:type="gramStart"/>
            <w:r w:rsidRPr="00F22FC0">
              <w:rPr>
                <w:rFonts w:ascii="Times New Roman" w:hAnsi="Times New Roman"/>
                <w:sz w:val="20"/>
                <w:szCs w:val="20"/>
              </w:rPr>
              <w:t>со  словами</w:t>
            </w:r>
            <w:proofErr w:type="gramEnd"/>
            <w:r w:rsidRPr="00F22FC0">
              <w:rPr>
                <w:rFonts w:ascii="Times New Roman" w:hAnsi="Times New Roman"/>
                <w:sz w:val="20"/>
                <w:szCs w:val="20"/>
              </w:rPr>
              <w:t>, грамматически не связанные с членами предложения, правильно ставить знаки препинания, соблюдая интонационные особенности предложений</w:t>
            </w:r>
          </w:p>
        </w:tc>
        <w:tc>
          <w:tcPr>
            <w:tcW w:w="1559" w:type="dxa"/>
            <w:gridSpan w:val="2"/>
          </w:tcPr>
          <w:p w14:paraId="71E73A34"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Научиться применять полученные знания по словам, грамматически не связанными с членами предложения   в практической деятельности</w:t>
            </w:r>
          </w:p>
        </w:tc>
        <w:tc>
          <w:tcPr>
            <w:tcW w:w="3584" w:type="dxa"/>
            <w:gridSpan w:val="2"/>
          </w:tcPr>
          <w:p w14:paraId="4EB0D620"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71135F91"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0F4624A1"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объяснять языковые явления, процессы, связи м отношения, выявляемые в ходе комплексного анализа текста</w:t>
            </w:r>
          </w:p>
        </w:tc>
        <w:tc>
          <w:tcPr>
            <w:tcW w:w="2268" w:type="dxa"/>
            <w:gridSpan w:val="2"/>
          </w:tcPr>
          <w:p w14:paraId="10F7FE25"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Формирование устойчивой мотивации к самосовершенствованию</w:t>
            </w:r>
          </w:p>
        </w:tc>
      </w:tr>
      <w:tr w:rsidR="00815532" w:rsidRPr="009F2733" w14:paraId="4A7D144F" w14:textId="77777777" w:rsidTr="000601F0">
        <w:trPr>
          <w:gridAfter w:val="1"/>
          <w:wAfter w:w="41" w:type="dxa"/>
        </w:trPr>
        <w:tc>
          <w:tcPr>
            <w:tcW w:w="817" w:type="dxa"/>
          </w:tcPr>
          <w:p w14:paraId="146E7872"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6D0F7771" w14:textId="27657EA0" w:rsidR="00815532" w:rsidRPr="00A2541D" w:rsidRDefault="00815532" w:rsidP="000601F0">
            <w:pPr>
              <w:spacing w:after="0" w:line="240" w:lineRule="auto"/>
              <w:ind w:left="57" w:right="57"/>
              <w:jc w:val="center"/>
              <w:rPr>
                <w:rFonts w:ascii="Times New Roman" w:hAnsi="Times New Roman"/>
                <w:sz w:val="20"/>
                <w:szCs w:val="20"/>
              </w:rPr>
            </w:pPr>
          </w:p>
        </w:tc>
        <w:tc>
          <w:tcPr>
            <w:tcW w:w="709" w:type="dxa"/>
          </w:tcPr>
          <w:p w14:paraId="05661594" w14:textId="1B9793BC" w:rsidR="0081553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26.04</w:t>
            </w:r>
          </w:p>
        </w:tc>
        <w:tc>
          <w:tcPr>
            <w:tcW w:w="2585" w:type="dxa"/>
          </w:tcPr>
          <w:p w14:paraId="3856750E"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sz w:val="20"/>
                <w:szCs w:val="20"/>
              </w:rPr>
              <w:t xml:space="preserve">Контрольная работа по теме «Слова, грамматически не связанные с членами </w:t>
            </w:r>
            <w:proofErr w:type="gramStart"/>
            <w:r w:rsidRPr="00F22FC0">
              <w:rPr>
                <w:rFonts w:ascii="Times New Roman" w:hAnsi="Times New Roman"/>
                <w:b/>
                <w:sz w:val="20"/>
                <w:szCs w:val="20"/>
              </w:rPr>
              <w:t>предложения »</w:t>
            </w:r>
            <w:proofErr w:type="gramEnd"/>
            <w:r w:rsidRPr="00F22FC0">
              <w:rPr>
                <w:rFonts w:ascii="Times New Roman" w:hAnsi="Times New Roman"/>
                <w:b/>
                <w:spacing w:val="-10"/>
                <w:sz w:val="20"/>
                <w:szCs w:val="20"/>
              </w:rPr>
              <w:t>.</w:t>
            </w:r>
          </w:p>
          <w:p w14:paraId="67D56CF4"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i/>
                <w:spacing w:val="-10"/>
                <w:sz w:val="20"/>
                <w:szCs w:val="20"/>
              </w:rPr>
              <w:t xml:space="preserve"> </w:t>
            </w:r>
            <w:r>
              <w:rPr>
                <w:rFonts w:ascii="Times New Roman" w:hAnsi="Times New Roman"/>
                <w:b/>
                <w:i/>
                <w:spacing w:val="-10"/>
                <w:sz w:val="20"/>
                <w:szCs w:val="20"/>
              </w:rPr>
              <w:t>КР</w:t>
            </w:r>
            <w:r w:rsidRPr="00F22FC0">
              <w:rPr>
                <w:rFonts w:ascii="Times New Roman" w:hAnsi="Times New Roman"/>
                <w:b/>
                <w:i/>
                <w:spacing w:val="-10"/>
                <w:sz w:val="20"/>
                <w:szCs w:val="20"/>
              </w:rPr>
              <w:t xml:space="preserve"> урок развивающего контроля</w:t>
            </w:r>
          </w:p>
          <w:p w14:paraId="01C1C8CD" w14:textId="77777777" w:rsidR="00815532" w:rsidRPr="00F22FC0" w:rsidRDefault="00815532" w:rsidP="003D670F">
            <w:pPr>
              <w:shd w:val="clear" w:color="auto" w:fill="FFFFFF"/>
              <w:spacing w:after="0" w:line="240" w:lineRule="auto"/>
              <w:ind w:left="57" w:right="57"/>
              <w:jc w:val="both"/>
              <w:rPr>
                <w:rFonts w:ascii="Times New Roman" w:hAnsi="Times New Roman"/>
                <w:b/>
                <w:spacing w:val="-10"/>
                <w:sz w:val="20"/>
                <w:szCs w:val="20"/>
              </w:rPr>
            </w:pPr>
          </w:p>
        </w:tc>
        <w:tc>
          <w:tcPr>
            <w:tcW w:w="567" w:type="dxa"/>
            <w:vAlign w:val="center"/>
          </w:tcPr>
          <w:p w14:paraId="02411321"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15878461" w14:textId="77777777" w:rsidR="00815532" w:rsidRPr="00F22FC0" w:rsidRDefault="00815532" w:rsidP="003D670F">
            <w:pPr>
              <w:spacing w:after="0" w:line="240" w:lineRule="auto"/>
              <w:ind w:left="57" w:right="57"/>
              <w:jc w:val="both"/>
              <w:rPr>
                <w:rFonts w:ascii="Times New Roman" w:hAnsi="Times New Roman"/>
                <w:sz w:val="20"/>
                <w:szCs w:val="20"/>
              </w:rPr>
            </w:pPr>
            <w:r w:rsidRPr="00F22FC0">
              <w:rPr>
                <w:rFonts w:ascii="Times New Roman" w:hAnsi="Times New Roman"/>
                <w:sz w:val="20"/>
                <w:szCs w:val="20"/>
              </w:rPr>
              <w:t>Уметь производить синтаксический разбор предложений с вводными конструкциями, обращениями и междометиями, правильно ставить знаки препинания, производить синонимичную замену вводных слов, различать вводные слова и созвуч</w:t>
            </w:r>
            <w:r w:rsidRPr="00F22FC0">
              <w:rPr>
                <w:rFonts w:ascii="Times New Roman" w:hAnsi="Times New Roman"/>
                <w:sz w:val="20"/>
                <w:szCs w:val="20"/>
              </w:rPr>
              <w:lastRenderedPageBreak/>
              <w:t>ные члены предложения, использовать вводные слова как средство связи предложений и смысловых частей текста, различные формы обращений в речевом этикете</w:t>
            </w:r>
          </w:p>
        </w:tc>
        <w:tc>
          <w:tcPr>
            <w:tcW w:w="1559" w:type="dxa"/>
            <w:gridSpan w:val="2"/>
          </w:tcPr>
          <w:p w14:paraId="0AEE27DF"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lastRenderedPageBreak/>
              <w:t>Научиться проектировать и реализовывать индивидуальный маршрут восполнения проблемных зон в изученных темах</w:t>
            </w:r>
          </w:p>
        </w:tc>
        <w:tc>
          <w:tcPr>
            <w:tcW w:w="3584" w:type="dxa"/>
            <w:gridSpan w:val="2"/>
          </w:tcPr>
          <w:p w14:paraId="6D7C4F6C"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Комментирование: </w:t>
            </w:r>
            <w:r w:rsidRPr="00F22FC0">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54FFDFD5"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773AD0E8"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 xml:space="preserve">объяснять языковые явления, процессы, связи и отношения, выявляемые в ходе выполнения тестовых </w:t>
            </w:r>
            <w:r w:rsidRPr="00F22FC0">
              <w:rPr>
                <w:rFonts w:ascii="Times New Roman" w:hAnsi="Times New Roman"/>
                <w:spacing w:val="-10"/>
                <w:sz w:val="20"/>
                <w:szCs w:val="20"/>
              </w:rPr>
              <w:lastRenderedPageBreak/>
              <w:t>заданий</w:t>
            </w:r>
          </w:p>
        </w:tc>
        <w:tc>
          <w:tcPr>
            <w:tcW w:w="2268" w:type="dxa"/>
            <w:gridSpan w:val="2"/>
          </w:tcPr>
          <w:p w14:paraId="266D4F04"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lastRenderedPageBreak/>
              <w:t>Формирование устойчивой мотивации к самодиагностике</w:t>
            </w:r>
          </w:p>
        </w:tc>
      </w:tr>
      <w:tr w:rsidR="00815532" w:rsidRPr="009F2733" w14:paraId="6946DE24" w14:textId="77777777" w:rsidTr="000601F0">
        <w:trPr>
          <w:gridAfter w:val="1"/>
          <w:wAfter w:w="41" w:type="dxa"/>
        </w:trPr>
        <w:tc>
          <w:tcPr>
            <w:tcW w:w="817" w:type="dxa"/>
          </w:tcPr>
          <w:p w14:paraId="3B80FBF5" w14:textId="77777777" w:rsidR="00815532" w:rsidRPr="009F2733" w:rsidRDefault="00815532" w:rsidP="00D63B94">
            <w:pPr>
              <w:numPr>
                <w:ilvl w:val="0"/>
                <w:numId w:val="9"/>
              </w:numPr>
              <w:spacing w:after="0" w:line="240" w:lineRule="auto"/>
              <w:rPr>
                <w:rFonts w:ascii="Times New Roman" w:hAnsi="Times New Roman"/>
                <w:b/>
                <w:spacing w:val="-10"/>
                <w:sz w:val="20"/>
                <w:szCs w:val="20"/>
              </w:rPr>
            </w:pPr>
          </w:p>
        </w:tc>
        <w:tc>
          <w:tcPr>
            <w:tcW w:w="1134" w:type="dxa"/>
          </w:tcPr>
          <w:p w14:paraId="5E4EB700" w14:textId="7BB78B6D" w:rsidR="00815532" w:rsidRPr="000601F0" w:rsidRDefault="00815532" w:rsidP="000601F0">
            <w:pPr>
              <w:spacing w:after="0" w:line="240" w:lineRule="auto"/>
              <w:ind w:left="57" w:right="57"/>
              <w:jc w:val="center"/>
              <w:rPr>
                <w:rFonts w:ascii="Times New Roman" w:hAnsi="Times New Roman"/>
                <w:sz w:val="20"/>
                <w:szCs w:val="20"/>
              </w:rPr>
            </w:pPr>
          </w:p>
        </w:tc>
        <w:tc>
          <w:tcPr>
            <w:tcW w:w="709" w:type="dxa"/>
          </w:tcPr>
          <w:p w14:paraId="0CCF6268" w14:textId="6711E4FC" w:rsidR="0081553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28.04</w:t>
            </w:r>
          </w:p>
        </w:tc>
        <w:tc>
          <w:tcPr>
            <w:tcW w:w="2585" w:type="dxa"/>
          </w:tcPr>
          <w:p w14:paraId="0AFED65F"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spacing w:val="-10"/>
                <w:sz w:val="20"/>
                <w:szCs w:val="20"/>
              </w:rPr>
              <w:t>Анализ ошибок, допущенных в контрольной работе</w:t>
            </w:r>
          </w:p>
          <w:p w14:paraId="6D72C2E4" w14:textId="77777777" w:rsidR="00815532" w:rsidRDefault="00815532" w:rsidP="003D670F">
            <w:pPr>
              <w:shd w:val="clear" w:color="auto" w:fill="FFFFFF"/>
              <w:spacing w:after="0" w:line="240" w:lineRule="auto"/>
              <w:ind w:left="57" w:right="57"/>
              <w:jc w:val="both"/>
              <w:rPr>
                <w:rFonts w:ascii="Times New Roman" w:hAnsi="Times New Roman"/>
                <w:b/>
                <w:spacing w:val="-10"/>
                <w:sz w:val="20"/>
                <w:szCs w:val="20"/>
              </w:rPr>
            </w:pPr>
            <w:r w:rsidRPr="00F22FC0">
              <w:rPr>
                <w:rFonts w:ascii="Times New Roman" w:hAnsi="Times New Roman"/>
                <w:b/>
                <w:i/>
                <w:spacing w:val="-10"/>
                <w:sz w:val="20"/>
                <w:szCs w:val="20"/>
              </w:rPr>
              <w:t>Урок рефлексии</w:t>
            </w:r>
          </w:p>
          <w:p w14:paraId="66AB9080" w14:textId="77777777" w:rsidR="00815532" w:rsidRPr="00F22FC0" w:rsidRDefault="00815532" w:rsidP="003D670F">
            <w:pPr>
              <w:shd w:val="clear" w:color="auto" w:fill="FFFFFF"/>
              <w:spacing w:after="0" w:line="240" w:lineRule="auto"/>
              <w:ind w:left="57" w:right="57"/>
              <w:jc w:val="both"/>
              <w:rPr>
                <w:rFonts w:ascii="Times New Roman" w:hAnsi="Times New Roman"/>
                <w:b/>
                <w:spacing w:val="-10"/>
                <w:sz w:val="20"/>
                <w:szCs w:val="20"/>
              </w:rPr>
            </w:pPr>
          </w:p>
        </w:tc>
        <w:tc>
          <w:tcPr>
            <w:tcW w:w="567" w:type="dxa"/>
            <w:vAlign w:val="center"/>
          </w:tcPr>
          <w:p w14:paraId="5ED35916" w14:textId="77777777" w:rsidR="00815532" w:rsidRPr="00BB18A5" w:rsidRDefault="00815532" w:rsidP="00BB18A5">
            <w:pPr>
              <w:shd w:val="clear" w:color="auto" w:fill="FFFFFF"/>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tc>
        <w:tc>
          <w:tcPr>
            <w:tcW w:w="2552" w:type="dxa"/>
          </w:tcPr>
          <w:p w14:paraId="6D0D91FB" w14:textId="77777777" w:rsidR="00815532" w:rsidRPr="00F22FC0" w:rsidRDefault="00815532" w:rsidP="003D670F">
            <w:pPr>
              <w:spacing w:after="0" w:line="240" w:lineRule="auto"/>
              <w:ind w:left="57" w:right="57"/>
              <w:jc w:val="both"/>
              <w:rPr>
                <w:rFonts w:ascii="Times New Roman" w:hAnsi="Times New Roman"/>
                <w:sz w:val="20"/>
                <w:szCs w:val="20"/>
              </w:rPr>
            </w:pPr>
            <w:r w:rsidRPr="00F22FC0">
              <w:rPr>
                <w:rFonts w:ascii="Times New Roman" w:hAnsi="Times New Roman"/>
                <w:sz w:val="20"/>
                <w:szCs w:val="20"/>
              </w:rPr>
              <w:t xml:space="preserve">Знать и пояснять функцию вводных конструкций, находить и </w:t>
            </w:r>
            <w:proofErr w:type="gramStart"/>
            <w:r w:rsidRPr="00F22FC0">
              <w:rPr>
                <w:rFonts w:ascii="Times New Roman" w:hAnsi="Times New Roman"/>
                <w:sz w:val="20"/>
                <w:szCs w:val="20"/>
              </w:rPr>
              <w:t>характеризовать  слова</w:t>
            </w:r>
            <w:proofErr w:type="gramEnd"/>
            <w:r w:rsidRPr="00F22FC0">
              <w:rPr>
                <w:rFonts w:ascii="Times New Roman" w:hAnsi="Times New Roman"/>
                <w:sz w:val="20"/>
                <w:szCs w:val="20"/>
              </w:rPr>
              <w:t xml:space="preserve">, грамматически не связанные с членами предложения в тексте, уметь производить синтаксический и пунктуационный  разбор предложений </w:t>
            </w:r>
          </w:p>
        </w:tc>
        <w:tc>
          <w:tcPr>
            <w:tcW w:w="1559" w:type="dxa"/>
            <w:gridSpan w:val="2"/>
          </w:tcPr>
          <w:p w14:paraId="3CA64717"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Научиться проектировать и реализовывать индивидуальный маршрут восполнения проблемных зон в изученных темах</w:t>
            </w:r>
          </w:p>
        </w:tc>
        <w:tc>
          <w:tcPr>
            <w:tcW w:w="3584" w:type="dxa"/>
            <w:gridSpan w:val="2"/>
          </w:tcPr>
          <w:p w14:paraId="52020F67"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Коммуникативные: </w:t>
            </w:r>
            <w:r w:rsidRPr="00F22FC0">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3415B849"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Регулятивные: </w:t>
            </w:r>
            <w:r w:rsidRPr="00F22FC0">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404BA881"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i/>
                <w:spacing w:val="-10"/>
                <w:sz w:val="20"/>
                <w:szCs w:val="20"/>
              </w:rPr>
              <w:t xml:space="preserve">Познавательные: </w:t>
            </w:r>
            <w:r w:rsidRPr="00F22FC0">
              <w:rPr>
                <w:rFonts w:ascii="Times New Roman" w:hAnsi="Times New Roman"/>
                <w:spacing w:val="-10"/>
                <w:sz w:val="20"/>
                <w:szCs w:val="20"/>
              </w:rPr>
              <w:t>объяснять языковые явления, процессы, связи и отношения в ходе работы над ошибками</w:t>
            </w:r>
          </w:p>
        </w:tc>
        <w:tc>
          <w:tcPr>
            <w:tcW w:w="2268" w:type="dxa"/>
            <w:gridSpan w:val="2"/>
          </w:tcPr>
          <w:p w14:paraId="318C2A7D" w14:textId="77777777" w:rsidR="00815532" w:rsidRPr="00F22FC0" w:rsidRDefault="00815532" w:rsidP="003D670F">
            <w:pPr>
              <w:shd w:val="clear" w:color="auto" w:fill="FFFFFF"/>
              <w:spacing w:after="0" w:line="240" w:lineRule="auto"/>
              <w:ind w:left="57" w:right="57"/>
              <w:jc w:val="both"/>
              <w:rPr>
                <w:rFonts w:ascii="Times New Roman" w:hAnsi="Times New Roman"/>
                <w:spacing w:val="-10"/>
                <w:sz w:val="20"/>
                <w:szCs w:val="20"/>
              </w:rPr>
            </w:pPr>
            <w:r w:rsidRPr="00F22FC0">
              <w:rPr>
                <w:rFonts w:ascii="Times New Roman" w:hAnsi="Times New Roman"/>
                <w:spacing w:val="-10"/>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 самодиагностики и самокоррекции результатов изучения темы</w:t>
            </w:r>
          </w:p>
        </w:tc>
      </w:tr>
      <w:tr w:rsidR="00815532" w:rsidRPr="009F2733" w14:paraId="7D922FE4" w14:textId="77777777" w:rsidTr="000601F0">
        <w:trPr>
          <w:gridAfter w:val="1"/>
          <w:wAfter w:w="41" w:type="dxa"/>
        </w:trPr>
        <w:tc>
          <w:tcPr>
            <w:tcW w:w="15775" w:type="dxa"/>
            <w:gridSpan w:val="12"/>
            <w:vAlign w:val="center"/>
          </w:tcPr>
          <w:p w14:paraId="5EC4F806" w14:textId="77777777" w:rsidR="00815532" w:rsidRPr="000601F0" w:rsidRDefault="00815532" w:rsidP="000601F0">
            <w:pPr>
              <w:shd w:val="clear" w:color="auto" w:fill="FFFFFF"/>
              <w:spacing w:after="0" w:line="240" w:lineRule="auto"/>
              <w:ind w:left="57" w:right="57"/>
              <w:jc w:val="center"/>
              <w:rPr>
                <w:rFonts w:ascii="Times New Roman" w:hAnsi="Times New Roman"/>
                <w:b/>
                <w:sz w:val="20"/>
                <w:szCs w:val="20"/>
              </w:rPr>
            </w:pPr>
          </w:p>
          <w:p w14:paraId="456BDC11" w14:textId="77777777" w:rsidR="00815532" w:rsidRPr="000601F0" w:rsidRDefault="00815532" w:rsidP="000601F0">
            <w:pPr>
              <w:shd w:val="clear" w:color="auto" w:fill="FFFFFF"/>
              <w:spacing w:after="0" w:line="240" w:lineRule="auto"/>
              <w:ind w:left="57" w:right="57"/>
              <w:jc w:val="center"/>
              <w:rPr>
                <w:rFonts w:ascii="Times New Roman" w:hAnsi="Times New Roman"/>
                <w:b/>
                <w:sz w:val="20"/>
                <w:szCs w:val="20"/>
              </w:rPr>
            </w:pPr>
            <w:r w:rsidRPr="000601F0">
              <w:rPr>
                <w:rFonts w:ascii="Times New Roman" w:hAnsi="Times New Roman"/>
                <w:b/>
                <w:sz w:val="20"/>
                <w:szCs w:val="20"/>
              </w:rPr>
              <w:t>СИНТАКСИЧЕСКИЕ КОНСТРУКЦИИ С ЧУЖОЙ РЕЧЬЮ (5ч +1ч РР + 1КД)</w:t>
            </w:r>
          </w:p>
          <w:p w14:paraId="55E64281" w14:textId="77777777" w:rsidR="00815532" w:rsidRPr="000601F0" w:rsidRDefault="00815532" w:rsidP="000601F0">
            <w:pPr>
              <w:shd w:val="clear" w:color="auto" w:fill="FFFFFF"/>
              <w:spacing w:after="0" w:line="240" w:lineRule="auto"/>
              <w:ind w:left="57" w:right="57"/>
              <w:jc w:val="center"/>
              <w:rPr>
                <w:rFonts w:ascii="Times New Roman" w:hAnsi="Times New Roman"/>
                <w:b/>
                <w:spacing w:val="-10"/>
                <w:sz w:val="20"/>
                <w:szCs w:val="20"/>
              </w:rPr>
            </w:pPr>
          </w:p>
        </w:tc>
      </w:tr>
      <w:tr w:rsidR="00F33B52" w:rsidRPr="009F2733" w14:paraId="65B3D833" w14:textId="77777777" w:rsidTr="000601F0">
        <w:trPr>
          <w:gridAfter w:val="1"/>
          <w:wAfter w:w="41" w:type="dxa"/>
        </w:trPr>
        <w:tc>
          <w:tcPr>
            <w:tcW w:w="817" w:type="dxa"/>
          </w:tcPr>
          <w:p w14:paraId="6C4446A5" w14:textId="77777777" w:rsidR="00F33B52" w:rsidRPr="009F2733" w:rsidRDefault="00F33B52" w:rsidP="00D63B94">
            <w:pPr>
              <w:numPr>
                <w:ilvl w:val="0"/>
                <w:numId w:val="9"/>
              </w:numPr>
              <w:spacing w:after="0" w:line="240" w:lineRule="auto"/>
              <w:rPr>
                <w:rFonts w:ascii="Times New Roman" w:hAnsi="Times New Roman"/>
                <w:b/>
                <w:spacing w:val="-10"/>
                <w:sz w:val="20"/>
                <w:szCs w:val="20"/>
              </w:rPr>
            </w:pPr>
          </w:p>
        </w:tc>
        <w:tc>
          <w:tcPr>
            <w:tcW w:w="1134" w:type="dxa"/>
          </w:tcPr>
          <w:p w14:paraId="12571BDC" w14:textId="4B6CC37E" w:rsidR="00F33B52" w:rsidRPr="000601F0" w:rsidRDefault="00F33B52" w:rsidP="000601F0">
            <w:pPr>
              <w:spacing w:after="0" w:line="240" w:lineRule="auto"/>
              <w:ind w:left="57" w:right="57"/>
              <w:jc w:val="center"/>
              <w:rPr>
                <w:rFonts w:ascii="Times New Roman" w:hAnsi="Times New Roman"/>
                <w:b/>
                <w:sz w:val="20"/>
                <w:szCs w:val="20"/>
              </w:rPr>
            </w:pPr>
          </w:p>
        </w:tc>
        <w:tc>
          <w:tcPr>
            <w:tcW w:w="709" w:type="dxa"/>
          </w:tcPr>
          <w:p w14:paraId="32D47A66" w14:textId="3D1BD3FD" w:rsidR="00F33B5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02.05</w:t>
            </w:r>
          </w:p>
        </w:tc>
        <w:tc>
          <w:tcPr>
            <w:tcW w:w="2585" w:type="dxa"/>
          </w:tcPr>
          <w:p w14:paraId="1C686CBB" w14:textId="77777777" w:rsidR="00F33B52"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sz w:val="20"/>
                <w:szCs w:val="20"/>
              </w:rPr>
              <w:t xml:space="preserve">Понятие о чужой речи. Комментирующая часть. </w:t>
            </w:r>
          </w:p>
          <w:p w14:paraId="6D1FF4F5" w14:textId="77777777" w:rsidR="00F33B52" w:rsidRPr="00800BE4" w:rsidRDefault="00F33B52" w:rsidP="00C21C3B">
            <w:pPr>
              <w:shd w:val="clear" w:color="auto" w:fill="FFFFFF"/>
              <w:spacing w:after="0" w:line="240" w:lineRule="auto"/>
              <w:ind w:left="57" w:right="57"/>
              <w:jc w:val="both"/>
              <w:rPr>
                <w:rFonts w:ascii="Times New Roman" w:hAnsi="Times New Roman"/>
                <w:b/>
                <w:i/>
                <w:spacing w:val="-10"/>
                <w:sz w:val="20"/>
                <w:szCs w:val="20"/>
              </w:rPr>
            </w:pPr>
            <w:r w:rsidRPr="00800BE4">
              <w:rPr>
                <w:rFonts w:ascii="Times New Roman" w:hAnsi="Times New Roman"/>
                <w:b/>
                <w:i/>
                <w:spacing w:val="-10"/>
                <w:sz w:val="20"/>
                <w:szCs w:val="20"/>
              </w:rPr>
              <w:t>Урок «открытия» нового знания.</w:t>
            </w:r>
          </w:p>
          <w:p w14:paraId="7E054F97" w14:textId="77777777" w:rsidR="00F33B52" w:rsidRPr="00800BE4" w:rsidRDefault="00F33B52" w:rsidP="00800BE4">
            <w:pPr>
              <w:spacing w:after="0" w:line="240" w:lineRule="auto"/>
              <w:ind w:left="57" w:right="57"/>
              <w:rPr>
                <w:rFonts w:ascii="Times New Roman" w:hAnsi="Times New Roman"/>
                <w:b/>
                <w:sz w:val="20"/>
                <w:szCs w:val="20"/>
              </w:rPr>
            </w:pPr>
          </w:p>
          <w:p w14:paraId="2CCB45F9" w14:textId="77777777" w:rsidR="00F33B52" w:rsidRPr="00800BE4" w:rsidRDefault="00F33B52" w:rsidP="00800BE4">
            <w:pPr>
              <w:shd w:val="clear" w:color="auto" w:fill="FFFFFF"/>
              <w:spacing w:after="0" w:line="240" w:lineRule="auto"/>
              <w:ind w:left="57" w:right="57"/>
              <w:jc w:val="both"/>
              <w:rPr>
                <w:rFonts w:ascii="Times New Roman" w:hAnsi="Times New Roman"/>
                <w:b/>
                <w:spacing w:val="-10"/>
                <w:sz w:val="20"/>
                <w:szCs w:val="20"/>
              </w:rPr>
            </w:pPr>
          </w:p>
        </w:tc>
        <w:tc>
          <w:tcPr>
            <w:tcW w:w="567" w:type="dxa"/>
            <w:vAlign w:val="center"/>
          </w:tcPr>
          <w:p w14:paraId="0D482D83" w14:textId="77777777" w:rsidR="00F33B52" w:rsidRPr="00BB18A5" w:rsidRDefault="00F33B52" w:rsidP="00BB18A5">
            <w:pPr>
              <w:spacing w:after="0" w:line="240" w:lineRule="auto"/>
              <w:ind w:left="57" w:right="57"/>
              <w:jc w:val="center"/>
              <w:rPr>
                <w:rFonts w:ascii="Times New Roman" w:hAnsi="Times New Roman"/>
                <w:b/>
                <w:spacing w:val="-10"/>
                <w:sz w:val="20"/>
                <w:szCs w:val="20"/>
              </w:rPr>
            </w:pPr>
            <w:r w:rsidRPr="00BB18A5">
              <w:rPr>
                <w:rFonts w:ascii="Times New Roman" w:hAnsi="Times New Roman"/>
                <w:b/>
                <w:spacing w:val="-10"/>
                <w:sz w:val="20"/>
                <w:szCs w:val="20"/>
              </w:rPr>
              <w:t>1</w:t>
            </w:r>
          </w:p>
          <w:p w14:paraId="2506BC14" w14:textId="77777777" w:rsidR="00F33B52" w:rsidRPr="00BB18A5" w:rsidRDefault="00F33B52" w:rsidP="00BB18A5">
            <w:pPr>
              <w:spacing w:after="0" w:line="240" w:lineRule="auto"/>
              <w:ind w:left="57" w:right="57"/>
              <w:jc w:val="center"/>
              <w:rPr>
                <w:rFonts w:ascii="Times New Roman" w:hAnsi="Times New Roman"/>
                <w:b/>
                <w:sz w:val="20"/>
                <w:szCs w:val="20"/>
              </w:rPr>
            </w:pPr>
          </w:p>
        </w:tc>
        <w:tc>
          <w:tcPr>
            <w:tcW w:w="2552" w:type="dxa"/>
          </w:tcPr>
          <w:p w14:paraId="0E6A1BAB" w14:textId="77777777" w:rsidR="00F33B52" w:rsidRPr="00800BE4" w:rsidRDefault="00F33B52" w:rsidP="00800BE4">
            <w:pPr>
              <w:spacing w:after="0" w:line="240" w:lineRule="auto"/>
              <w:ind w:left="57" w:right="57"/>
              <w:rPr>
                <w:rFonts w:ascii="Times New Roman" w:hAnsi="Times New Roman"/>
                <w:sz w:val="20"/>
                <w:szCs w:val="20"/>
              </w:rPr>
            </w:pPr>
            <w:r w:rsidRPr="00800BE4">
              <w:rPr>
                <w:rFonts w:ascii="Times New Roman" w:hAnsi="Times New Roman"/>
                <w:sz w:val="20"/>
                <w:szCs w:val="20"/>
              </w:rPr>
              <w:t>Знать основные способы передачи чужой речи, уметь выразительно читать предложения с прямой речью, правильно ставить в них знаки препинания и обосновывать их постановку</w:t>
            </w:r>
          </w:p>
        </w:tc>
        <w:tc>
          <w:tcPr>
            <w:tcW w:w="1559" w:type="dxa"/>
            <w:gridSpan w:val="2"/>
          </w:tcPr>
          <w:p w14:paraId="17B41EC7" w14:textId="77777777" w:rsidR="00F33B52" w:rsidRPr="00800BE4" w:rsidRDefault="00F33B52" w:rsidP="00800BE4">
            <w:pPr>
              <w:spacing w:after="0" w:line="240" w:lineRule="auto"/>
              <w:ind w:left="57" w:right="57"/>
              <w:jc w:val="both"/>
              <w:rPr>
                <w:rFonts w:ascii="Times New Roman" w:hAnsi="Times New Roman"/>
                <w:sz w:val="20"/>
                <w:szCs w:val="20"/>
              </w:rPr>
            </w:pPr>
            <w:r w:rsidRPr="00800BE4">
              <w:rPr>
                <w:rFonts w:ascii="Times New Roman" w:hAnsi="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3584" w:type="dxa"/>
            <w:gridSpan w:val="2"/>
          </w:tcPr>
          <w:p w14:paraId="740D7FD9" w14:textId="77777777" w:rsidR="00F33B52" w:rsidRPr="00800BE4" w:rsidRDefault="00F33B52" w:rsidP="00800BE4">
            <w:pPr>
              <w:spacing w:after="0" w:line="240" w:lineRule="auto"/>
              <w:ind w:left="57" w:right="57"/>
              <w:jc w:val="both"/>
              <w:rPr>
                <w:rFonts w:ascii="Times New Roman" w:hAnsi="Times New Roman"/>
                <w:sz w:val="20"/>
                <w:szCs w:val="20"/>
              </w:rPr>
            </w:pPr>
            <w:r w:rsidRPr="00800BE4">
              <w:rPr>
                <w:rFonts w:ascii="Times New Roman" w:hAnsi="Times New Roman"/>
                <w:i/>
                <w:sz w:val="20"/>
                <w:szCs w:val="20"/>
              </w:rPr>
              <w:t xml:space="preserve">Коммуникативные: </w:t>
            </w:r>
            <w:r w:rsidRPr="00800BE4">
              <w:rPr>
                <w:rFonts w:ascii="Times New Roman" w:hAnsi="Times New Roman"/>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44EE9394" w14:textId="77777777" w:rsidR="00F33B52" w:rsidRPr="00800BE4" w:rsidRDefault="00F33B52" w:rsidP="00800BE4">
            <w:pPr>
              <w:spacing w:after="0" w:line="240" w:lineRule="auto"/>
              <w:ind w:left="57" w:right="57"/>
              <w:jc w:val="both"/>
              <w:rPr>
                <w:rFonts w:ascii="Times New Roman" w:hAnsi="Times New Roman"/>
                <w:sz w:val="20"/>
                <w:szCs w:val="20"/>
              </w:rPr>
            </w:pPr>
            <w:r w:rsidRPr="00800BE4">
              <w:rPr>
                <w:rFonts w:ascii="Times New Roman" w:hAnsi="Times New Roman"/>
                <w:i/>
                <w:sz w:val="20"/>
                <w:szCs w:val="20"/>
              </w:rPr>
              <w:t xml:space="preserve">Регулятивные: </w:t>
            </w:r>
            <w:r w:rsidRPr="00800BE4">
              <w:rPr>
                <w:rFonts w:ascii="Times New Roman" w:hAnsi="Times New Roman"/>
                <w:sz w:val="20"/>
                <w:szCs w:val="20"/>
              </w:rPr>
              <w:t>проектировать траектории развития через включение в новые виды деятельности и формы сотрудничества.</w:t>
            </w:r>
          </w:p>
          <w:p w14:paraId="0FA07667" w14:textId="77777777" w:rsidR="00F33B52" w:rsidRPr="00800BE4" w:rsidRDefault="00F33B52" w:rsidP="00800BE4">
            <w:pPr>
              <w:spacing w:after="0" w:line="240" w:lineRule="auto"/>
              <w:ind w:left="57" w:right="57"/>
              <w:jc w:val="both"/>
              <w:rPr>
                <w:rFonts w:ascii="Times New Roman" w:hAnsi="Times New Roman"/>
                <w:sz w:val="20"/>
                <w:szCs w:val="20"/>
              </w:rPr>
            </w:pPr>
            <w:r w:rsidRPr="00800BE4">
              <w:rPr>
                <w:rFonts w:ascii="Times New Roman" w:hAnsi="Times New Roman"/>
                <w:i/>
                <w:sz w:val="20"/>
                <w:szCs w:val="20"/>
              </w:rPr>
              <w:t xml:space="preserve">Познавательные: </w:t>
            </w:r>
            <w:r w:rsidRPr="00800BE4">
              <w:rPr>
                <w:rFonts w:ascii="Times New Roman" w:hAnsi="Times New Roman"/>
                <w:sz w:val="20"/>
                <w:szCs w:val="20"/>
              </w:rPr>
              <w:t>объяснять языковые явления, процессы, связи и отношения в ходе работы над ошибками</w:t>
            </w:r>
          </w:p>
        </w:tc>
        <w:tc>
          <w:tcPr>
            <w:tcW w:w="2268" w:type="dxa"/>
            <w:gridSpan w:val="2"/>
          </w:tcPr>
          <w:p w14:paraId="19EAF488" w14:textId="77777777" w:rsidR="00F33B52" w:rsidRPr="00800BE4" w:rsidRDefault="00F33B52" w:rsidP="00800BE4">
            <w:pPr>
              <w:spacing w:after="0" w:line="240" w:lineRule="auto"/>
              <w:ind w:left="57" w:right="57"/>
              <w:jc w:val="both"/>
              <w:rPr>
                <w:rFonts w:ascii="Times New Roman" w:hAnsi="Times New Roman"/>
                <w:sz w:val="20"/>
                <w:szCs w:val="20"/>
              </w:rPr>
            </w:pPr>
            <w:r w:rsidRPr="00800BE4">
              <w:rPr>
                <w:rFonts w:ascii="Times New Roman" w:hAnsi="Times New Roman"/>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 самодиагностики и самокоррекции результатов изучения темы</w:t>
            </w:r>
          </w:p>
        </w:tc>
      </w:tr>
      <w:tr w:rsidR="00F33B52" w:rsidRPr="009F2733" w14:paraId="2B7B9D4B" w14:textId="77777777" w:rsidTr="000601F0">
        <w:trPr>
          <w:gridAfter w:val="1"/>
          <w:wAfter w:w="41" w:type="dxa"/>
        </w:trPr>
        <w:tc>
          <w:tcPr>
            <w:tcW w:w="817" w:type="dxa"/>
          </w:tcPr>
          <w:p w14:paraId="3F7A11B7" w14:textId="77777777" w:rsidR="00F33B52" w:rsidRPr="009F2733" w:rsidRDefault="00F33B52" w:rsidP="00D63B94">
            <w:pPr>
              <w:numPr>
                <w:ilvl w:val="0"/>
                <w:numId w:val="9"/>
              </w:numPr>
              <w:spacing w:after="0" w:line="240" w:lineRule="auto"/>
              <w:rPr>
                <w:rFonts w:ascii="Times New Roman" w:hAnsi="Times New Roman"/>
                <w:b/>
                <w:spacing w:val="-10"/>
                <w:sz w:val="20"/>
                <w:szCs w:val="20"/>
              </w:rPr>
            </w:pPr>
          </w:p>
        </w:tc>
        <w:tc>
          <w:tcPr>
            <w:tcW w:w="1134" w:type="dxa"/>
          </w:tcPr>
          <w:p w14:paraId="4906769E" w14:textId="26948C05" w:rsidR="00F33B52" w:rsidRPr="00A2541D" w:rsidRDefault="00F33B52" w:rsidP="000601F0">
            <w:pPr>
              <w:spacing w:after="0" w:line="240" w:lineRule="auto"/>
              <w:ind w:left="57" w:right="57"/>
              <w:jc w:val="center"/>
              <w:rPr>
                <w:rFonts w:ascii="Times New Roman" w:hAnsi="Times New Roman"/>
                <w:sz w:val="20"/>
                <w:szCs w:val="20"/>
              </w:rPr>
            </w:pPr>
          </w:p>
        </w:tc>
        <w:tc>
          <w:tcPr>
            <w:tcW w:w="709" w:type="dxa"/>
          </w:tcPr>
          <w:p w14:paraId="18015CC6" w14:textId="51F2FEF6" w:rsidR="00F33B5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03.05</w:t>
            </w:r>
          </w:p>
        </w:tc>
        <w:tc>
          <w:tcPr>
            <w:tcW w:w="2585" w:type="dxa"/>
          </w:tcPr>
          <w:p w14:paraId="0750D573" w14:textId="77777777" w:rsidR="00F33B52"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sz w:val="20"/>
                <w:szCs w:val="20"/>
              </w:rPr>
              <w:t>Прямая и косвенная речь</w:t>
            </w:r>
          </w:p>
          <w:p w14:paraId="43195520" w14:textId="77777777" w:rsidR="00F33B52" w:rsidRPr="00800BE4" w:rsidRDefault="00F33B52" w:rsidP="00C21C3B">
            <w:pPr>
              <w:shd w:val="clear" w:color="auto" w:fill="FFFFFF"/>
              <w:spacing w:after="0" w:line="240" w:lineRule="auto"/>
              <w:ind w:left="57" w:right="57"/>
              <w:jc w:val="both"/>
              <w:rPr>
                <w:rFonts w:ascii="Times New Roman" w:hAnsi="Times New Roman"/>
                <w:b/>
                <w:i/>
                <w:spacing w:val="-10"/>
                <w:sz w:val="20"/>
                <w:szCs w:val="20"/>
              </w:rPr>
            </w:pPr>
            <w:r w:rsidRPr="00800BE4">
              <w:rPr>
                <w:rFonts w:ascii="Times New Roman" w:hAnsi="Times New Roman"/>
                <w:b/>
                <w:i/>
                <w:spacing w:val="-10"/>
                <w:sz w:val="20"/>
                <w:szCs w:val="20"/>
              </w:rPr>
              <w:t>Урок «открытия» нового знания.</w:t>
            </w:r>
          </w:p>
          <w:p w14:paraId="3DE376E1" w14:textId="77777777" w:rsidR="00F33B52" w:rsidRPr="00800BE4" w:rsidRDefault="00F33B52" w:rsidP="00800BE4">
            <w:pPr>
              <w:spacing w:after="0" w:line="240" w:lineRule="auto"/>
              <w:ind w:left="57" w:right="57"/>
              <w:rPr>
                <w:rFonts w:ascii="Times New Roman" w:hAnsi="Times New Roman"/>
                <w:b/>
                <w:sz w:val="20"/>
                <w:szCs w:val="20"/>
              </w:rPr>
            </w:pPr>
          </w:p>
          <w:p w14:paraId="5A546FCD" w14:textId="77777777" w:rsidR="00F33B52" w:rsidRPr="00800BE4" w:rsidRDefault="00F33B52" w:rsidP="00800BE4">
            <w:pPr>
              <w:shd w:val="clear" w:color="auto" w:fill="FFFFFF"/>
              <w:spacing w:after="0" w:line="240" w:lineRule="auto"/>
              <w:ind w:left="57" w:right="57"/>
              <w:jc w:val="both"/>
              <w:rPr>
                <w:rFonts w:ascii="Times New Roman" w:hAnsi="Times New Roman"/>
                <w:b/>
                <w:spacing w:val="-10"/>
                <w:sz w:val="20"/>
                <w:szCs w:val="20"/>
              </w:rPr>
            </w:pPr>
          </w:p>
        </w:tc>
        <w:tc>
          <w:tcPr>
            <w:tcW w:w="567" w:type="dxa"/>
            <w:vAlign w:val="center"/>
          </w:tcPr>
          <w:p w14:paraId="7451F20C" w14:textId="77777777" w:rsidR="00F33B52" w:rsidRPr="00BB18A5" w:rsidRDefault="00F33B52" w:rsidP="00BB18A5">
            <w:pPr>
              <w:shd w:val="clear" w:color="auto" w:fill="FFFFFF"/>
              <w:spacing w:after="0" w:line="240" w:lineRule="auto"/>
              <w:ind w:left="57" w:right="57"/>
              <w:jc w:val="center"/>
              <w:rPr>
                <w:rFonts w:ascii="Times New Roman" w:hAnsi="Times New Roman"/>
                <w:b/>
                <w:sz w:val="20"/>
                <w:szCs w:val="20"/>
              </w:rPr>
            </w:pPr>
            <w:r w:rsidRPr="00BB18A5">
              <w:rPr>
                <w:rFonts w:ascii="Times New Roman" w:hAnsi="Times New Roman"/>
                <w:b/>
                <w:sz w:val="20"/>
                <w:szCs w:val="20"/>
              </w:rPr>
              <w:t>1</w:t>
            </w:r>
          </w:p>
        </w:tc>
        <w:tc>
          <w:tcPr>
            <w:tcW w:w="2552" w:type="dxa"/>
          </w:tcPr>
          <w:p w14:paraId="06BFA9C1" w14:textId="77777777" w:rsidR="00F33B52" w:rsidRPr="00800BE4" w:rsidRDefault="00F33B52" w:rsidP="00800BE4">
            <w:pPr>
              <w:spacing w:after="0" w:line="240" w:lineRule="auto"/>
              <w:ind w:left="57" w:right="57"/>
              <w:rPr>
                <w:rFonts w:ascii="Times New Roman" w:hAnsi="Times New Roman"/>
                <w:sz w:val="20"/>
                <w:szCs w:val="20"/>
              </w:rPr>
            </w:pPr>
            <w:r w:rsidRPr="00800BE4">
              <w:rPr>
                <w:rFonts w:ascii="Times New Roman" w:hAnsi="Times New Roman"/>
                <w:sz w:val="20"/>
                <w:szCs w:val="20"/>
              </w:rPr>
              <w:t>Знать понятие «косвенная речь», различать прямую и косвенную речь, заменять прямую речь косвенной и наоборот, обосновывать постановку знаков препинания при косвенной речи</w:t>
            </w:r>
          </w:p>
        </w:tc>
        <w:tc>
          <w:tcPr>
            <w:tcW w:w="1559" w:type="dxa"/>
            <w:gridSpan w:val="2"/>
          </w:tcPr>
          <w:p w14:paraId="01DFFA1A" w14:textId="77777777" w:rsidR="00F33B52" w:rsidRPr="00800BE4" w:rsidRDefault="00F33B52" w:rsidP="00800BE4">
            <w:pPr>
              <w:spacing w:after="0" w:line="240" w:lineRule="auto"/>
              <w:ind w:left="57" w:right="57"/>
              <w:jc w:val="both"/>
              <w:rPr>
                <w:rFonts w:ascii="Times New Roman" w:hAnsi="Times New Roman"/>
                <w:sz w:val="20"/>
                <w:szCs w:val="20"/>
              </w:rPr>
            </w:pPr>
            <w:r w:rsidRPr="00800BE4">
              <w:rPr>
                <w:rFonts w:ascii="Times New Roman" w:hAnsi="Times New Roman"/>
                <w:sz w:val="20"/>
                <w:szCs w:val="20"/>
              </w:rPr>
              <w:t>Научиться определять способы передачи чужой речи в предложениях с прямой и косвенной речью</w:t>
            </w:r>
          </w:p>
        </w:tc>
        <w:tc>
          <w:tcPr>
            <w:tcW w:w="3584" w:type="dxa"/>
            <w:gridSpan w:val="2"/>
          </w:tcPr>
          <w:p w14:paraId="088A78A3"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Коммуникативные: </w:t>
            </w:r>
            <w:r w:rsidRPr="00800BE4">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4342B9BE"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Регулятивные: </w:t>
            </w:r>
            <w:r w:rsidRPr="00800BE4">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71DC8527"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Познавательные: </w:t>
            </w:r>
            <w:r w:rsidRPr="00800BE4">
              <w:rPr>
                <w:rFonts w:ascii="Times New Roman" w:hAnsi="Times New Roman"/>
                <w:spacing w:val="-10"/>
                <w:sz w:val="20"/>
                <w:szCs w:val="20"/>
              </w:rPr>
              <w:t>объяснять языковые явления, процессы, связи и отношения, выявляемые в ходе исследования предло</w:t>
            </w:r>
            <w:r w:rsidRPr="00800BE4">
              <w:rPr>
                <w:rFonts w:ascii="Times New Roman" w:hAnsi="Times New Roman"/>
                <w:spacing w:val="-10"/>
                <w:sz w:val="20"/>
                <w:szCs w:val="20"/>
              </w:rPr>
              <w:lastRenderedPageBreak/>
              <w:t>жения с вводными конструкциями</w:t>
            </w:r>
          </w:p>
        </w:tc>
        <w:tc>
          <w:tcPr>
            <w:tcW w:w="2268" w:type="dxa"/>
            <w:gridSpan w:val="2"/>
          </w:tcPr>
          <w:p w14:paraId="33ED239A"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spacing w:val="-10"/>
                <w:sz w:val="20"/>
                <w:szCs w:val="20"/>
              </w:rPr>
              <w:lastRenderedPageBreak/>
              <w:t>Формирование навыков организации и анализа своей деятельности в составе группы</w:t>
            </w:r>
          </w:p>
        </w:tc>
      </w:tr>
      <w:tr w:rsidR="00F33B52" w:rsidRPr="009F2733" w14:paraId="21CE8645" w14:textId="77777777" w:rsidTr="000601F0">
        <w:trPr>
          <w:gridAfter w:val="1"/>
          <w:wAfter w:w="41" w:type="dxa"/>
        </w:trPr>
        <w:tc>
          <w:tcPr>
            <w:tcW w:w="817" w:type="dxa"/>
          </w:tcPr>
          <w:p w14:paraId="404E11A0" w14:textId="77777777" w:rsidR="00F33B52" w:rsidRPr="009F2733" w:rsidRDefault="00F33B52" w:rsidP="00D63B94">
            <w:pPr>
              <w:numPr>
                <w:ilvl w:val="0"/>
                <w:numId w:val="9"/>
              </w:numPr>
              <w:spacing w:after="0" w:line="240" w:lineRule="auto"/>
              <w:rPr>
                <w:rFonts w:ascii="Times New Roman" w:hAnsi="Times New Roman"/>
                <w:b/>
                <w:spacing w:val="-10"/>
                <w:sz w:val="20"/>
                <w:szCs w:val="20"/>
              </w:rPr>
            </w:pPr>
          </w:p>
        </w:tc>
        <w:tc>
          <w:tcPr>
            <w:tcW w:w="1134" w:type="dxa"/>
          </w:tcPr>
          <w:p w14:paraId="0E06F6A1" w14:textId="2BCC6E17" w:rsidR="00F33B52" w:rsidRPr="000601F0" w:rsidRDefault="00F33B52" w:rsidP="000601F0">
            <w:pPr>
              <w:spacing w:after="0" w:line="240" w:lineRule="auto"/>
              <w:ind w:left="57" w:right="57"/>
              <w:jc w:val="center"/>
              <w:rPr>
                <w:rFonts w:ascii="Times New Roman" w:hAnsi="Times New Roman"/>
                <w:sz w:val="20"/>
                <w:szCs w:val="20"/>
              </w:rPr>
            </w:pPr>
          </w:p>
        </w:tc>
        <w:tc>
          <w:tcPr>
            <w:tcW w:w="709" w:type="dxa"/>
          </w:tcPr>
          <w:p w14:paraId="3C302740" w14:textId="48218FB4" w:rsidR="00F33B5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05.05</w:t>
            </w:r>
          </w:p>
        </w:tc>
        <w:tc>
          <w:tcPr>
            <w:tcW w:w="2585" w:type="dxa"/>
          </w:tcPr>
          <w:p w14:paraId="1E5E94E6" w14:textId="77777777" w:rsidR="00F33B52"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sz w:val="20"/>
                <w:szCs w:val="20"/>
              </w:rPr>
              <w:t xml:space="preserve">РР Диалог. Рассказ </w:t>
            </w:r>
          </w:p>
          <w:p w14:paraId="2D82FC72" w14:textId="77777777" w:rsidR="00F33B52" w:rsidRPr="00800BE4" w:rsidRDefault="00F33B52" w:rsidP="00800BE4">
            <w:pPr>
              <w:spacing w:after="0" w:line="240" w:lineRule="auto"/>
              <w:ind w:left="57" w:right="57"/>
              <w:rPr>
                <w:rFonts w:ascii="Times New Roman" w:hAnsi="Times New Roman"/>
                <w:b/>
                <w:sz w:val="20"/>
                <w:szCs w:val="20"/>
              </w:rPr>
            </w:pPr>
            <w:proofErr w:type="gramStart"/>
            <w:r w:rsidRPr="00800BE4">
              <w:rPr>
                <w:rFonts w:ascii="Times New Roman" w:hAnsi="Times New Roman"/>
                <w:b/>
                <w:i/>
                <w:spacing w:val="-10"/>
                <w:sz w:val="20"/>
                <w:szCs w:val="20"/>
              </w:rPr>
              <w:t>РР  урок</w:t>
            </w:r>
            <w:proofErr w:type="gramEnd"/>
            <w:r w:rsidRPr="00800BE4">
              <w:rPr>
                <w:rFonts w:ascii="Times New Roman" w:hAnsi="Times New Roman"/>
                <w:b/>
                <w:i/>
                <w:spacing w:val="-10"/>
                <w:sz w:val="20"/>
                <w:szCs w:val="20"/>
              </w:rPr>
              <w:t xml:space="preserve"> развивающего контроля</w:t>
            </w:r>
          </w:p>
        </w:tc>
        <w:tc>
          <w:tcPr>
            <w:tcW w:w="567" w:type="dxa"/>
            <w:vAlign w:val="center"/>
          </w:tcPr>
          <w:p w14:paraId="151B606F" w14:textId="77777777" w:rsidR="00F33B52" w:rsidRPr="00BB18A5" w:rsidRDefault="00F33B52" w:rsidP="00BB18A5">
            <w:pPr>
              <w:spacing w:after="0" w:line="240" w:lineRule="auto"/>
              <w:ind w:left="57" w:right="57"/>
              <w:jc w:val="center"/>
              <w:rPr>
                <w:rFonts w:ascii="Times New Roman" w:hAnsi="Times New Roman"/>
                <w:b/>
                <w:sz w:val="20"/>
                <w:szCs w:val="20"/>
              </w:rPr>
            </w:pPr>
            <w:r w:rsidRPr="00BB18A5">
              <w:rPr>
                <w:rFonts w:ascii="Times New Roman" w:hAnsi="Times New Roman"/>
                <w:b/>
                <w:sz w:val="20"/>
                <w:szCs w:val="20"/>
              </w:rPr>
              <w:t>1</w:t>
            </w:r>
          </w:p>
        </w:tc>
        <w:tc>
          <w:tcPr>
            <w:tcW w:w="2552" w:type="dxa"/>
          </w:tcPr>
          <w:p w14:paraId="564F2C95" w14:textId="77777777" w:rsidR="00F33B52" w:rsidRPr="00800BE4" w:rsidRDefault="00F33B52" w:rsidP="00800BE4">
            <w:pPr>
              <w:spacing w:after="0" w:line="240" w:lineRule="auto"/>
              <w:ind w:left="57" w:right="57"/>
              <w:rPr>
                <w:rFonts w:ascii="Times New Roman" w:hAnsi="Times New Roman"/>
                <w:sz w:val="20"/>
                <w:szCs w:val="20"/>
              </w:rPr>
            </w:pPr>
            <w:r w:rsidRPr="00800BE4">
              <w:rPr>
                <w:rFonts w:ascii="Times New Roman" w:hAnsi="Times New Roman"/>
                <w:sz w:val="20"/>
                <w:szCs w:val="20"/>
              </w:rPr>
              <w:t>Уметь создавать текст повествовательного характера, сохраняя типологические особенности, включать в свой рассказ диалог, соблюдать на письме литературные нормы</w:t>
            </w:r>
          </w:p>
        </w:tc>
        <w:tc>
          <w:tcPr>
            <w:tcW w:w="1559" w:type="dxa"/>
            <w:gridSpan w:val="2"/>
          </w:tcPr>
          <w:p w14:paraId="366E3B0D" w14:textId="77777777" w:rsidR="00F33B52" w:rsidRPr="00800BE4" w:rsidRDefault="00F33B52" w:rsidP="00800BE4">
            <w:pPr>
              <w:spacing w:after="0" w:line="240" w:lineRule="auto"/>
              <w:ind w:left="57" w:right="57"/>
              <w:jc w:val="both"/>
              <w:rPr>
                <w:rFonts w:ascii="Times New Roman" w:hAnsi="Times New Roman"/>
                <w:sz w:val="20"/>
                <w:szCs w:val="20"/>
              </w:rPr>
            </w:pPr>
            <w:r w:rsidRPr="00800BE4">
              <w:rPr>
                <w:rFonts w:ascii="Times New Roman" w:hAnsi="Times New Roman"/>
                <w:spacing w:val="-10"/>
                <w:sz w:val="20"/>
                <w:szCs w:val="20"/>
              </w:rPr>
              <w:t>Научиться применять полученные знания в практической деятельности</w:t>
            </w:r>
          </w:p>
        </w:tc>
        <w:tc>
          <w:tcPr>
            <w:tcW w:w="3584" w:type="dxa"/>
            <w:gridSpan w:val="2"/>
          </w:tcPr>
          <w:p w14:paraId="3DDC4348"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Коммуникативные: </w:t>
            </w:r>
            <w:r w:rsidRPr="00800BE4">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460DE7AA"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Регулятивные: </w:t>
            </w:r>
            <w:r w:rsidRPr="00800BE4">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1E7D3BAD"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Познавательные: </w:t>
            </w:r>
            <w:r w:rsidRPr="00800BE4">
              <w:rPr>
                <w:rFonts w:ascii="Times New Roman" w:hAnsi="Times New Roman"/>
                <w:spacing w:val="-10"/>
                <w:sz w:val="20"/>
                <w:szCs w:val="20"/>
              </w:rPr>
              <w:t>объяснять языковые явления, процессы, связи м отношения, выявляемые в ходе комплексного анализа текста</w:t>
            </w:r>
          </w:p>
        </w:tc>
        <w:tc>
          <w:tcPr>
            <w:tcW w:w="2268" w:type="dxa"/>
            <w:gridSpan w:val="2"/>
          </w:tcPr>
          <w:p w14:paraId="45672A4C"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spacing w:val="-10"/>
                <w:sz w:val="20"/>
                <w:szCs w:val="20"/>
              </w:rPr>
              <w:t>Формирование устойчивой мотивации к самосовершенствованию</w:t>
            </w:r>
          </w:p>
        </w:tc>
      </w:tr>
      <w:tr w:rsidR="00F33B52" w:rsidRPr="009F2733" w14:paraId="1ECC6C69" w14:textId="77777777" w:rsidTr="000601F0">
        <w:trPr>
          <w:gridAfter w:val="1"/>
          <w:wAfter w:w="41" w:type="dxa"/>
        </w:trPr>
        <w:tc>
          <w:tcPr>
            <w:tcW w:w="817" w:type="dxa"/>
          </w:tcPr>
          <w:p w14:paraId="0B01C4AF" w14:textId="77777777" w:rsidR="00F33B52" w:rsidRPr="009F2733" w:rsidRDefault="00F33B52" w:rsidP="00D63B94">
            <w:pPr>
              <w:numPr>
                <w:ilvl w:val="0"/>
                <w:numId w:val="9"/>
              </w:numPr>
              <w:spacing w:after="0" w:line="240" w:lineRule="auto"/>
              <w:rPr>
                <w:rFonts w:ascii="Times New Roman" w:hAnsi="Times New Roman"/>
                <w:b/>
                <w:spacing w:val="-10"/>
                <w:sz w:val="20"/>
                <w:szCs w:val="20"/>
              </w:rPr>
            </w:pPr>
          </w:p>
        </w:tc>
        <w:tc>
          <w:tcPr>
            <w:tcW w:w="1134" w:type="dxa"/>
          </w:tcPr>
          <w:p w14:paraId="5DE32937" w14:textId="5CA82CC3" w:rsidR="00F33B52" w:rsidRPr="000601F0" w:rsidRDefault="00F33B52" w:rsidP="000601F0">
            <w:pPr>
              <w:spacing w:after="0" w:line="240" w:lineRule="auto"/>
              <w:ind w:left="57" w:right="57"/>
              <w:jc w:val="center"/>
              <w:rPr>
                <w:rFonts w:ascii="Times New Roman" w:hAnsi="Times New Roman"/>
                <w:b/>
                <w:sz w:val="20"/>
                <w:szCs w:val="20"/>
              </w:rPr>
            </w:pPr>
          </w:p>
        </w:tc>
        <w:tc>
          <w:tcPr>
            <w:tcW w:w="709" w:type="dxa"/>
          </w:tcPr>
          <w:p w14:paraId="6EB1134C" w14:textId="5F54E998" w:rsidR="00F33B5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10.05</w:t>
            </w:r>
          </w:p>
        </w:tc>
        <w:tc>
          <w:tcPr>
            <w:tcW w:w="2585" w:type="dxa"/>
          </w:tcPr>
          <w:p w14:paraId="1A3E2F2A" w14:textId="77777777" w:rsidR="00F33B52" w:rsidRPr="00800BE4" w:rsidRDefault="00F33B52" w:rsidP="00800BE4">
            <w:pPr>
              <w:spacing w:after="0" w:line="240" w:lineRule="auto"/>
              <w:ind w:left="57" w:right="57"/>
              <w:rPr>
                <w:rFonts w:ascii="Times New Roman" w:hAnsi="Times New Roman"/>
                <w:sz w:val="20"/>
                <w:szCs w:val="20"/>
              </w:rPr>
            </w:pPr>
            <w:r w:rsidRPr="00800BE4">
              <w:rPr>
                <w:rFonts w:ascii="Times New Roman" w:hAnsi="Times New Roman"/>
                <w:sz w:val="20"/>
                <w:szCs w:val="20"/>
              </w:rPr>
              <w:t>Цитата</w:t>
            </w:r>
          </w:p>
          <w:p w14:paraId="5EA42F1B" w14:textId="77777777" w:rsidR="00F33B52" w:rsidRPr="00800BE4" w:rsidRDefault="00F33B52" w:rsidP="00800BE4">
            <w:pPr>
              <w:shd w:val="clear" w:color="auto" w:fill="FFFFFF"/>
              <w:spacing w:after="0" w:line="240" w:lineRule="auto"/>
              <w:ind w:left="57" w:right="57"/>
              <w:jc w:val="both"/>
              <w:rPr>
                <w:rFonts w:ascii="Times New Roman" w:hAnsi="Times New Roman"/>
                <w:b/>
                <w:i/>
                <w:spacing w:val="-10"/>
                <w:sz w:val="20"/>
                <w:szCs w:val="20"/>
              </w:rPr>
            </w:pPr>
            <w:r w:rsidRPr="00800BE4">
              <w:rPr>
                <w:rFonts w:ascii="Times New Roman" w:hAnsi="Times New Roman"/>
                <w:b/>
                <w:i/>
                <w:spacing w:val="-10"/>
                <w:sz w:val="20"/>
                <w:szCs w:val="20"/>
              </w:rPr>
              <w:t>Урок «открытия» нового знания.</w:t>
            </w:r>
          </w:p>
        </w:tc>
        <w:tc>
          <w:tcPr>
            <w:tcW w:w="567" w:type="dxa"/>
            <w:vAlign w:val="center"/>
          </w:tcPr>
          <w:p w14:paraId="5BAFF846" w14:textId="77777777" w:rsidR="00F33B52" w:rsidRPr="00BB18A5" w:rsidRDefault="00F33B52" w:rsidP="00BB18A5">
            <w:pPr>
              <w:spacing w:after="0" w:line="240" w:lineRule="auto"/>
              <w:ind w:left="57" w:right="57"/>
              <w:jc w:val="center"/>
              <w:rPr>
                <w:rFonts w:ascii="Times New Roman" w:hAnsi="Times New Roman"/>
                <w:b/>
                <w:sz w:val="20"/>
                <w:szCs w:val="20"/>
              </w:rPr>
            </w:pPr>
            <w:r w:rsidRPr="00BB18A5">
              <w:rPr>
                <w:rFonts w:ascii="Times New Roman" w:hAnsi="Times New Roman"/>
                <w:b/>
                <w:sz w:val="20"/>
                <w:szCs w:val="20"/>
              </w:rPr>
              <w:t>1</w:t>
            </w:r>
          </w:p>
        </w:tc>
        <w:tc>
          <w:tcPr>
            <w:tcW w:w="2552" w:type="dxa"/>
          </w:tcPr>
          <w:p w14:paraId="08D46AA0" w14:textId="77777777" w:rsidR="00F33B52" w:rsidRPr="00800BE4" w:rsidRDefault="00F33B52" w:rsidP="00800BE4">
            <w:pPr>
              <w:spacing w:after="0" w:line="240" w:lineRule="auto"/>
              <w:ind w:left="57" w:right="57"/>
              <w:rPr>
                <w:rFonts w:ascii="Times New Roman" w:hAnsi="Times New Roman"/>
                <w:sz w:val="20"/>
                <w:szCs w:val="20"/>
              </w:rPr>
            </w:pPr>
            <w:r w:rsidRPr="00800BE4">
              <w:rPr>
                <w:rFonts w:ascii="Times New Roman" w:hAnsi="Times New Roman"/>
                <w:sz w:val="20"/>
                <w:szCs w:val="20"/>
              </w:rPr>
              <w:t>Знать правила оформления цитат, уметь вводить цитаты в речь, правильно ставить знаки препинания при цитировании</w:t>
            </w:r>
          </w:p>
        </w:tc>
        <w:tc>
          <w:tcPr>
            <w:tcW w:w="1559" w:type="dxa"/>
            <w:gridSpan w:val="2"/>
          </w:tcPr>
          <w:p w14:paraId="580B43C1" w14:textId="77777777" w:rsidR="00F33B52" w:rsidRPr="00800BE4" w:rsidRDefault="00F33B52" w:rsidP="00800BE4">
            <w:pPr>
              <w:spacing w:after="0" w:line="240" w:lineRule="auto"/>
              <w:ind w:left="57" w:right="57"/>
              <w:jc w:val="both"/>
              <w:rPr>
                <w:rFonts w:ascii="Times New Roman" w:hAnsi="Times New Roman"/>
                <w:sz w:val="20"/>
                <w:szCs w:val="20"/>
              </w:rPr>
            </w:pPr>
            <w:r w:rsidRPr="00800BE4">
              <w:rPr>
                <w:rFonts w:ascii="Times New Roman" w:hAnsi="Times New Roman"/>
                <w:spacing w:val="-10"/>
                <w:sz w:val="20"/>
                <w:szCs w:val="20"/>
              </w:rPr>
              <w:t>Научиться применять правила выделения на письме цитаты</w:t>
            </w:r>
          </w:p>
        </w:tc>
        <w:tc>
          <w:tcPr>
            <w:tcW w:w="3584" w:type="dxa"/>
            <w:gridSpan w:val="2"/>
          </w:tcPr>
          <w:p w14:paraId="433335D4"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Коммуникативные: </w:t>
            </w:r>
            <w:r w:rsidRPr="00800BE4">
              <w:rPr>
                <w:rFonts w:ascii="Times New Roman" w:hAnsi="Times New Roman"/>
                <w:spacing w:val="-10"/>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14:paraId="1EA4E361"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Регулятивные: </w:t>
            </w:r>
            <w:r w:rsidRPr="00800BE4">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36B3C027"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Познавательные: </w:t>
            </w:r>
            <w:r w:rsidRPr="00800BE4">
              <w:rPr>
                <w:rFonts w:ascii="Times New Roman" w:hAnsi="Times New Roman"/>
                <w:spacing w:val="-10"/>
                <w:sz w:val="20"/>
                <w:szCs w:val="20"/>
              </w:rPr>
              <w:t>объяснять языковые явления, процессы, связи и отношения, выявляемые в ходе исследования предложения с вводными конструкциями</w:t>
            </w:r>
          </w:p>
        </w:tc>
        <w:tc>
          <w:tcPr>
            <w:tcW w:w="2268" w:type="dxa"/>
            <w:gridSpan w:val="2"/>
          </w:tcPr>
          <w:p w14:paraId="28DF6FB0"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spacing w:val="-10"/>
                <w:sz w:val="20"/>
                <w:szCs w:val="20"/>
              </w:rPr>
              <w:t>Формирование навыков организации и анализа своей деятельности в составе группы</w:t>
            </w:r>
          </w:p>
        </w:tc>
      </w:tr>
      <w:tr w:rsidR="00F33B52" w:rsidRPr="009F2733" w14:paraId="3B9D6D89" w14:textId="77777777" w:rsidTr="000601F0">
        <w:trPr>
          <w:gridAfter w:val="1"/>
          <w:wAfter w:w="41" w:type="dxa"/>
        </w:trPr>
        <w:tc>
          <w:tcPr>
            <w:tcW w:w="817" w:type="dxa"/>
          </w:tcPr>
          <w:p w14:paraId="2367B7D6" w14:textId="77777777" w:rsidR="00F33B52" w:rsidRPr="009F2733" w:rsidRDefault="00F33B52" w:rsidP="00D63B94">
            <w:pPr>
              <w:numPr>
                <w:ilvl w:val="0"/>
                <w:numId w:val="9"/>
              </w:numPr>
              <w:spacing w:after="0" w:line="240" w:lineRule="auto"/>
              <w:rPr>
                <w:rFonts w:ascii="Times New Roman" w:hAnsi="Times New Roman"/>
                <w:b/>
                <w:spacing w:val="-10"/>
                <w:sz w:val="20"/>
                <w:szCs w:val="20"/>
              </w:rPr>
            </w:pPr>
          </w:p>
        </w:tc>
        <w:tc>
          <w:tcPr>
            <w:tcW w:w="1134" w:type="dxa"/>
          </w:tcPr>
          <w:p w14:paraId="5D044F5A" w14:textId="3ACA2ED3" w:rsidR="00F33B52" w:rsidRPr="00A2541D" w:rsidRDefault="00F33B52" w:rsidP="000601F0">
            <w:pPr>
              <w:spacing w:after="0" w:line="240" w:lineRule="auto"/>
              <w:ind w:left="57" w:right="57"/>
              <w:jc w:val="center"/>
              <w:rPr>
                <w:rFonts w:ascii="Times New Roman" w:hAnsi="Times New Roman"/>
                <w:sz w:val="20"/>
                <w:szCs w:val="20"/>
              </w:rPr>
            </w:pPr>
          </w:p>
        </w:tc>
        <w:tc>
          <w:tcPr>
            <w:tcW w:w="709" w:type="dxa"/>
          </w:tcPr>
          <w:p w14:paraId="09651BE5" w14:textId="6B8D7B77" w:rsidR="00F33B52" w:rsidRPr="009F2733" w:rsidRDefault="003E7D82" w:rsidP="00D63B94">
            <w:pPr>
              <w:shd w:val="clear" w:color="auto" w:fill="FFFFFF"/>
              <w:spacing w:before="120"/>
              <w:ind w:left="-40"/>
              <w:jc w:val="center"/>
              <w:rPr>
                <w:rFonts w:ascii="Times New Roman" w:hAnsi="Times New Roman"/>
                <w:b/>
                <w:spacing w:val="-10"/>
                <w:sz w:val="20"/>
                <w:szCs w:val="20"/>
              </w:rPr>
            </w:pPr>
            <w:r>
              <w:rPr>
                <w:rFonts w:ascii="Times New Roman" w:hAnsi="Times New Roman"/>
                <w:b/>
                <w:spacing w:val="-10"/>
                <w:sz w:val="20"/>
                <w:szCs w:val="20"/>
              </w:rPr>
              <w:t>12.05</w:t>
            </w:r>
          </w:p>
        </w:tc>
        <w:tc>
          <w:tcPr>
            <w:tcW w:w="2585" w:type="dxa"/>
          </w:tcPr>
          <w:p w14:paraId="06EBDEC3" w14:textId="77777777" w:rsidR="00F33B52"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sz w:val="20"/>
                <w:szCs w:val="20"/>
              </w:rPr>
              <w:t>Синтаксический и пунктуационный разбор предложений с чужой речью</w:t>
            </w:r>
          </w:p>
          <w:p w14:paraId="21CD85A8" w14:textId="77777777" w:rsidR="00F33B52" w:rsidRPr="00800BE4"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i/>
                <w:spacing w:val="-10"/>
                <w:sz w:val="20"/>
                <w:szCs w:val="20"/>
              </w:rPr>
              <w:t>Урок рефлексии</w:t>
            </w:r>
          </w:p>
        </w:tc>
        <w:tc>
          <w:tcPr>
            <w:tcW w:w="567" w:type="dxa"/>
            <w:vAlign w:val="center"/>
          </w:tcPr>
          <w:p w14:paraId="648D34F4" w14:textId="77777777" w:rsidR="00F33B52" w:rsidRPr="00BB18A5" w:rsidRDefault="00F33B52" w:rsidP="00BB18A5">
            <w:pPr>
              <w:spacing w:after="0" w:line="240" w:lineRule="auto"/>
              <w:ind w:left="57" w:right="57"/>
              <w:jc w:val="center"/>
              <w:rPr>
                <w:rFonts w:ascii="Times New Roman" w:hAnsi="Times New Roman"/>
                <w:b/>
                <w:sz w:val="20"/>
                <w:szCs w:val="20"/>
              </w:rPr>
            </w:pPr>
            <w:r w:rsidRPr="00BB18A5">
              <w:rPr>
                <w:rFonts w:ascii="Times New Roman" w:hAnsi="Times New Roman"/>
                <w:b/>
                <w:sz w:val="20"/>
                <w:szCs w:val="20"/>
              </w:rPr>
              <w:t>1</w:t>
            </w:r>
          </w:p>
        </w:tc>
        <w:tc>
          <w:tcPr>
            <w:tcW w:w="2552" w:type="dxa"/>
          </w:tcPr>
          <w:p w14:paraId="183553F4" w14:textId="77777777" w:rsidR="00F33B52" w:rsidRPr="00800BE4" w:rsidRDefault="00F33B52" w:rsidP="00800BE4">
            <w:pPr>
              <w:spacing w:after="0" w:line="240" w:lineRule="auto"/>
              <w:ind w:left="57" w:right="57"/>
              <w:rPr>
                <w:rFonts w:ascii="Times New Roman" w:hAnsi="Times New Roman"/>
                <w:sz w:val="20"/>
                <w:szCs w:val="20"/>
              </w:rPr>
            </w:pPr>
            <w:r w:rsidRPr="00800BE4">
              <w:rPr>
                <w:rFonts w:ascii="Times New Roman" w:hAnsi="Times New Roman"/>
                <w:sz w:val="20"/>
                <w:szCs w:val="20"/>
              </w:rPr>
              <w:t xml:space="preserve">Уметь производить синтаксический разбор предложений и моделировать предложения с чужой речью, пунктуационно оформлять предложения с прямой речью, с косвенной речью, выразительно читать предложения </w:t>
            </w:r>
          </w:p>
        </w:tc>
        <w:tc>
          <w:tcPr>
            <w:tcW w:w="1559" w:type="dxa"/>
            <w:gridSpan w:val="2"/>
          </w:tcPr>
          <w:p w14:paraId="50E26CEA"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spacing w:val="-10"/>
                <w:sz w:val="20"/>
                <w:szCs w:val="20"/>
              </w:rPr>
              <w:t>Научиться применять полученные знания по синтаксису и морфологии в практической деятельности</w:t>
            </w:r>
          </w:p>
        </w:tc>
        <w:tc>
          <w:tcPr>
            <w:tcW w:w="3584" w:type="dxa"/>
            <w:gridSpan w:val="2"/>
          </w:tcPr>
          <w:p w14:paraId="19792C78"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Коммуникативные: </w:t>
            </w:r>
            <w:r w:rsidRPr="00800BE4">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58ABBACE"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Регулятивные: </w:t>
            </w:r>
            <w:r w:rsidRPr="00800BE4">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4F2A480D"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Познавательные: </w:t>
            </w:r>
            <w:r w:rsidRPr="00800BE4">
              <w:rPr>
                <w:rFonts w:ascii="Times New Roman" w:hAnsi="Times New Roman"/>
                <w:spacing w:val="-10"/>
                <w:sz w:val="20"/>
                <w:szCs w:val="20"/>
              </w:rPr>
              <w:t>объяснять языковые явления, процессы, связи м отношения, выявляемые в ходе комплексного анализа текста</w:t>
            </w:r>
          </w:p>
        </w:tc>
        <w:tc>
          <w:tcPr>
            <w:tcW w:w="2268" w:type="dxa"/>
            <w:gridSpan w:val="2"/>
          </w:tcPr>
          <w:p w14:paraId="241B050C"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spacing w:val="-10"/>
                <w:sz w:val="20"/>
                <w:szCs w:val="20"/>
              </w:rPr>
              <w:t>Формирование устойчивой мотивации к самосовершенствованию</w:t>
            </w:r>
          </w:p>
        </w:tc>
      </w:tr>
      <w:tr w:rsidR="00F33B52" w:rsidRPr="009F2733" w14:paraId="4D89C39F" w14:textId="77777777" w:rsidTr="000601F0">
        <w:trPr>
          <w:gridAfter w:val="1"/>
          <w:wAfter w:w="41" w:type="dxa"/>
        </w:trPr>
        <w:tc>
          <w:tcPr>
            <w:tcW w:w="817" w:type="dxa"/>
          </w:tcPr>
          <w:p w14:paraId="217FE1E2" w14:textId="77777777" w:rsidR="00F33B52" w:rsidRPr="009F2733" w:rsidRDefault="00F33B52" w:rsidP="00D63B94">
            <w:pPr>
              <w:numPr>
                <w:ilvl w:val="0"/>
                <w:numId w:val="9"/>
              </w:numPr>
              <w:spacing w:after="0" w:line="240" w:lineRule="auto"/>
              <w:rPr>
                <w:rFonts w:ascii="Times New Roman" w:hAnsi="Times New Roman"/>
                <w:b/>
                <w:spacing w:val="-10"/>
                <w:sz w:val="20"/>
                <w:szCs w:val="20"/>
              </w:rPr>
            </w:pPr>
          </w:p>
        </w:tc>
        <w:tc>
          <w:tcPr>
            <w:tcW w:w="1134" w:type="dxa"/>
          </w:tcPr>
          <w:p w14:paraId="42096F05" w14:textId="79732366" w:rsidR="00F33B52" w:rsidRPr="000601F0" w:rsidRDefault="00F33B52" w:rsidP="000601F0">
            <w:pPr>
              <w:spacing w:after="0" w:line="240" w:lineRule="auto"/>
              <w:ind w:left="57" w:right="57"/>
              <w:jc w:val="center"/>
              <w:rPr>
                <w:rFonts w:ascii="Times New Roman" w:hAnsi="Times New Roman"/>
                <w:sz w:val="20"/>
                <w:szCs w:val="20"/>
              </w:rPr>
            </w:pPr>
          </w:p>
        </w:tc>
        <w:tc>
          <w:tcPr>
            <w:tcW w:w="709" w:type="dxa"/>
          </w:tcPr>
          <w:p w14:paraId="7EF4FD70" w14:textId="46D511D6" w:rsidR="00F33B5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16.05</w:t>
            </w:r>
          </w:p>
        </w:tc>
        <w:tc>
          <w:tcPr>
            <w:tcW w:w="2585" w:type="dxa"/>
          </w:tcPr>
          <w:p w14:paraId="17AB9DBD" w14:textId="77777777" w:rsidR="00F33B52"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sz w:val="20"/>
                <w:szCs w:val="20"/>
              </w:rPr>
              <w:t>Контрольный диктант</w:t>
            </w:r>
          </w:p>
          <w:p w14:paraId="2DCF0C71" w14:textId="77777777" w:rsidR="00F33B52" w:rsidRPr="00800BE4"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i/>
                <w:spacing w:val="-10"/>
                <w:sz w:val="20"/>
                <w:szCs w:val="20"/>
              </w:rPr>
              <w:t xml:space="preserve">К </w:t>
            </w:r>
            <w:proofErr w:type="gramStart"/>
            <w:r w:rsidRPr="00800BE4">
              <w:rPr>
                <w:rFonts w:ascii="Times New Roman" w:hAnsi="Times New Roman"/>
                <w:b/>
                <w:i/>
                <w:spacing w:val="-10"/>
                <w:sz w:val="20"/>
                <w:szCs w:val="20"/>
              </w:rPr>
              <w:t>Р  урок</w:t>
            </w:r>
            <w:proofErr w:type="gramEnd"/>
            <w:r w:rsidRPr="00800BE4">
              <w:rPr>
                <w:rFonts w:ascii="Times New Roman" w:hAnsi="Times New Roman"/>
                <w:b/>
                <w:i/>
                <w:spacing w:val="-10"/>
                <w:sz w:val="20"/>
                <w:szCs w:val="20"/>
              </w:rPr>
              <w:t xml:space="preserve"> развивающего контроля</w:t>
            </w:r>
          </w:p>
        </w:tc>
        <w:tc>
          <w:tcPr>
            <w:tcW w:w="567" w:type="dxa"/>
            <w:vAlign w:val="center"/>
          </w:tcPr>
          <w:p w14:paraId="7B1D080A" w14:textId="77777777" w:rsidR="00F33B52" w:rsidRPr="00BB18A5" w:rsidRDefault="00F33B52" w:rsidP="00BB18A5">
            <w:pPr>
              <w:spacing w:after="0" w:line="240" w:lineRule="auto"/>
              <w:ind w:left="57" w:right="57"/>
              <w:jc w:val="center"/>
              <w:rPr>
                <w:rFonts w:ascii="Times New Roman" w:hAnsi="Times New Roman"/>
                <w:b/>
                <w:sz w:val="20"/>
                <w:szCs w:val="20"/>
              </w:rPr>
            </w:pPr>
            <w:r w:rsidRPr="00BB18A5">
              <w:rPr>
                <w:rFonts w:ascii="Times New Roman" w:hAnsi="Times New Roman"/>
                <w:b/>
                <w:sz w:val="20"/>
                <w:szCs w:val="20"/>
              </w:rPr>
              <w:t>1</w:t>
            </w:r>
          </w:p>
        </w:tc>
        <w:tc>
          <w:tcPr>
            <w:tcW w:w="2552" w:type="dxa"/>
          </w:tcPr>
          <w:p w14:paraId="23CA624B" w14:textId="77777777" w:rsidR="00F33B52" w:rsidRPr="00800BE4" w:rsidRDefault="00F33B52" w:rsidP="00800BE4">
            <w:pPr>
              <w:spacing w:after="0" w:line="240" w:lineRule="auto"/>
              <w:ind w:left="57" w:right="57"/>
              <w:rPr>
                <w:rFonts w:ascii="Times New Roman" w:hAnsi="Times New Roman"/>
                <w:sz w:val="20"/>
                <w:szCs w:val="20"/>
              </w:rPr>
            </w:pPr>
            <w:r w:rsidRPr="00800BE4">
              <w:rPr>
                <w:rFonts w:ascii="Times New Roman" w:hAnsi="Times New Roman"/>
                <w:sz w:val="20"/>
                <w:szCs w:val="20"/>
              </w:rPr>
              <w:t xml:space="preserve">Уметь воспроизводить аудируемый текст на письме, соблюдать орфографические и </w:t>
            </w:r>
            <w:proofErr w:type="gramStart"/>
            <w:r w:rsidRPr="00800BE4">
              <w:rPr>
                <w:rFonts w:ascii="Times New Roman" w:hAnsi="Times New Roman"/>
                <w:sz w:val="20"/>
                <w:szCs w:val="20"/>
              </w:rPr>
              <w:t>пунктуационные  нормы</w:t>
            </w:r>
            <w:proofErr w:type="gramEnd"/>
            <w:r w:rsidRPr="00800BE4">
              <w:rPr>
                <w:rFonts w:ascii="Times New Roman" w:hAnsi="Times New Roman"/>
                <w:sz w:val="20"/>
                <w:szCs w:val="20"/>
              </w:rPr>
              <w:t xml:space="preserve"> </w:t>
            </w:r>
          </w:p>
        </w:tc>
        <w:tc>
          <w:tcPr>
            <w:tcW w:w="1559" w:type="dxa"/>
            <w:gridSpan w:val="2"/>
          </w:tcPr>
          <w:p w14:paraId="26299810"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spacing w:val="-10"/>
                <w:sz w:val="20"/>
                <w:szCs w:val="20"/>
              </w:rPr>
              <w:t>Научиться проектировать и реализовывать индивидуальный маршрут восполнения проблемных зон в изученных темах</w:t>
            </w:r>
          </w:p>
        </w:tc>
        <w:tc>
          <w:tcPr>
            <w:tcW w:w="3584" w:type="dxa"/>
            <w:gridSpan w:val="2"/>
          </w:tcPr>
          <w:p w14:paraId="24BB55DC"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Комментирование: </w:t>
            </w:r>
            <w:r w:rsidRPr="00800BE4">
              <w:rPr>
                <w:rFonts w:ascii="Times New Roman" w:hAnsi="Times New Roman"/>
                <w:spacing w:val="-10"/>
                <w:sz w:val="20"/>
                <w:szCs w:val="20"/>
              </w:rPr>
              <w:t>управлять поведением партнера (контроль, коррекция, оценка действия партнера, умение убеждать).</w:t>
            </w:r>
          </w:p>
          <w:p w14:paraId="41D9ADAA"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Регулятивные: </w:t>
            </w:r>
            <w:r w:rsidRPr="00800BE4">
              <w:rPr>
                <w:rFonts w:ascii="Times New Roman" w:hAnsi="Times New Roman"/>
                <w:spacing w:val="-10"/>
                <w:sz w:val="20"/>
                <w:szCs w:val="20"/>
              </w:rPr>
              <w:t>осознавать самого себя как движущую силу своего научения, свою способность к преодолению препятствий и самокоррекции.</w:t>
            </w:r>
          </w:p>
          <w:p w14:paraId="56E83D4E"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Познавательные: </w:t>
            </w:r>
            <w:r w:rsidRPr="00800BE4">
              <w:rPr>
                <w:rFonts w:ascii="Times New Roman" w:hAnsi="Times New Roman"/>
                <w:spacing w:val="-10"/>
                <w:sz w:val="20"/>
                <w:szCs w:val="20"/>
              </w:rPr>
              <w:t xml:space="preserve">объяснять языковые явления, процессы, связи и отношения, </w:t>
            </w:r>
            <w:r w:rsidRPr="00800BE4">
              <w:rPr>
                <w:rFonts w:ascii="Times New Roman" w:hAnsi="Times New Roman"/>
                <w:spacing w:val="-10"/>
                <w:sz w:val="20"/>
                <w:szCs w:val="20"/>
              </w:rPr>
              <w:lastRenderedPageBreak/>
              <w:t>выявляемые в ходе выполнения тестовых заданий</w:t>
            </w:r>
          </w:p>
        </w:tc>
        <w:tc>
          <w:tcPr>
            <w:tcW w:w="2268" w:type="dxa"/>
            <w:gridSpan w:val="2"/>
          </w:tcPr>
          <w:p w14:paraId="2684BE6B"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spacing w:val="-10"/>
                <w:sz w:val="20"/>
                <w:szCs w:val="20"/>
              </w:rPr>
              <w:lastRenderedPageBreak/>
              <w:t>Формирование устойчивой мотивации к самодиагностике</w:t>
            </w:r>
          </w:p>
        </w:tc>
      </w:tr>
      <w:tr w:rsidR="00F33B52" w:rsidRPr="009F2733" w14:paraId="5ED0EE0D" w14:textId="77777777" w:rsidTr="000601F0">
        <w:trPr>
          <w:gridAfter w:val="1"/>
          <w:wAfter w:w="41" w:type="dxa"/>
        </w:trPr>
        <w:tc>
          <w:tcPr>
            <w:tcW w:w="817" w:type="dxa"/>
          </w:tcPr>
          <w:p w14:paraId="39227FCE" w14:textId="77777777" w:rsidR="00F33B52" w:rsidRPr="009F2733" w:rsidRDefault="00F33B52" w:rsidP="00D63B94">
            <w:pPr>
              <w:numPr>
                <w:ilvl w:val="0"/>
                <w:numId w:val="9"/>
              </w:numPr>
              <w:spacing w:after="0" w:line="240" w:lineRule="auto"/>
              <w:rPr>
                <w:rFonts w:ascii="Times New Roman" w:hAnsi="Times New Roman"/>
                <w:b/>
                <w:spacing w:val="-10"/>
                <w:sz w:val="20"/>
                <w:szCs w:val="20"/>
              </w:rPr>
            </w:pPr>
          </w:p>
        </w:tc>
        <w:tc>
          <w:tcPr>
            <w:tcW w:w="1134" w:type="dxa"/>
          </w:tcPr>
          <w:p w14:paraId="7B8DE1E4" w14:textId="5121FC96" w:rsidR="00F33B52" w:rsidRPr="000601F0" w:rsidRDefault="00F33B52" w:rsidP="000601F0">
            <w:pPr>
              <w:spacing w:after="0" w:line="240" w:lineRule="auto"/>
              <w:ind w:left="57" w:right="57"/>
              <w:jc w:val="center"/>
              <w:rPr>
                <w:rFonts w:ascii="Times New Roman" w:hAnsi="Times New Roman"/>
                <w:b/>
                <w:sz w:val="20"/>
                <w:szCs w:val="20"/>
              </w:rPr>
            </w:pPr>
          </w:p>
        </w:tc>
        <w:tc>
          <w:tcPr>
            <w:tcW w:w="709" w:type="dxa"/>
          </w:tcPr>
          <w:p w14:paraId="0D1FE2CA" w14:textId="016243F1" w:rsidR="00F33B52" w:rsidRPr="009F2733" w:rsidRDefault="003E7D82" w:rsidP="003E7D82">
            <w:pPr>
              <w:shd w:val="clear" w:color="auto" w:fill="FFFFFF"/>
              <w:spacing w:before="120"/>
              <w:ind w:left="-40"/>
              <w:rPr>
                <w:rFonts w:ascii="Times New Roman" w:hAnsi="Times New Roman"/>
                <w:b/>
                <w:spacing w:val="-10"/>
                <w:sz w:val="20"/>
                <w:szCs w:val="20"/>
              </w:rPr>
            </w:pPr>
            <w:r>
              <w:rPr>
                <w:rFonts w:ascii="Times New Roman" w:hAnsi="Times New Roman"/>
                <w:b/>
                <w:spacing w:val="-10"/>
                <w:sz w:val="20"/>
                <w:szCs w:val="20"/>
              </w:rPr>
              <w:t>17.05</w:t>
            </w:r>
          </w:p>
        </w:tc>
        <w:tc>
          <w:tcPr>
            <w:tcW w:w="2585" w:type="dxa"/>
          </w:tcPr>
          <w:p w14:paraId="1B4C15B5" w14:textId="77777777" w:rsidR="00F33B52"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sz w:val="20"/>
                <w:szCs w:val="20"/>
              </w:rPr>
              <w:t>Анализ контрольного диктанта</w:t>
            </w:r>
          </w:p>
          <w:p w14:paraId="50E98EAE" w14:textId="77777777" w:rsidR="00F33B52" w:rsidRPr="00800BE4" w:rsidRDefault="00F33B52" w:rsidP="00800BE4">
            <w:pPr>
              <w:spacing w:after="0" w:line="240" w:lineRule="auto"/>
              <w:ind w:left="57" w:right="57"/>
              <w:rPr>
                <w:rFonts w:ascii="Times New Roman" w:hAnsi="Times New Roman"/>
                <w:b/>
                <w:sz w:val="20"/>
                <w:szCs w:val="20"/>
              </w:rPr>
            </w:pPr>
            <w:r w:rsidRPr="00800BE4">
              <w:rPr>
                <w:rFonts w:ascii="Times New Roman" w:hAnsi="Times New Roman"/>
                <w:b/>
                <w:i/>
                <w:spacing w:val="-10"/>
                <w:sz w:val="20"/>
                <w:szCs w:val="20"/>
              </w:rPr>
              <w:t>Урок рефлексии</w:t>
            </w:r>
          </w:p>
        </w:tc>
        <w:tc>
          <w:tcPr>
            <w:tcW w:w="567" w:type="dxa"/>
            <w:vAlign w:val="center"/>
          </w:tcPr>
          <w:p w14:paraId="2B137F74" w14:textId="77777777" w:rsidR="00F33B52" w:rsidRPr="00BB18A5" w:rsidRDefault="00F33B52" w:rsidP="00BB18A5">
            <w:pPr>
              <w:spacing w:after="0" w:line="240" w:lineRule="auto"/>
              <w:ind w:left="57" w:right="57"/>
              <w:jc w:val="center"/>
              <w:rPr>
                <w:rFonts w:ascii="Times New Roman" w:hAnsi="Times New Roman"/>
                <w:b/>
                <w:sz w:val="20"/>
                <w:szCs w:val="20"/>
              </w:rPr>
            </w:pPr>
            <w:r w:rsidRPr="00BB18A5">
              <w:rPr>
                <w:rFonts w:ascii="Times New Roman" w:hAnsi="Times New Roman"/>
                <w:b/>
                <w:sz w:val="20"/>
                <w:szCs w:val="20"/>
              </w:rPr>
              <w:t>1</w:t>
            </w:r>
          </w:p>
        </w:tc>
        <w:tc>
          <w:tcPr>
            <w:tcW w:w="2552" w:type="dxa"/>
          </w:tcPr>
          <w:p w14:paraId="260D619B" w14:textId="77777777" w:rsidR="00F33B52" w:rsidRPr="00800BE4" w:rsidRDefault="00F33B52" w:rsidP="00800BE4">
            <w:pPr>
              <w:spacing w:after="0" w:line="240" w:lineRule="auto"/>
              <w:ind w:left="57" w:right="57"/>
              <w:rPr>
                <w:rFonts w:ascii="Times New Roman" w:hAnsi="Times New Roman"/>
                <w:sz w:val="20"/>
                <w:szCs w:val="20"/>
              </w:rPr>
            </w:pPr>
            <w:r w:rsidRPr="00800BE4">
              <w:rPr>
                <w:rFonts w:ascii="Times New Roman" w:hAnsi="Times New Roman"/>
                <w:sz w:val="20"/>
                <w:szCs w:val="20"/>
              </w:rPr>
              <w:t xml:space="preserve">Уметь опознавать синтаксические конструкции с чужой речью на основе </w:t>
            </w:r>
            <w:proofErr w:type="spellStart"/>
            <w:r w:rsidRPr="00800BE4">
              <w:rPr>
                <w:rFonts w:ascii="Times New Roman" w:hAnsi="Times New Roman"/>
                <w:sz w:val="20"/>
                <w:szCs w:val="20"/>
              </w:rPr>
              <w:t>семантико</w:t>
            </w:r>
            <w:proofErr w:type="spellEnd"/>
            <w:r w:rsidRPr="00800BE4">
              <w:rPr>
                <w:rFonts w:ascii="Times New Roman" w:hAnsi="Times New Roman"/>
                <w:sz w:val="20"/>
                <w:szCs w:val="20"/>
              </w:rPr>
              <w:t xml:space="preserve"> – интонационного анализа высказывания, производить синтаксический и </w:t>
            </w:r>
            <w:proofErr w:type="gramStart"/>
            <w:r w:rsidRPr="00800BE4">
              <w:rPr>
                <w:rFonts w:ascii="Times New Roman" w:hAnsi="Times New Roman"/>
                <w:sz w:val="20"/>
                <w:szCs w:val="20"/>
              </w:rPr>
              <w:t>пунктуационный  разбор</w:t>
            </w:r>
            <w:proofErr w:type="gramEnd"/>
            <w:r w:rsidRPr="00800BE4">
              <w:rPr>
                <w:rFonts w:ascii="Times New Roman" w:hAnsi="Times New Roman"/>
                <w:sz w:val="20"/>
                <w:szCs w:val="20"/>
              </w:rPr>
              <w:t xml:space="preserve"> предложений с синтаксическими конструкциями  с чужой речью,  правильно ставить знаки препинания. </w:t>
            </w:r>
          </w:p>
        </w:tc>
        <w:tc>
          <w:tcPr>
            <w:tcW w:w="1559" w:type="dxa"/>
            <w:gridSpan w:val="2"/>
          </w:tcPr>
          <w:p w14:paraId="6A663054"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spacing w:val="-10"/>
                <w:sz w:val="20"/>
                <w:szCs w:val="20"/>
              </w:rPr>
              <w:t>Научиться проектировать и реализовывать индивидуальный маршрут восполнения проблемных зон в изученных темах</w:t>
            </w:r>
          </w:p>
        </w:tc>
        <w:tc>
          <w:tcPr>
            <w:tcW w:w="3584" w:type="dxa"/>
            <w:gridSpan w:val="2"/>
          </w:tcPr>
          <w:p w14:paraId="6D58E91E"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Коммуникативные: </w:t>
            </w:r>
            <w:r w:rsidRPr="00800BE4">
              <w:rPr>
                <w:rFonts w:ascii="Times New Roman" w:hAnsi="Times New Roman"/>
                <w:spacing w:val="-10"/>
                <w:sz w:val="20"/>
                <w:szCs w:val="20"/>
              </w:rPr>
              <w:t>владеть монологической и диалогической формами речи в соответствии с грамматическими и синтаксическими нормами родного языка.</w:t>
            </w:r>
          </w:p>
          <w:p w14:paraId="06F4259A"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Регулятивные: </w:t>
            </w:r>
            <w:r w:rsidRPr="00800BE4">
              <w:rPr>
                <w:rFonts w:ascii="Times New Roman" w:hAnsi="Times New Roman"/>
                <w:spacing w:val="-10"/>
                <w:sz w:val="20"/>
                <w:szCs w:val="20"/>
              </w:rPr>
              <w:t>проектировать траектории развития через включение в новые виды деятельности и формы сотрудничества.</w:t>
            </w:r>
          </w:p>
          <w:p w14:paraId="5F53489B"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i/>
                <w:spacing w:val="-10"/>
                <w:sz w:val="20"/>
                <w:szCs w:val="20"/>
              </w:rPr>
              <w:t xml:space="preserve">Познавательные: </w:t>
            </w:r>
            <w:r w:rsidRPr="00800BE4">
              <w:rPr>
                <w:rFonts w:ascii="Times New Roman" w:hAnsi="Times New Roman"/>
                <w:spacing w:val="-10"/>
                <w:sz w:val="20"/>
                <w:szCs w:val="20"/>
              </w:rPr>
              <w:t>объяснять языковые явления, процессы, связи и отношения в ходе работы над ошибками</w:t>
            </w:r>
          </w:p>
        </w:tc>
        <w:tc>
          <w:tcPr>
            <w:tcW w:w="2268" w:type="dxa"/>
            <w:gridSpan w:val="2"/>
          </w:tcPr>
          <w:p w14:paraId="19153CF9" w14:textId="77777777" w:rsidR="00F33B52" w:rsidRPr="00800BE4" w:rsidRDefault="00F33B52" w:rsidP="00800BE4">
            <w:pPr>
              <w:shd w:val="clear" w:color="auto" w:fill="FFFFFF"/>
              <w:spacing w:after="0" w:line="240" w:lineRule="auto"/>
              <w:ind w:left="57" w:right="57"/>
              <w:jc w:val="both"/>
              <w:rPr>
                <w:rFonts w:ascii="Times New Roman" w:hAnsi="Times New Roman"/>
                <w:spacing w:val="-10"/>
                <w:sz w:val="20"/>
                <w:szCs w:val="20"/>
              </w:rPr>
            </w:pPr>
            <w:r w:rsidRPr="00800BE4">
              <w:rPr>
                <w:rFonts w:ascii="Times New Roman" w:hAnsi="Times New Roman"/>
                <w:spacing w:val="-10"/>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 самодиагностики и самокоррекции результатов изучения темы</w:t>
            </w:r>
          </w:p>
        </w:tc>
      </w:tr>
      <w:tr w:rsidR="00A2541D" w:rsidRPr="009F2733" w14:paraId="53323555" w14:textId="77777777" w:rsidTr="000601F0">
        <w:trPr>
          <w:gridAfter w:val="1"/>
          <w:wAfter w:w="41" w:type="dxa"/>
        </w:trPr>
        <w:tc>
          <w:tcPr>
            <w:tcW w:w="817" w:type="dxa"/>
          </w:tcPr>
          <w:p w14:paraId="10496183" w14:textId="77777777" w:rsidR="00A2541D" w:rsidRPr="009F2733" w:rsidRDefault="00A2541D" w:rsidP="00D63B94">
            <w:pPr>
              <w:numPr>
                <w:ilvl w:val="0"/>
                <w:numId w:val="9"/>
              </w:numPr>
              <w:spacing w:after="0" w:line="240" w:lineRule="auto"/>
              <w:rPr>
                <w:rFonts w:ascii="Times New Roman" w:hAnsi="Times New Roman"/>
                <w:b/>
                <w:spacing w:val="-10"/>
                <w:sz w:val="20"/>
                <w:szCs w:val="20"/>
              </w:rPr>
            </w:pPr>
          </w:p>
        </w:tc>
        <w:tc>
          <w:tcPr>
            <w:tcW w:w="1134" w:type="dxa"/>
          </w:tcPr>
          <w:p w14:paraId="6A2E8A92" w14:textId="77777777" w:rsidR="00A2541D" w:rsidRPr="00A2541D" w:rsidRDefault="00A2541D" w:rsidP="000601F0">
            <w:pPr>
              <w:spacing w:after="0" w:line="240" w:lineRule="auto"/>
              <w:ind w:left="57" w:right="57"/>
              <w:jc w:val="center"/>
              <w:rPr>
                <w:rFonts w:ascii="Times New Roman" w:hAnsi="Times New Roman"/>
                <w:sz w:val="20"/>
                <w:szCs w:val="20"/>
              </w:rPr>
            </w:pPr>
          </w:p>
        </w:tc>
        <w:tc>
          <w:tcPr>
            <w:tcW w:w="709" w:type="dxa"/>
          </w:tcPr>
          <w:p w14:paraId="1686F4C8" w14:textId="77777777" w:rsidR="00A2541D" w:rsidRPr="009F2733" w:rsidRDefault="00A2541D" w:rsidP="00D63B94">
            <w:pPr>
              <w:shd w:val="clear" w:color="auto" w:fill="FFFFFF"/>
              <w:spacing w:before="120"/>
              <w:ind w:left="-40"/>
              <w:jc w:val="center"/>
              <w:rPr>
                <w:rFonts w:ascii="Times New Roman" w:hAnsi="Times New Roman"/>
                <w:b/>
                <w:spacing w:val="-10"/>
                <w:sz w:val="20"/>
                <w:szCs w:val="20"/>
              </w:rPr>
            </w:pPr>
          </w:p>
        </w:tc>
        <w:tc>
          <w:tcPr>
            <w:tcW w:w="2585" w:type="dxa"/>
          </w:tcPr>
          <w:p w14:paraId="52696C28" w14:textId="77777777" w:rsidR="00A2541D" w:rsidRPr="00800BE4" w:rsidRDefault="00A2541D" w:rsidP="00800BE4">
            <w:pPr>
              <w:spacing w:after="0" w:line="240" w:lineRule="auto"/>
              <w:ind w:left="57" w:right="57"/>
              <w:rPr>
                <w:rFonts w:ascii="Times New Roman" w:hAnsi="Times New Roman"/>
                <w:b/>
                <w:sz w:val="20"/>
                <w:szCs w:val="20"/>
              </w:rPr>
            </w:pPr>
            <w:r>
              <w:rPr>
                <w:rFonts w:ascii="Times New Roman" w:hAnsi="Times New Roman"/>
                <w:b/>
                <w:sz w:val="20"/>
                <w:szCs w:val="20"/>
              </w:rPr>
              <w:t>Итоговый урок</w:t>
            </w:r>
          </w:p>
        </w:tc>
        <w:tc>
          <w:tcPr>
            <w:tcW w:w="567" w:type="dxa"/>
            <w:vAlign w:val="center"/>
          </w:tcPr>
          <w:p w14:paraId="316709A8" w14:textId="77777777" w:rsidR="00A2541D" w:rsidRPr="00BB18A5" w:rsidRDefault="00A2541D" w:rsidP="00BB18A5">
            <w:pPr>
              <w:spacing w:after="0" w:line="240" w:lineRule="auto"/>
              <w:ind w:left="57" w:right="57"/>
              <w:jc w:val="center"/>
              <w:rPr>
                <w:rFonts w:ascii="Times New Roman" w:hAnsi="Times New Roman"/>
                <w:b/>
                <w:sz w:val="20"/>
                <w:szCs w:val="20"/>
              </w:rPr>
            </w:pPr>
          </w:p>
        </w:tc>
        <w:tc>
          <w:tcPr>
            <w:tcW w:w="2552" w:type="dxa"/>
          </w:tcPr>
          <w:p w14:paraId="58EA44AD" w14:textId="77777777" w:rsidR="00A2541D" w:rsidRPr="00800BE4" w:rsidRDefault="00A2541D" w:rsidP="00800BE4">
            <w:pPr>
              <w:spacing w:after="0" w:line="240" w:lineRule="auto"/>
              <w:ind w:left="57" w:right="57"/>
              <w:rPr>
                <w:rFonts w:ascii="Times New Roman" w:hAnsi="Times New Roman"/>
                <w:sz w:val="20"/>
                <w:szCs w:val="20"/>
              </w:rPr>
            </w:pPr>
          </w:p>
        </w:tc>
        <w:tc>
          <w:tcPr>
            <w:tcW w:w="1559" w:type="dxa"/>
            <w:gridSpan w:val="2"/>
          </w:tcPr>
          <w:p w14:paraId="2E59881A" w14:textId="77777777" w:rsidR="00A2541D" w:rsidRPr="00800BE4" w:rsidRDefault="00A2541D" w:rsidP="00800BE4">
            <w:pPr>
              <w:shd w:val="clear" w:color="auto" w:fill="FFFFFF"/>
              <w:spacing w:after="0" w:line="240" w:lineRule="auto"/>
              <w:ind w:left="57" w:right="57"/>
              <w:jc w:val="both"/>
              <w:rPr>
                <w:rFonts w:ascii="Times New Roman" w:hAnsi="Times New Roman"/>
                <w:spacing w:val="-10"/>
                <w:sz w:val="20"/>
                <w:szCs w:val="20"/>
              </w:rPr>
            </w:pPr>
          </w:p>
        </w:tc>
        <w:tc>
          <w:tcPr>
            <w:tcW w:w="3584" w:type="dxa"/>
            <w:gridSpan w:val="2"/>
          </w:tcPr>
          <w:p w14:paraId="3BC70C76" w14:textId="77777777" w:rsidR="00A2541D" w:rsidRPr="00800BE4" w:rsidRDefault="00A2541D" w:rsidP="00800BE4">
            <w:pPr>
              <w:shd w:val="clear" w:color="auto" w:fill="FFFFFF"/>
              <w:spacing w:after="0" w:line="240" w:lineRule="auto"/>
              <w:ind w:left="57" w:right="57"/>
              <w:jc w:val="both"/>
              <w:rPr>
                <w:rFonts w:ascii="Times New Roman" w:hAnsi="Times New Roman"/>
                <w:i/>
                <w:spacing w:val="-10"/>
                <w:sz w:val="20"/>
                <w:szCs w:val="20"/>
              </w:rPr>
            </w:pPr>
          </w:p>
        </w:tc>
        <w:tc>
          <w:tcPr>
            <w:tcW w:w="2268" w:type="dxa"/>
            <w:gridSpan w:val="2"/>
          </w:tcPr>
          <w:p w14:paraId="5E35DB7D" w14:textId="77777777" w:rsidR="00A2541D" w:rsidRPr="00800BE4" w:rsidRDefault="00A2541D" w:rsidP="00800BE4">
            <w:pPr>
              <w:shd w:val="clear" w:color="auto" w:fill="FFFFFF"/>
              <w:spacing w:after="0" w:line="240" w:lineRule="auto"/>
              <w:ind w:left="57" w:right="57"/>
              <w:jc w:val="both"/>
              <w:rPr>
                <w:rFonts w:ascii="Times New Roman" w:hAnsi="Times New Roman"/>
                <w:spacing w:val="-10"/>
                <w:sz w:val="20"/>
                <w:szCs w:val="20"/>
              </w:rPr>
            </w:pPr>
          </w:p>
        </w:tc>
      </w:tr>
    </w:tbl>
    <w:p w14:paraId="4834DF6F" w14:textId="77777777" w:rsidR="00D63B94" w:rsidRPr="00FB7A26" w:rsidRDefault="00D63B94" w:rsidP="00FB7A26">
      <w:pPr>
        <w:spacing w:after="0" w:line="240" w:lineRule="auto"/>
        <w:ind w:left="57" w:right="57"/>
        <w:jc w:val="both"/>
        <w:rPr>
          <w:rFonts w:ascii="Times New Roman" w:hAnsi="Times New Roman"/>
          <w:sz w:val="20"/>
          <w:szCs w:val="20"/>
        </w:rPr>
      </w:pPr>
    </w:p>
    <w:p w14:paraId="2F6C9232" w14:textId="77777777" w:rsidR="00903F85" w:rsidRPr="00FB7A26" w:rsidRDefault="00903F85" w:rsidP="00FB7A26">
      <w:pPr>
        <w:spacing w:after="0" w:line="240" w:lineRule="auto"/>
        <w:ind w:left="57" w:right="57"/>
        <w:contextualSpacing/>
        <w:jc w:val="both"/>
        <w:rPr>
          <w:rFonts w:ascii="Times New Roman" w:hAnsi="Times New Roman"/>
          <w:b/>
          <w:sz w:val="20"/>
          <w:szCs w:val="20"/>
        </w:rPr>
      </w:pPr>
    </w:p>
    <w:sectPr w:rsidR="00903F85" w:rsidRPr="00FB7A26" w:rsidSect="002276F7">
      <w:pgSz w:w="16838" w:h="11906" w:orient="landscape"/>
      <w:pgMar w:top="568" w:right="539"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charset w:val="00"/>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B6B37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5B41CC4"/>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FA815C8"/>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2"/>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singleLevel"/>
    <w:tmpl w:val="00000005"/>
    <w:name w:val="WW8Num6"/>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5" w15:restartNumberingAfterBreak="0">
    <w:nsid w:val="0000000A"/>
    <w:multiLevelType w:val="singleLevel"/>
    <w:tmpl w:val="0000000A"/>
    <w:name w:val="WW8Num11"/>
    <w:lvl w:ilvl="0">
      <w:start w:val="3"/>
      <w:numFmt w:val="decimal"/>
      <w:suff w:val="nothing"/>
      <w:lvlText w:val="%1)"/>
      <w:lvlJc w:val="left"/>
      <w:pPr>
        <w:tabs>
          <w:tab w:val="num" w:pos="1135"/>
        </w:tabs>
        <w:ind w:left="1135" w:firstLine="0"/>
      </w:pPr>
      <w:rPr>
        <w:rFonts w:ascii="Times New Roman" w:hAnsi="Times New Roman" w:cs="Times New Roman"/>
      </w:rPr>
    </w:lvl>
  </w:abstractNum>
  <w:abstractNum w:abstractNumId="6" w15:restartNumberingAfterBreak="0">
    <w:nsid w:val="0000000B"/>
    <w:multiLevelType w:val="singleLevel"/>
    <w:tmpl w:val="0000000B"/>
    <w:name w:val="WW8Num12"/>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7" w15:restartNumberingAfterBreak="0">
    <w:nsid w:val="0000000C"/>
    <w:multiLevelType w:val="singleLevel"/>
    <w:tmpl w:val="0000000C"/>
    <w:name w:val="WW8Num13"/>
    <w:lvl w:ilvl="0">
      <w:start w:val="1"/>
      <w:numFmt w:val="decimal"/>
      <w:suff w:val="nothing"/>
      <w:lvlText w:val="%1."/>
      <w:lvlJc w:val="left"/>
      <w:pPr>
        <w:tabs>
          <w:tab w:val="num" w:pos="426"/>
        </w:tabs>
        <w:ind w:left="426" w:firstLine="0"/>
      </w:pPr>
      <w:rPr>
        <w:rFonts w:ascii="Times New Roman" w:hAnsi="Times New Roman" w:cs="Times New Roman"/>
      </w:rPr>
    </w:lvl>
  </w:abstractNum>
  <w:abstractNum w:abstractNumId="8" w15:restartNumberingAfterBreak="0">
    <w:nsid w:val="0000000F"/>
    <w:multiLevelType w:val="singleLevel"/>
    <w:tmpl w:val="0000000F"/>
    <w:name w:val="WW8Num16"/>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9" w15:restartNumberingAfterBreak="0">
    <w:nsid w:val="00000012"/>
    <w:multiLevelType w:val="singleLevel"/>
    <w:tmpl w:val="00000012"/>
    <w:name w:val="WW8Num19"/>
    <w:lvl w:ilvl="0">
      <w:start w:val="3"/>
      <w:numFmt w:val="decimal"/>
      <w:suff w:val="nothing"/>
      <w:lvlText w:val="%1)"/>
      <w:lvlJc w:val="left"/>
      <w:pPr>
        <w:tabs>
          <w:tab w:val="num" w:pos="0"/>
        </w:tabs>
        <w:ind w:left="0" w:firstLine="0"/>
      </w:pPr>
      <w:rPr>
        <w:rFonts w:ascii="Times New Roman" w:hAnsi="Times New Roman" w:cs="Times New Roman"/>
      </w:rPr>
    </w:lvl>
  </w:abstractNum>
  <w:abstractNum w:abstractNumId="10" w15:restartNumberingAfterBreak="0">
    <w:nsid w:val="00000015"/>
    <w:multiLevelType w:val="singleLevel"/>
    <w:tmpl w:val="00000015"/>
    <w:name w:val="WW8Num22"/>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11" w15:restartNumberingAfterBreak="0">
    <w:nsid w:val="00000016"/>
    <w:multiLevelType w:val="singleLevel"/>
    <w:tmpl w:val="00000016"/>
    <w:name w:val="WW8Num23"/>
    <w:lvl w:ilvl="0">
      <w:start w:val="4"/>
      <w:numFmt w:val="decimal"/>
      <w:suff w:val="nothing"/>
      <w:lvlText w:val="%1)"/>
      <w:lvlJc w:val="left"/>
      <w:pPr>
        <w:tabs>
          <w:tab w:val="num" w:pos="0"/>
        </w:tabs>
        <w:ind w:left="0" w:firstLine="0"/>
      </w:pPr>
      <w:rPr>
        <w:rFonts w:ascii="Times New Roman" w:hAnsi="Times New Roman" w:cs="Times New Roman"/>
      </w:rPr>
    </w:lvl>
  </w:abstractNum>
  <w:abstractNum w:abstractNumId="12" w15:restartNumberingAfterBreak="0">
    <w:nsid w:val="00000017"/>
    <w:multiLevelType w:val="singleLevel"/>
    <w:tmpl w:val="00000017"/>
    <w:name w:val="WW8Num24"/>
    <w:lvl w:ilvl="0">
      <w:start w:val="5"/>
      <w:numFmt w:val="decimal"/>
      <w:suff w:val="nothing"/>
      <w:lvlText w:val="%1)"/>
      <w:lvlJc w:val="left"/>
      <w:pPr>
        <w:tabs>
          <w:tab w:val="num" w:pos="0"/>
        </w:tabs>
        <w:ind w:left="0" w:firstLine="0"/>
      </w:pPr>
      <w:rPr>
        <w:rFonts w:ascii="Times New Roman" w:hAnsi="Times New Roman" w:cs="Times New Roman"/>
      </w:rPr>
    </w:lvl>
  </w:abstractNum>
  <w:abstractNum w:abstractNumId="13" w15:restartNumberingAfterBreak="0">
    <w:nsid w:val="09CC1AC3"/>
    <w:multiLevelType w:val="hybridMultilevel"/>
    <w:tmpl w:val="F91C3C0C"/>
    <w:lvl w:ilvl="0" w:tplc="FA76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71F7EE4"/>
    <w:multiLevelType w:val="multilevel"/>
    <w:tmpl w:val="18CCD006"/>
    <w:lvl w:ilvl="0">
      <w:start w:val="2"/>
      <w:numFmt w:val="decimal"/>
      <w:lvlText w:val="%1."/>
      <w:lvlJc w:val="left"/>
      <w:pPr>
        <w:ind w:left="927" w:hanging="360"/>
      </w:pPr>
      <w:rPr>
        <w:rFonts w:hint="default"/>
      </w:rPr>
    </w:lvl>
    <w:lvl w:ilvl="1">
      <w:start w:val="12"/>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5" w15:restartNumberingAfterBreak="0">
    <w:nsid w:val="3BF84AAA"/>
    <w:multiLevelType w:val="hybridMultilevel"/>
    <w:tmpl w:val="64940A3E"/>
    <w:lvl w:ilvl="0" w:tplc="26C6D46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11083"/>
    <w:multiLevelType w:val="hybridMultilevel"/>
    <w:tmpl w:val="5636D740"/>
    <w:lvl w:ilvl="0" w:tplc="0419000F">
      <w:start w:val="1"/>
      <w:numFmt w:val="decimal"/>
      <w:lvlText w:val="%1."/>
      <w:lvlJc w:val="left"/>
      <w:pPr>
        <w:ind w:left="720" w:hanging="360"/>
      </w:pPr>
    </w:lvl>
    <w:lvl w:ilvl="1" w:tplc="58F41782">
      <w:start w:val="1"/>
      <w:numFmt w:val="decimal"/>
      <w:lvlText w:val="%2."/>
      <w:lvlJc w:val="left"/>
      <w:pPr>
        <w:ind w:left="786"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552540"/>
    <w:multiLevelType w:val="hybridMultilevel"/>
    <w:tmpl w:val="89202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2E46E36"/>
    <w:multiLevelType w:val="hybridMultilevel"/>
    <w:tmpl w:val="CFB040FC"/>
    <w:lvl w:ilvl="0" w:tplc="94B2F1E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7A54E9"/>
    <w:multiLevelType w:val="hybridMultilevel"/>
    <w:tmpl w:val="80F83B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1724252350">
    <w:abstractNumId w:val="18"/>
  </w:num>
  <w:num w:numId="2" w16cid:durableId="2081755441">
    <w:abstractNumId w:val="19"/>
  </w:num>
  <w:num w:numId="3" w16cid:durableId="1663854789">
    <w:abstractNumId w:val="16"/>
  </w:num>
  <w:num w:numId="4" w16cid:durableId="1797142237">
    <w:abstractNumId w:val="17"/>
  </w:num>
  <w:num w:numId="5" w16cid:durableId="1299191850">
    <w:abstractNumId w:val="14"/>
  </w:num>
  <w:num w:numId="6" w16cid:durableId="1810395009">
    <w:abstractNumId w:val="2"/>
  </w:num>
  <w:num w:numId="7" w16cid:durableId="1689020289">
    <w:abstractNumId w:val="1"/>
  </w:num>
  <w:num w:numId="8" w16cid:durableId="1693414140">
    <w:abstractNumId w:val="0"/>
  </w:num>
  <w:num w:numId="9" w16cid:durableId="1656765985">
    <w:abstractNumId w:val="20"/>
  </w:num>
  <w:num w:numId="10" w16cid:durableId="1401371569">
    <w:abstractNumId w:val="13"/>
  </w:num>
  <w:num w:numId="11" w16cid:durableId="189341859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F19"/>
    <w:rsid w:val="0000315B"/>
    <w:rsid w:val="00010197"/>
    <w:rsid w:val="00025195"/>
    <w:rsid w:val="000360D9"/>
    <w:rsid w:val="000375CB"/>
    <w:rsid w:val="00055B0A"/>
    <w:rsid w:val="000601F0"/>
    <w:rsid w:val="000624EC"/>
    <w:rsid w:val="000716FD"/>
    <w:rsid w:val="00075903"/>
    <w:rsid w:val="00082CA3"/>
    <w:rsid w:val="00084740"/>
    <w:rsid w:val="00086D91"/>
    <w:rsid w:val="00087322"/>
    <w:rsid w:val="00091D92"/>
    <w:rsid w:val="00094BC8"/>
    <w:rsid w:val="00095898"/>
    <w:rsid w:val="0009637A"/>
    <w:rsid w:val="000B22EF"/>
    <w:rsid w:val="000C5BC8"/>
    <w:rsid w:val="000C77BE"/>
    <w:rsid w:val="000E1054"/>
    <w:rsid w:val="000E418E"/>
    <w:rsid w:val="000E5209"/>
    <w:rsid w:val="00105D33"/>
    <w:rsid w:val="001062FD"/>
    <w:rsid w:val="00116CDE"/>
    <w:rsid w:val="0011794A"/>
    <w:rsid w:val="00126BFE"/>
    <w:rsid w:val="0012723E"/>
    <w:rsid w:val="00127351"/>
    <w:rsid w:val="001359BE"/>
    <w:rsid w:val="00141436"/>
    <w:rsid w:val="0014214D"/>
    <w:rsid w:val="001460A4"/>
    <w:rsid w:val="00146463"/>
    <w:rsid w:val="00164DB2"/>
    <w:rsid w:val="001669F5"/>
    <w:rsid w:val="00177C62"/>
    <w:rsid w:val="0018056E"/>
    <w:rsid w:val="00181F84"/>
    <w:rsid w:val="001849DC"/>
    <w:rsid w:val="001916EB"/>
    <w:rsid w:val="001B0BEC"/>
    <w:rsid w:val="001B2F91"/>
    <w:rsid w:val="001D0433"/>
    <w:rsid w:val="001D3263"/>
    <w:rsid w:val="001D6ED1"/>
    <w:rsid w:val="001E1670"/>
    <w:rsid w:val="001E1A30"/>
    <w:rsid w:val="001E703E"/>
    <w:rsid w:val="001F3CC8"/>
    <w:rsid w:val="001F4308"/>
    <w:rsid w:val="001F4437"/>
    <w:rsid w:val="001F4870"/>
    <w:rsid w:val="001F6146"/>
    <w:rsid w:val="002202E8"/>
    <w:rsid w:val="00221DB7"/>
    <w:rsid w:val="00222FBD"/>
    <w:rsid w:val="002276F7"/>
    <w:rsid w:val="00227FC0"/>
    <w:rsid w:val="00242C4E"/>
    <w:rsid w:val="00252E9F"/>
    <w:rsid w:val="00254D7C"/>
    <w:rsid w:val="00255E77"/>
    <w:rsid w:val="0027315F"/>
    <w:rsid w:val="00273311"/>
    <w:rsid w:val="00273920"/>
    <w:rsid w:val="002C1CA9"/>
    <w:rsid w:val="002C470E"/>
    <w:rsid w:val="002D0C69"/>
    <w:rsid w:val="002D72F1"/>
    <w:rsid w:val="002F4070"/>
    <w:rsid w:val="002F5699"/>
    <w:rsid w:val="003010DB"/>
    <w:rsid w:val="003036A1"/>
    <w:rsid w:val="0030738D"/>
    <w:rsid w:val="00312129"/>
    <w:rsid w:val="00312620"/>
    <w:rsid w:val="003150E9"/>
    <w:rsid w:val="003256A9"/>
    <w:rsid w:val="00337386"/>
    <w:rsid w:val="0034036D"/>
    <w:rsid w:val="003527FE"/>
    <w:rsid w:val="00354A11"/>
    <w:rsid w:val="00372937"/>
    <w:rsid w:val="00374AA9"/>
    <w:rsid w:val="00377E46"/>
    <w:rsid w:val="00390558"/>
    <w:rsid w:val="00392F5D"/>
    <w:rsid w:val="00393CB4"/>
    <w:rsid w:val="003A21E6"/>
    <w:rsid w:val="003A4745"/>
    <w:rsid w:val="003A6214"/>
    <w:rsid w:val="003B28B8"/>
    <w:rsid w:val="003B70C0"/>
    <w:rsid w:val="003D1ED0"/>
    <w:rsid w:val="003D39C2"/>
    <w:rsid w:val="003D59AE"/>
    <w:rsid w:val="003D670F"/>
    <w:rsid w:val="003E079B"/>
    <w:rsid w:val="003E21FA"/>
    <w:rsid w:val="003E7D82"/>
    <w:rsid w:val="003F084F"/>
    <w:rsid w:val="003F4090"/>
    <w:rsid w:val="00422423"/>
    <w:rsid w:val="00431946"/>
    <w:rsid w:val="0043764B"/>
    <w:rsid w:val="00444B3B"/>
    <w:rsid w:val="004457E9"/>
    <w:rsid w:val="004460DF"/>
    <w:rsid w:val="00453820"/>
    <w:rsid w:val="00470EFA"/>
    <w:rsid w:val="00486557"/>
    <w:rsid w:val="0049476B"/>
    <w:rsid w:val="004963A2"/>
    <w:rsid w:val="004A5BC0"/>
    <w:rsid w:val="004A787F"/>
    <w:rsid w:val="004B6AC0"/>
    <w:rsid w:val="004C14F8"/>
    <w:rsid w:val="004C1CDE"/>
    <w:rsid w:val="004E2A51"/>
    <w:rsid w:val="004E4229"/>
    <w:rsid w:val="004F7788"/>
    <w:rsid w:val="00500834"/>
    <w:rsid w:val="00507A3B"/>
    <w:rsid w:val="00514E95"/>
    <w:rsid w:val="00521A70"/>
    <w:rsid w:val="00531D8E"/>
    <w:rsid w:val="00532080"/>
    <w:rsid w:val="00533BB4"/>
    <w:rsid w:val="00536CF3"/>
    <w:rsid w:val="005443E7"/>
    <w:rsid w:val="00573BC9"/>
    <w:rsid w:val="005763E8"/>
    <w:rsid w:val="00580B50"/>
    <w:rsid w:val="00590CA4"/>
    <w:rsid w:val="00592E17"/>
    <w:rsid w:val="0059423E"/>
    <w:rsid w:val="005959A1"/>
    <w:rsid w:val="005973B6"/>
    <w:rsid w:val="005A0FCD"/>
    <w:rsid w:val="005A2667"/>
    <w:rsid w:val="005D2566"/>
    <w:rsid w:val="005E2C58"/>
    <w:rsid w:val="005F6338"/>
    <w:rsid w:val="005F68BD"/>
    <w:rsid w:val="00603A3E"/>
    <w:rsid w:val="0061048B"/>
    <w:rsid w:val="00621BA4"/>
    <w:rsid w:val="0062307D"/>
    <w:rsid w:val="006342ED"/>
    <w:rsid w:val="006359EB"/>
    <w:rsid w:val="00642EDE"/>
    <w:rsid w:val="00646B26"/>
    <w:rsid w:val="006504F5"/>
    <w:rsid w:val="006510E8"/>
    <w:rsid w:val="0065284A"/>
    <w:rsid w:val="006547D2"/>
    <w:rsid w:val="00656A19"/>
    <w:rsid w:val="00676E86"/>
    <w:rsid w:val="00692735"/>
    <w:rsid w:val="00696772"/>
    <w:rsid w:val="006A03F7"/>
    <w:rsid w:val="006A28EA"/>
    <w:rsid w:val="006A6CBB"/>
    <w:rsid w:val="006B0B41"/>
    <w:rsid w:val="006B2A72"/>
    <w:rsid w:val="006B3996"/>
    <w:rsid w:val="006C120C"/>
    <w:rsid w:val="006C505A"/>
    <w:rsid w:val="006D54BB"/>
    <w:rsid w:val="006D6181"/>
    <w:rsid w:val="006E00BE"/>
    <w:rsid w:val="006E0FC4"/>
    <w:rsid w:val="006E2B1B"/>
    <w:rsid w:val="006F4EC7"/>
    <w:rsid w:val="007148DE"/>
    <w:rsid w:val="00726F0D"/>
    <w:rsid w:val="00742FB4"/>
    <w:rsid w:val="00762067"/>
    <w:rsid w:val="0076307E"/>
    <w:rsid w:val="00766A06"/>
    <w:rsid w:val="0077623C"/>
    <w:rsid w:val="00792859"/>
    <w:rsid w:val="007A273A"/>
    <w:rsid w:val="007A7BB6"/>
    <w:rsid w:val="007B624D"/>
    <w:rsid w:val="007B6FBD"/>
    <w:rsid w:val="007C0FF8"/>
    <w:rsid w:val="007C3D56"/>
    <w:rsid w:val="007C522A"/>
    <w:rsid w:val="007D4C9E"/>
    <w:rsid w:val="007D4FB0"/>
    <w:rsid w:val="007E0775"/>
    <w:rsid w:val="007E1A6A"/>
    <w:rsid w:val="007E4F19"/>
    <w:rsid w:val="00800BE4"/>
    <w:rsid w:val="00815532"/>
    <w:rsid w:val="008211CA"/>
    <w:rsid w:val="008445AE"/>
    <w:rsid w:val="0085351D"/>
    <w:rsid w:val="008607AA"/>
    <w:rsid w:val="008627B0"/>
    <w:rsid w:val="008628FD"/>
    <w:rsid w:val="00864A17"/>
    <w:rsid w:val="00891934"/>
    <w:rsid w:val="008A0411"/>
    <w:rsid w:val="008A0B33"/>
    <w:rsid w:val="008A2EE9"/>
    <w:rsid w:val="008A4A9D"/>
    <w:rsid w:val="008B21A8"/>
    <w:rsid w:val="008D0D68"/>
    <w:rsid w:val="008F429F"/>
    <w:rsid w:val="008F670D"/>
    <w:rsid w:val="009013C1"/>
    <w:rsid w:val="00903F85"/>
    <w:rsid w:val="00907C50"/>
    <w:rsid w:val="00912992"/>
    <w:rsid w:val="00914F2C"/>
    <w:rsid w:val="00920F19"/>
    <w:rsid w:val="0093022B"/>
    <w:rsid w:val="009354AE"/>
    <w:rsid w:val="00940A21"/>
    <w:rsid w:val="00950EE3"/>
    <w:rsid w:val="00954F4C"/>
    <w:rsid w:val="00961012"/>
    <w:rsid w:val="0096307D"/>
    <w:rsid w:val="0096549E"/>
    <w:rsid w:val="00966FE3"/>
    <w:rsid w:val="00967D7A"/>
    <w:rsid w:val="00972D8E"/>
    <w:rsid w:val="009739A0"/>
    <w:rsid w:val="00975788"/>
    <w:rsid w:val="0098022F"/>
    <w:rsid w:val="00982B75"/>
    <w:rsid w:val="00986CB1"/>
    <w:rsid w:val="0099381F"/>
    <w:rsid w:val="00996066"/>
    <w:rsid w:val="00996EFB"/>
    <w:rsid w:val="009A537E"/>
    <w:rsid w:val="009C6367"/>
    <w:rsid w:val="009D0B14"/>
    <w:rsid w:val="009D4241"/>
    <w:rsid w:val="009D4836"/>
    <w:rsid w:val="009D5B84"/>
    <w:rsid w:val="009E119E"/>
    <w:rsid w:val="009F0CDB"/>
    <w:rsid w:val="009F2733"/>
    <w:rsid w:val="009F2C57"/>
    <w:rsid w:val="009F569B"/>
    <w:rsid w:val="00A00392"/>
    <w:rsid w:val="00A030E2"/>
    <w:rsid w:val="00A04B97"/>
    <w:rsid w:val="00A06F08"/>
    <w:rsid w:val="00A16D46"/>
    <w:rsid w:val="00A2541D"/>
    <w:rsid w:val="00A333E9"/>
    <w:rsid w:val="00A44EC6"/>
    <w:rsid w:val="00A45AE1"/>
    <w:rsid w:val="00A46319"/>
    <w:rsid w:val="00A46839"/>
    <w:rsid w:val="00A62232"/>
    <w:rsid w:val="00A65931"/>
    <w:rsid w:val="00A72C7E"/>
    <w:rsid w:val="00A738CD"/>
    <w:rsid w:val="00A75280"/>
    <w:rsid w:val="00A841B6"/>
    <w:rsid w:val="00A844D9"/>
    <w:rsid w:val="00AA4AEE"/>
    <w:rsid w:val="00AA70CD"/>
    <w:rsid w:val="00AD3E0E"/>
    <w:rsid w:val="00AD4C4B"/>
    <w:rsid w:val="00AD523C"/>
    <w:rsid w:val="00AD6553"/>
    <w:rsid w:val="00AE263A"/>
    <w:rsid w:val="00AF3B05"/>
    <w:rsid w:val="00AF4C96"/>
    <w:rsid w:val="00B0768D"/>
    <w:rsid w:val="00B21FBA"/>
    <w:rsid w:val="00B228DB"/>
    <w:rsid w:val="00B34033"/>
    <w:rsid w:val="00B345C2"/>
    <w:rsid w:val="00B3496C"/>
    <w:rsid w:val="00B45F4E"/>
    <w:rsid w:val="00B50153"/>
    <w:rsid w:val="00B720B9"/>
    <w:rsid w:val="00B759BF"/>
    <w:rsid w:val="00B817CC"/>
    <w:rsid w:val="00B86130"/>
    <w:rsid w:val="00B90F34"/>
    <w:rsid w:val="00BA0443"/>
    <w:rsid w:val="00BA295A"/>
    <w:rsid w:val="00BA4033"/>
    <w:rsid w:val="00BB18A5"/>
    <w:rsid w:val="00BB35BF"/>
    <w:rsid w:val="00BC4782"/>
    <w:rsid w:val="00BD10AD"/>
    <w:rsid w:val="00BD43C2"/>
    <w:rsid w:val="00BD5F42"/>
    <w:rsid w:val="00BE3480"/>
    <w:rsid w:val="00C01945"/>
    <w:rsid w:val="00C11BAB"/>
    <w:rsid w:val="00C21C3B"/>
    <w:rsid w:val="00C24343"/>
    <w:rsid w:val="00C346FE"/>
    <w:rsid w:val="00C36CBE"/>
    <w:rsid w:val="00C433E7"/>
    <w:rsid w:val="00C44305"/>
    <w:rsid w:val="00C460FA"/>
    <w:rsid w:val="00C725DE"/>
    <w:rsid w:val="00C729FD"/>
    <w:rsid w:val="00C72A25"/>
    <w:rsid w:val="00C774FE"/>
    <w:rsid w:val="00C84740"/>
    <w:rsid w:val="00C93A4B"/>
    <w:rsid w:val="00C94EFB"/>
    <w:rsid w:val="00C95C22"/>
    <w:rsid w:val="00C96B7B"/>
    <w:rsid w:val="00CA2874"/>
    <w:rsid w:val="00CB01E3"/>
    <w:rsid w:val="00CB448C"/>
    <w:rsid w:val="00CD2118"/>
    <w:rsid w:val="00CE4D63"/>
    <w:rsid w:val="00CF4FA2"/>
    <w:rsid w:val="00CF73FD"/>
    <w:rsid w:val="00D03907"/>
    <w:rsid w:val="00D16050"/>
    <w:rsid w:val="00D22E19"/>
    <w:rsid w:val="00D30897"/>
    <w:rsid w:val="00D355CC"/>
    <w:rsid w:val="00D35A87"/>
    <w:rsid w:val="00D3684C"/>
    <w:rsid w:val="00D43E33"/>
    <w:rsid w:val="00D63B94"/>
    <w:rsid w:val="00D63E23"/>
    <w:rsid w:val="00D7151B"/>
    <w:rsid w:val="00D715D3"/>
    <w:rsid w:val="00D75A24"/>
    <w:rsid w:val="00D83D1E"/>
    <w:rsid w:val="00D8561F"/>
    <w:rsid w:val="00D900D8"/>
    <w:rsid w:val="00D9224A"/>
    <w:rsid w:val="00D922E1"/>
    <w:rsid w:val="00DA4B36"/>
    <w:rsid w:val="00DB5C15"/>
    <w:rsid w:val="00DB6710"/>
    <w:rsid w:val="00DD5360"/>
    <w:rsid w:val="00DD5FE3"/>
    <w:rsid w:val="00DE5A2B"/>
    <w:rsid w:val="00DF1696"/>
    <w:rsid w:val="00DF4DC6"/>
    <w:rsid w:val="00DF5405"/>
    <w:rsid w:val="00E056D4"/>
    <w:rsid w:val="00E132BC"/>
    <w:rsid w:val="00E14813"/>
    <w:rsid w:val="00E33200"/>
    <w:rsid w:val="00E34FC2"/>
    <w:rsid w:val="00E40F8C"/>
    <w:rsid w:val="00E544C8"/>
    <w:rsid w:val="00E57344"/>
    <w:rsid w:val="00E62EB5"/>
    <w:rsid w:val="00E7340D"/>
    <w:rsid w:val="00E80F4B"/>
    <w:rsid w:val="00E83A6A"/>
    <w:rsid w:val="00E92593"/>
    <w:rsid w:val="00EA48FD"/>
    <w:rsid w:val="00EB036A"/>
    <w:rsid w:val="00EB593D"/>
    <w:rsid w:val="00EC3D91"/>
    <w:rsid w:val="00ED7270"/>
    <w:rsid w:val="00EE1004"/>
    <w:rsid w:val="00EE2655"/>
    <w:rsid w:val="00EE3892"/>
    <w:rsid w:val="00EE69F3"/>
    <w:rsid w:val="00EF22AE"/>
    <w:rsid w:val="00F10C65"/>
    <w:rsid w:val="00F137B5"/>
    <w:rsid w:val="00F22FC0"/>
    <w:rsid w:val="00F3047E"/>
    <w:rsid w:val="00F33B52"/>
    <w:rsid w:val="00F352F5"/>
    <w:rsid w:val="00F35DB6"/>
    <w:rsid w:val="00F40619"/>
    <w:rsid w:val="00F445AA"/>
    <w:rsid w:val="00F44E12"/>
    <w:rsid w:val="00F45AD7"/>
    <w:rsid w:val="00F54AC3"/>
    <w:rsid w:val="00F629A2"/>
    <w:rsid w:val="00F62AA8"/>
    <w:rsid w:val="00F70BD8"/>
    <w:rsid w:val="00F74E6D"/>
    <w:rsid w:val="00FA2072"/>
    <w:rsid w:val="00FA2B49"/>
    <w:rsid w:val="00FA4059"/>
    <w:rsid w:val="00FB5F34"/>
    <w:rsid w:val="00FB7A26"/>
    <w:rsid w:val="00FC644D"/>
    <w:rsid w:val="00FD4632"/>
    <w:rsid w:val="00FD6CDB"/>
    <w:rsid w:val="00FE0E42"/>
    <w:rsid w:val="00FF0B5A"/>
    <w:rsid w:val="00FF3FEA"/>
    <w:rsid w:val="00FF4276"/>
    <w:rsid w:val="00FF4F22"/>
    <w:rsid w:val="00FF51A8"/>
  </w:rsids>
  <m:mathPr>
    <m:mathFont m:val="Cambria Math"/>
    <m:brkBin m:val="before"/>
    <m:brkBinSub m:val="--"/>
    <m:smallFrac m:val="0"/>
    <m:dispDef/>
    <m:lMargin m:val="0"/>
    <m:rMargin m:val="0"/>
    <m:defJc m:val="centerGroup"/>
    <m:wrapIndent m:val="1440"/>
    <m:intLim m:val="subSup"/>
    <m:naryLim m:val="undOvr"/>
  </m:mathPr>
  <w:themeFontLang w:val="sah-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97714"/>
  <w15:docId w15:val="{61B44AA8-B308-4436-9F7E-AA02CFAB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ah-RU" w:eastAsia="sah-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20F19"/>
    <w:pPr>
      <w:spacing w:after="200" w:line="276" w:lineRule="auto"/>
    </w:pPr>
    <w:rPr>
      <w:rFonts w:ascii="Calibri" w:hAnsi="Calibri"/>
      <w:sz w:val="22"/>
      <w:szCs w:val="22"/>
      <w:lang w:val="ru-RU" w:eastAsia="ru-RU"/>
    </w:rPr>
  </w:style>
  <w:style w:type="paragraph" w:styleId="1">
    <w:name w:val="heading 1"/>
    <w:basedOn w:val="a0"/>
    <w:next w:val="a0"/>
    <w:link w:val="10"/>
    <w:qFormat/>
    <w:rsid w:val="00116CDE"/>
    <w:pPr>
      <w:keepNext/>
      <w:spacing w:before="240" w:after="60"/>
      <w:outlineLvl w:val="0"/>
    </w:pPr>
    <w:rPr>
      <w:rFonts w:ascii="Arial" w:eastAsia="Calibri" w:hAnsi="Arial" w:cs="Arial"/>
      <w:b/>
      <w:bCs/>
      <w:kern w:val="32"/>
      <w:sz w:val="32"/>
      <w:szCs w:val="32"/>
      <w:lang w:eastAsia="en-US"/>
    </w:rPr>
  </w:style>
  <w:style w:type="paragraph" w:styleId="20">
    <w:name w:val="heading 2"/>
    <w:basedOn w:val="a0"/>
    <w:link w:val="21"/>
    <w:qFormat/>
    <w:rsid w:val="00F40619"/>
    <w:pPr>
      <w:spacing w:after="0" w:line="360" w:lineRule="auto"/>
      <w:ind w:firstLine="709"/>
      <w:jc w:val="both"/>
      <w:outlineLvl w:val="1"/>
    </w:pPr>
    <w:rPr>
      <w:rFonts w:ascii="Times New Roman" w:eastAsia="@Arial Unicode MS" w:hAnsi="Times New Roman"/>
      <w:b/>
      <w:bCs/>
      <w:sz w:val="28"/>
      <w:szCs w:val="28"/>
    </w:rPr>
  </w:style>
  <w:style w:type="paragraph" w:styleId="30">
    <w:name w:val="heading 3"/>
    <w:basedOn w:val="a0"/>
    <w:next w:val="a1"/>
    <w:link w:val="31"/>
    <w:qFormat/>
    <w:rsid w:val="00F40619"/>
    <w:pPr>
      <w:keepNext/>
      <w:spacing w:before="240" w:after="120" w:line="240" w:lineRule="auto"/>
      <w:jc w:val="center"/>
      <w:outlineLvl w:val="2"/>
    </w:pPr>
    <w:rPr>
      <w:rFonts w:ascii="Times New Roman" w:hAnsi="Times New Roman" w:cs="Arial"/>
      <w:b/>
      <w:bCs/>
      <w:szCs w:val="26"/>
    </w:rPr>
  </w:style>
  <w:style w:type="paragraph" w:styleId="4">
    <w:name w:val="heading 4"/>
    <w:basedOn w:val="a0"/>
    <w:next w:val="a1"/>
    <w:link w:val="40"/>
    <w:qFormat/>
    <w:rsid w:val="00F40619"/>
    <w:pPr>
      <w:keepNext/>
      <w:spacing w:before="240" w:after="60" w:line="240" w:lineRule="auto"/>
      <w:outlineLvl w:val="3"/>
    </w:pPr>
    <w:rPr>
      <w:rFonts w:ascii="Times New Roman" w:hAnsi="Times New Roman"/>
      <w:b/>
      <w:bCs/>
      <w:szCs w:val="28"/>
    </w:rPr>
  </w:style>
  <w:style w:type="paragraph" w:styleId="5">
    <w:name w:val="heading 5"/>
    <w:aliases w:val="Заголовок 5 табл"/>
    <w:basedOn w:val="a0"/>
    <w:next w:val="a1"/>
    <w:link w:val="50"/>
    <w:qFormat/>
    <w:rsid w:val="00F40619"/>
    <w:pPr>
      <w:spacing w:before="240" w:after="60" w:line="240" w:lineRule="auto"/>
      <w:jc w:val="right"/>
      <w:outlineLvl w:val="4"/>
    </w:pPr>
    <w:rPr>
      <w:rFonts w:ascii="Times New Roman" w:hAnsi="Times New Roman"/>
      <w:bCs/>
      <w:iCs/>
      <w:sz w:val="28"/>
      <w:szCs w:val="26"/>
    </w:rPr>
  </w:style>
  <w:style w:type="paragraph" w:styleId="6">
    <w:name w:val="heading 6"/>
    <w:basedOn w:val="a0"/>
    <w:next w:val="a0"/>
    <w:link w:val="60"/>
    <w:qFormat/>
    <w:rsid w:val="00F40619"/>
    <w:pPr>
      <w:widowControl w:val="0"/>
      <w:autoSpaceDE w:val="0"/>
      <w:autoSpaceDN w:val="0"/>
      <w:adjustRightInd w:val="0"/>
      <w:spacing w:before="240" w:after="60" w:line="240" w:lineRule="auto"/>
      <w:outlineLvl w:val="5"/>
    </w:pPr>
    <w:rPr>
      <w:rFonts w:ascii="Times New Roman" w:hAnsi="Times New Roman"/>
      <w:b/>
      <w:bCs/>
    </w:rPr>
  </w:style>
  <w:style w:type="paragraph" w:styleId="7">
    <w:name w:val="heading 7"/>
    <w:basedOn w:val="a0"/>
    <w:next w:val="a0"/>
    <w:link w:val="70"/>
    <w:qFormat/>
    <w:rsid w:val="00F40619"/>
    <w:pPr>
      <w:widowControl w:val="0"/>
      <w:autoSpaceDE w:val="0"/>
      <w:autoSpaceDN w:val="0"/>
      <w:adjustRightInd w:val="0"/>
      <w:spacing w:before="240" w:after="60" w:line="240" w:lineRule="auto"/>
      <w:outlineLvl w:val="6"/>
    </w:pPr>
    <w:rPr>
      <w:rFonts w:ascii="Times New Roman" w:hAnsi="Times New Roman"/>
      <w:sz w:val="24"/>
      <w:szCs w:val="24"/>
    </w:rPr>
  </w:style>
  <w:style w:type="paragraph" w:styleId="8">
    <w:name w:val="heading 8"/>
    <w:basedOn w:val="a0"/>
    <w:next w:val="a0"/>
    <w:link w:val="80"/>
    <w:qFormat/>
    <w:rsid w:val="00F40619"/>
    <w:pPr>
      <w:widowControl w:val="0"/>
      <w:autoSpaceDE w:val="0"/>
      <w:autoSpaceDN w:val="0"/>
      <w:adjustRightInd w:val="0"/>
      <w:spacing w:before="240" w:after="60" w:line="240" w:lineRule="auto"/>
      <w:outlineLvl w:val="7"/>
    </w:pPr>
    <w:rPr>
      <w:rFonts w:ascii="Times New Roman" w:hAnsi="Times New Roman"/>
      <w:i/>
      <w:iCs/>
      <w:sz w:val="24"/>
      <w:szCs w:val="24"/>
    </w:rPr>
  </w:style>
  <w:style w:type="paragraph" w:styleId="9">
    <w:name w:val="heading 9"/>
    <w:basedOn w:val="a0"/>
    <w:next w:val="a0"/>
    <w:link w:val="90"/>
    <w:qFormat/>
    <w:rsid w:val="00F40619"/>
    <w:pPr>
      <w:widowControl w:val="0"/>
      <w:autoSpaceDE w:val="0"/>
      <w:autoSpaceDN w:val="0"/>
      <w:adjustRightInd w:val="0"/>
      <w:spacing w:before="240" w:after="60" w:line="240" w:lineRule="auto"/>
      <w:outlineLvl w:val="8"/>
    </w:pPr>
    <w:rPr>
      <w:rFonts w:ascii="Arial" w:hAnsi="Arial" w:cs="Arial"/>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2">
    <w:name w:val="Body Text Indent 2"/>
    <w:basedOn w:val="a0"/>
    <w:link w:val="23"/>
    <w:uiPriority w:val="99"/>
    <w:rsid w:val="00920F19"/>
    <w:pPr>
      <w:shd w:val="clear" w:color="auto" w:fill="FFFFFF"/>
      <w:spacing w:before="120" w:after="0" w:line="240" w:lineRule="auto"/>
      <w:ind w:left="-40"/>
    </w:pPr>
    <w:rPr>
      <w:rFonts w:ascii="Times New Roman" w:hAnsi="Times New Roman"/>
      <w:b/>
      <w:spacing w:val="-10"/>
      <w:sz w:val="24"/>
      <w:szCs w:val="24"/>
    </w:rPr>
  </w:style>
  <w:style w:type="character" w:customStyle="1" w:styleId="23">
    <w:name w:val="Основной текст с отступом 2 Знак"/>
    <w:link w:val="22"/>
    <w:uiPriority w:val="99"/>
    <w:rsid w:val="00920F19"/>
    <w:rPr>
      <w:b/>
      <w:spacing w:val="-10"/>
      <w:sz w:val="24"/>
      <w:szCs w:val="24"/>
      <w:lang w:val="ru-RU" w:eastAsia="ru-RU" w:bidi="ar-SA"/>
    </w:rPr>
  </w:style>
  <w:style w:type="paragraph" w:styleId="a5">
    <w:name w:val="No Spacing"/>
    <w:qFormat/>
    <w:rsid w:val="00920F19"/>
    <w:rPr>
      <w:rFonts w:ascii="Calibri" w:hAnsi="Calibri"/>
      <w:sz w:val="22"/>
      <w:szCs w:val="22"/>
      <w:lang w:val="ru-RU" w:eastAsia="ru-RU"/>
    </w:rPr>
  </w:style>
  <w:style w:type="paragraph" w:styleId="24">
    <w:name w:val="Body Text 2"/>
    <w:basedOn w:val="a0"/>
    <w:rsid w:val="00920F19"/>
    <w:pPr>
      <w:spacing w:after="120" w:line="480" w:lineRule="auto"/>
    </w:pPr>
  </w:style>
  <w:style w:type="table" w:styleId="a6">
    <w:name w:val="Table Grid"/>
    <w:basedOn w:val="a3"/>
    <w:uiPriority w:val="59"/>
    <w:rsid w:val="00920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0"/>
    <w:link w:val="a8"/>
    <w:semiHidden/>
    <w:rsid w:val="009354AE"/>
    <w:pPr>
      <w:shd w:val="clear" w:color="auto" w:fill="000080"/>
    </w:pPr>
    <w:rPr>
      <w:rFonts w:ascii="Tahoma" w:hAnsi="Tahoma" w:cs="Tahoma"/>
      <w:sz w:val="20"/>
      <w:szCs w:val="20"/>
    </w:rPr>
  </w:style>
  <w:style w:type="paragraph" w:customStyle="1" w:styleId="11">
    <w:name w:val="Абзац списка1"/>
    <w:basedOn w:val="a0"/>
    <w:rsid w:val="0011794A"/>
    <w:pPr>
      <w:ind w:left="720"/>
      <w:contextualSpacing/>
    </w:pPr>
    <w:rPr>
      <w:lang w:eastAsia="en-US"/>
    </w:rPr>
  </w:style>
  <w:style w:type="paragraph" w:styleId="a9">
    <w:name w:val="Balloon Text"/>
    <w:basedOn w:val="a0"/>
    <w:link w:val="aa"/>
    <w:semiHidden/>
    <w:rsid w:val="00141436"/>
    <w:pPr>
      <w:spacing w:after="0" w:line="240" w:lineRule="auto"/>
    </w:pPr>
    <w:rPr>
      <w:rFonts w:ascii="Tahoma" w:hAnsi="Tahoma" w:cs="Tahoma"/>
      <w:sz w:val="16"/>
      <w:szCs w:val="16"/>
      <w:lang w:eastAsia="en-US"/>
    </w:rPr>
  </w:style>
  <w:style w:type="character" w:customStyle="1" w:styleId="aa">
    <w:name w:val="Текст выноски Знак"/>
    <w:link w:val="a9"/>
    <w:semiHidden/>
    <w:locked/>
    <w:rsid w:val="00141436"/>
    <w:rPr>
      <w:rFonts w:ascii="Tahoma" w:hAnsi="Tahoma" w:cs="Tahoma"/>
      <w:sz w:val="16"/>
      <w:szCs w:val="16"/>
      <w:lang w:val="ru-RU" w:eastAsia="en-US" w:bidi="ar-SA"/>
    </w:rPr>
  </w:style>
  <w:style w:type="character" w:customStyle="1" w:styleId="ab">
    <w:name w:val="Нижний колонтитул Знак"/>
    <w:link w:val="ac"/>
    <w:rsid w:val="00D83D1E"/>
    <w:rPr>
      <w:sz w:val="24"/>
      <w:szCs w:val="24"/>
    </w:rPr>
  </w:style>
  <w:style w:type="paragraph" w:styleId="ac">
    <w:name w:val="footer"/>
    <w:basedOn w:val="a0"/>
    <w:link w:val="ab"/>
    <w:rsid w:val="00D83D1E"/>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d">
    <w:name w:val="Верхний колонтитул Знак"/>
    <w:link w:val="ae"/>
    <w:rsid w:val="00D83D1E"/>
    <w:rPr>
      <w:sz w:val="24"/>
      <w:szCs w:val="24"/>
    </w:rPr>
  </w:style>
  <w:style w:type="paragraph" w:styleId="ae">
    <w:name w:val="header"/>
    <w:basedOn w:val="a0"/>
    <w:link w:val="ad"/>
    <w:unhideWhenUsed/>
    <w:rsid w:val="00D83D1E"/>
    <w:pPr>
      <w:tabs>
        <w:tab w:val="center" w:pos="4677"/>
        <w:tab w:val="right" w:pos="9355"/>
      </w:tabs>
      <w:spacing w:after="0" w:line="240" w:lineRule="auto"/>
    </w:pPr>
    <w:rPr>
      <w:rFonts w:ascii="Times New Roman" w:hAnsi="Times New Roman"/>
      <w:sz w:val="24"/>
      <w:szCs w:val="24"/>
      <w:lang w:val="x-none" w:eastAsia="x-none"/>
    </w:rPr>
  </w:style>
  <w:style w:type="table" w:customStyle="1" w:styleId="12">
    <w:name w:val="Сетка таблицы1"/>
    <w:basedOn w:val="a3"/>
    <w:next w:val="a6"/>
    <w:uiPriority w:val="59"/>
    <w:rsid w:val="00D922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65284A"/>
    <w:rPr>
      <w:color w:val="0000FF"/>
      <w:u w:val="single"/>
    </w:rPr>
  </w:style>
  <w:style w:type="paragraph" w:styleId="af0">
    <w:name w:val="Normal (Web)"/>
    <w:basedOn w:val="a0"/>
    <w:unhideWhenUsed/>
    <w:rsid w:val="0065284A"/>
    <w:pPr>
      <w:spacing w:before="100" w:after="119" w:line="240" w:lineRule="auto"/>
    </w:pPr>
    <w:rPr>
      <w:rFonts w:ascii="Times New Roman" w:hAnsi="Times New Roman"/>
      <w:kern w:val="2"/>
      <w:sz w:val="24"/>
      <w:szCs w:val="24"/>
      <w:lang w:eastAsia="ar-SA"/>
    </w:rPr>
  </w:style>
  <w:style w:type="character" w:customStyle="1" w:styleId="url1">
    <w:name w:val="url1"/>
    <w:rsid w:val="0065284A"/>
    <w:rPr>
      <w:rFonts w:ascii="Arial" w:hAnsi="Arial" w:cs="Arial" w:hint="default"/>
      <w:strike w:val="0"/>
      <w:dstrike w:val="0"/>
      <w:sz w:val="15"/>
      <w:szCs w:val="15"/>
      <w:u w:val="none"/>
      <w:effect w:val="none"/>
    </w:rPr>
  </w:style>
  <w:style w:type="character" w:customStyle="1" w:styleId="10">
    <w:name w:val="Заголовок 1 Знак"/>
    <w:basedOn w:val="a2"/>
    <w:link w:val="1"/>
    <w:uiPriority w:val="9"/>
    <w:rsid w:val="00116CDE"/>
    <w:rPr>
      <w:rFonts w:ascii="Arial" w:eastAsia="Calibri" w:hAnsi="Arial" w:cs="Arial"/>
      <w:b/>
      <w:bCs/>
      <w:kern w:val="32"/>
      <w:sz w:val="32"/>
      <w:szCs w:val="32"/>
      <w:lang w:eastAsia="en-US"/>
    </w:rPr>
  </w:style>
  <w:style w:type="character" w:customStyle="1" w:styleId="b-serp-urlitem1">
    <w:name w:val="b-serp-url__item1"/>
    <w:basedOn w:val="a2"/>
    <w:rsid w:val="00116CDE"/>
  </w:style>
  <w:style w:type="character" w:customStyle="1" w:styleId="b-serp-urlmark1">
    <w:name w:val="b-serp-url__mark1"/>
    <w:basedOn w:val="a2"/>
    <w:rsid w:val="00116CDE"/>
  </w:style>
  <w:style w:type="paragraph" w:customStyle="1" w:styleId="ParagraphStyle">
    <w:name w:val="Paragraph Style"/>
    <w:rsid w:val="00E056D4"/>
    <w:pPr>
      <w:suppressAutoHyphens/>
      <w:autoSpaceDE w:val="0"/>
    </w:pPr>
    <w:rPr>
      <w:rFonts w:ascii="Arial" w:eastAsia="Calibri" w:hAnsi="Arial" w:cs="Arial"/>
      <w:sz w:val="24"/>
      <w:szCs w:val="24"/>
      <w:lang w:val="ru-RU" w:eastAsia="zh-CN"/>
    </w:rPr>
  </w:style>
  <w:style w:type="character" w:customStyle="1" w:styleId="21">
    <w:name w:val="Заголовок 2 Знак"/>
    <w:basedOn w:val="a2"/>
    <w:link w:val="20"/>
    <w:rsid w:val="00F40619"/>
    <w:rPr>
      <w:rFonts w:eastAsia="@Arial Unicode MS"/>
      <w:b/>
      <w:bCs/>
      <w:sz w:val="28"/>
      <w:szCs w:val="28"/>
    </w:rPr>
  </w:style>
  <w:style w:type="character" w:customStyle="1" w:styleId="31">
    <w:name w:val="Заголовок 3 Знак"/>
    <w:basedOn w:val="a2"/>
    <w:link w:val="30"/>
    <w:rsid w:val="00F40619"/>
    <w:rPr>
      <w:rFonts w:cs="Arial"/>
      <w:b/>
      <w:bCs/>
      <w:sz w:val="22"/>
      <w:szCs w:val="26"/>
    </w:rPr>
  </w:style>
  <w:style w:type="character" w:customStyle="1" w:styleId="40">
    <w:name w:val="Заголовок 4 Знак"/>
    <w:basedOn w:val="a2"/>
    <w:link w:val="4"/>
    <w:rsid w:val="00F40619"/>
    <w:rPr>
      <w:b/>
      <w:bCs/>
      <w:sz w:val="22"/>
      <w:szCs w:val="28"/>
    </w:rPr>
  </w:style>
  <w:style w:type="character" w:customStyle="1" w:styleId="50">
    <w:name w:val="Заголовок 5 Знак"/>
    <w:aliases w:val="Заголовок 5 табл Знак"/>
    <w:basedOn w:val="a2"/>
    <w:link w:val="5"/>
    <w:rsid w:val="00F40619"/>
    <w:rPr>
      <w:bCs/>
      <w:iCs/>
      <w:sz w:val="28"/>
      <w:szCs w:val="26"/>
    </w:rPr>
  </w:style>
  <w:style w:type="character" w:customStyle="1" w:styleId="60">
    <w:name w:val="Заголовок 6 Знак"/>
    <w:basedOn w:val="a2"/>
    <w:link w:val="6"/>
    <w:rsid w:val="00F40619"/>
    <w:rPr>
      <w:b/>
      <w:bCs/>
      <w:sz w:val="22"/>
      <w:szCs w:val="22"/>
    </w:rPr>
  </w:style>
  <w:style w:type="character" w:customStyle="1" w:styleId="70">
    <w:name w:val="Заголовок 7 Знак"/>
    <w:basedOn w:val="a2"/>
    <w:link w:val="7"/>
    <w:rsid w:val="00F40619"/>
    <w:rPr>
      <w:sz w:val="24"/>
      <w:szCs w:val="24"/>
    </w:rPr>
  </w:style>
  <w:style w:type="character" w:customStyle="1" w:styleId="80">
    <w:name w:val="Заголовок 8 Знак"/>
    <w:basedOn w:val="a2"/>
    <w:link w:val="8"/>
    <w:rsid w:val="00F40619"/>
    <w:rPr>
      <w:i/>
      <w:iCs/>
      <w:sz w:val="24"/>
      <w:szCs w:val="24"/>
    </w:rPr>
  </w:style>
  <w:style w:type="character" w:customStyle="1" w:styleId="90">
    <w:name w:val="Заголовок 9 Знак"/>
    <w:basedOn w:val="a2"/>
    <w:link w:val="9"/>
    <w:rsid w:val="00F40619"/>
    <w:rPr>
      <w:rFonts w:ascii="Arial" w:hAnsi="Arial" w:cs="Arial"/>
      <w:sz w:val="22"/>
      <w:szCs w:val="22"/>
    </w:rPr>
  </w:style>
  <w:style w:type="paragraph" w:customStyle="1" w:styleId="FR2">
    <w:name w:val="FR2"/>
    <w:rsid w:val="00F40619"/>
    <w:pPr>
      <w:widowControl w:val="0"/>
      <w:jc w:val="center"/>
    </w:pPr>
    <w:rPr>
      <w:b/>
      <w:sz w:val="32"/>
      <w:lang w:val="ru-RU" w:eastAsia="ru-RU"/>
    </w:rPr>
  </w:style>
  <w:style w:type="paragraph" w:customStyle="1" w:styleId="af1">
    <w:name w:val="Содержимое таблицы"/>
    <w:basedOn w:val="a0"/>
    <w:rsid w:val="00F40619"/>
    <w:pPr>
      <w:suppressLineNumbers/>
      <w:suppressAutoHyphens/>
    </w:pPr>
    <w:rPr>
      <w:lang w:eastAsia="zh-CN"/>
    </w:rPr>
  </w:style>
  <w:style w:type="paragraph" w:customStyle="1" w:styleId="c2">
    <w:name w:val="c2"/>
    <w:basedOn w:val="a0"/>
    <w:rsid w:val="00F40619"/>
    <w:pPr>
      <w:spacing w:before="100" w:beforeAutospacing="1" w:after="100" w:afterAutospacing="1" w:line="240" w:lineRule="auto"/>
    </w:pPr>
    <w:rPr>
      <w:rFonts w:ascii="Times New Roman" w:hAnsi="Times New Roman"/>
      <w:sz w:val="24"/>
      <w:szCs w:val="24"/>
    </w:rPr>
  </w:style>
  <w:style w:type="character" w:customStyle="1" w:styleId="c1">
    <w:name w:val="c1"/>
    <w:basedOn w:val="a2"/>
    <w:rsid w:val="00F40619"/>
  </w:style>
  <w:style w:type="paragraph" w:customStyle="1" w:styleId="13">
    <w:name w:val="Абзац списка1"/>
    <w:basedOn w:val="a0"/>
    <w:rsid w:val="00F40619"/>
    <w:pPr>
      <w:ind w:left="720"/>
      <w:contextualSpacing/>
    </w:pPr>
    <w:rPr>
      <w:lang w:eastAsia="en-US"/>
    </w:rPr>
  </w:style>
  <w:style w:type="paragraph" w:customStyle="1" w:styleId="25">
    <w:name w:val="Абзац списка2"/>
    <w:basedOn w:val="a0"/>
    <w:rsid w:val="00F40619"/>
    <w:pPr>
      <w:ind w:left="720"/>
      <w:contextualSpacing/>
    </w:pPr>
    <w:rPr>
      <w:lang w:eastAsia="en-US"/>
    </w:rPr>
  </w:style>
  <w:style w:type="character" w:customStyle="1" w:styleId="Absatz-Standardschriftart">
    <w:name w:val="Absatz-Standardschriftart"/>
    <w:rsid w:val="00F40619"/>
  </w:style>
  <w:style w:type="paragraph" w:styleId="af2">
    <w:name w:val="List Paragraph"/>
    <w:basedOn w:val="a0"/>
    <w:link w:val="af3"/>
    <w:uiPriority w:val="99"/>
    <w:qFormat/>
    <w:rsid w:val="00F40619"/>
    <w:pPr>
      <w:ind w:left="720"/>
      <w:contextualSpacing/>
    </w:pPr>
    <w:rPr>
      <w:rFonts w:eastAsia="Calibri"/>
      <w:lang w:val="x-none" w:eastAsia="en-US"/>
    </w:rPr>
  </w:style>
  <w:style w:type="character" w:customStyle="1" w:styleId="120">
    <w:name w:val="Основной текст (12)_"/>
    <w:basedOn w:val="a2"/>
    <w:link w:val="121"/>
    <w:locked/>
    <w:rsid w:val="00F40619"/>
    <w:rPr>
      <w:i/>
      <w:iCs/>
      <w:sz w:val="21"/>
      <w:szCs w:val="21"/>
      <w:shd w:val="clear" w:color="auto" w:fill="FFFFFF"/>
    </w:rPr>
  </w:style>
  <w:style w:type="paragraph" w:customStyle="1" w:styleId="121">
    <w:name w:val="Основной текст (12)"/>
    <w:basedOn w:val="a0"/>
    <w:link w:val="120"/>
    <w:rsid w:val="00F40619"/>
    <w:pPr>
      <w:shd w:val="clear" w:color="auto" w:fill="FFFFFF"/>
      <w:spacing w:before="60" w:after="0" w:line="298" w:lineRule="exact"/>
      <w:jc w:val="both"/>
    </w:pPr>
    <w:rPr>
      <w:rFonts w:ascii="Times New Roman" w:hAnsi="Times New Roman"/>
      <w:i/>
      <w:iCs/>
      <w:sz w:val="21"/>
      <w:szCs w:val="21"/>
    </w:rPr>
  </w:style>
  <w:style w:type="character" w:customStyle="1" w:styleId="af4">
    <w:name w:val="Основной текст_"/>
    <w:basedOn w:val="a2"/>
    <w:link w:val="14"/>
    <w:locked/>
    <w:rsid w:val="00F40619"/>
    <w:rPr>
      <w:rFonts w:ascii="Bookman Old Style" w:eastAsia="Bookman Old Style" w:hAnsi="Bookman Old Style" w:cs="Bookman Old Style"/>
      <w:sz w:val="19"/>
      <w:szCs w:val="19"/>
      <w:shd w:val="clear" w:color="auto" w:fill="FFFFFF"/>
    </w:rPr>
  </w:style>
  <w:style w:type="paragraph" w:customStyle="1" w:styleId="14">
    <w:name w:val="Основной текст1"/>
    <w:basedOn w:val="a0"/>
    <w:link w:val="af4"/>
    <w:rsid w:val="00F40619"/>
    <w:pPr>
      <w:shd w:val="clear" w:color="auto" w:fill="FFFFFF"/>
      <w:spacing w:after="0" w:line="235" w:lineRule="exact"/>
      <w:jc w:val="both"/>
    </w:pPr>
    <w:rPr>
      <w:rFonts w:ascii="Bookman Old Style" w:eastAsia="Bookman Old Style" w:hAnsi="Bookman Old Style" w:cs="Bookman Old Style"/>
      <w:sz w:val="19"/>
      <w:szCs w:val="19"/>
    </w:rPr>
  </w:style>
  <w:style w:type="character" w:customStyle="1" w:styleId="26">
    <w:name w:val="Заголовок №2_"/>
    <w:basedOn w:val="a2"/>
    <w:link w:val="27"/>
    <w:locked/>
    <w:rsid w:val="00F40619"/>
    <w:rPr>
      <w:rFonts w:ascii="Arial Narrow" w:eastAsia="Arial Narrow" w:hAnsi="Arial Narrow" w:cs="Arial Narrow"/>
      <w:sz w:val="21"/>
      <w:szCs w:val="21"/>
      <w:shd w:val="clear" w:color="auto" w:fill="FFFFFF"/>
    </w:rPr>
  </w:style>
  <w:style w:type="paragraph" w:customStyle="1" w:styleId="27">
    <w:name w:val="Заголовок №2"/>
    <w:basedOn w:val="a0"/>
    <w:link w:val="26"/>
    <w:rsid w:val="00F40619"/>
    <w:pPr>
      <w:shd w:val="clear" w:color="auto" w:fill="FFFFFF"/>
      <w:spacing w:before="180" w:after="60" w:line="0" w:lineRule="atLeast"/>
      <w:outlineLvl w:val="1"/>
    </w:pPr>
    <w:rPr>
      <w:rFonts w:ascii="Arial Narrow" w:eastAsia="Arial Narrow" w:hAnsi="Arial Narrow" w:cs="Arial Narrow"/>
      <w:sz w:val="21"/>
      <w:szCs w:val="21"/>
    </w:rPr>
  </w:style>
  <w:style w:type="character" w:customStyle="1" w:styleId="18">
    <w:name w:val="Основной текст (18)_"/>
    <w:basedOn w:val="a2"/>
    <w:link w:val="180"/>
    <w:locked/>
    <w:rsid w:val="00F40619"/>
    <w:rPr>
      <w:rFonts w:ascii="Century Schoolbook" w:eastAsia="Century Schoolbook" w:hAnsi="Century Schoolbook" w:cs="Century Schoolbook"/>
      <w:spacing w:val="10"/>
      <w:sz w:val="19"/>
      <w:szCs w:val="19"/>
      <w:shd w:val="clear" w:color="auto" w:fill="FFFFFF"/>
    </w:rPr>
  </w:style>
  <w:style w:type="paragraph" w:customStyle="1" w:styleId="180">
    <w:name w:val="Основной текст (18)"/>
    <w:basedOn w:val="a0"/>
    <w:link w:val="18"/>
    <w:rsid w:val="00F40619"/>
    <w:pPr>
      <w:shd w:val="clear" w:color="auto" w:fill="FFFFFF"/>
      <w:spacing w:after="0" w:line="230" w:lineRule="exact"/>
      <w:ind w:firstLine="280"/>
      <w:jc w:val="both"/>
    </w:pPr>
    <w:rPr>
      <w:rFonts w:ascii="Century Schoolbook" w:eastAsia="Century Schoolbook" w:hAnsi="Century Schoolbook" w:cs="Century Schoolbook"/>
      <w:spacing w:val="10"/>
      <w:sz w:val="19"/>
      <w:szCs w:val="19"/>
    </w:rPr>
  </w:style>
  <w:style w:type="character" w:customStyle="1" w:styleId="CenturySchoolbook">
    <w:name w:val="Основной текст + Century Schoolbook"/>
    <w:aliases w:val="Полужирный"/>
    <w:basedOn w:val="af4"/>
    <w:rsid w:val="00F40619"/>
    <w:rPr>
      <w:rFonts w:ascii="Century Schoolbook" w:eastAsia="Century Schoolbook" w:hAnsi="Century Schoolbook" w:cs="Century Schoolbook"/>
      <w:b/>
      <w:bCs/>
      <w:i/>
      <w:iCs/>
      <w:spacing w:val="10"/>
      <w:sz w:val="19"/>
      <w:szCs w:val="19"/>
      <w:shd w:val="clear" w:color="auto" w:fill="FFFFFF"/>
    </w:rPr>
  </w:style>
  <w:style w:type="character" w:customStyle="1" w:styleId="61">
    <w:name w:val="Основной текст (6)"/>
    <w:basedOn w:val="a2"/>
    <w:rsid w:val="00F40619"/>
    <w:rPr>
      <w:rFonts w:ascii="Century Schoolbook" w:eastAsia="Century Schoolbook" w:hAnsi="Century Schoolbook" w:cs="Century Schoolbook" w:hint="default"/>
      <w:b w:val="0"/>
      <w:bCs w:val="0"/>
      <w:i w:val="0"/>
      <w:iCs w:val="0"/>
      <w:smallCaps w:val="0"/>
      <w:strike w:val="0"/>
      <w:dstrike w:val="0"/>
      <w:spacing w:val="0"/>
      <w:sz w:val="15"/>
      <w:szCs w:val="15"/>
      <w:u w:val="none"/>
      <w:effect w:val="none"/>
    </w:rPr>
  </w:style>
  <w:style w:type="character" w:customStyle="1" w:styleId="2Verdana">
    <w:name w:val="Заголовок №2 + Verdana"/>
    <w:aliases w:val="8,5 pt"/>
    <w:basedOn w:val="26"/>
    <w:rsid w:val="00F40619"/>
    <w:rPr>
      <w:rFonts w:ascii="Verdana" w:eastAsia="Verdana" w:hAnsi="Verdana" w:cs="Verdana"/>
      <w:sz w:val="17"/>
      <w:szCs w:val="17"/>
      <w:shd w:val="clear" w:color="auto" w:fill="FFFFFF"/>
    </w:rPr>
  </w:style>
  <w:style w:type="character" w:customStyle="1" w:styleId="181">
    <w:name w:val="Основной текст (18) + Не курсив"/>
    <w:aliases w:val="Интервал 0 pt"/>
    <w:basedOn w:val="18"/>
    <w:rsid w:val="00F40619"/>
    <w:rPr>
      <w:rFonts w:ascii="Century Schoolbook" w:eastAsia="Century Schoolbook" w:hAnsi="Century Schoolbook" w:cs="Century Schoolbook"/>
      <w:i/>
      <w:iCs/>
      <w:spacing w:val="0"/>
      <w:sz w:val="19"/>
      <w:szCs w:val="19"/>
      <w:shd w:val="clear" w:color="auto" w:fill="FFFFFF"/>
    </w:rPr>
  </w:style>
  <w:style w:type="character" w:customStyle="1" w:styleId="100">
    <w:name w:val="Основной текст (10)_"/>
    <w:basedOn w:val="a2"/>
    <w:link w:val="101"/>
    <w:uiPriority w:val="99"/>
    <w:locked/>
    <w:rsid w:val="00F40619"/>
    <w:rPr>
      <w:sz w:val="21"/>
      <w:szCs w:val="21"/>
      <w:shd w:val="clear" w:color="auto" w:fill="FFFFFF"/>
    </w:rPr>
  </w:style>
  <w:style w:type="paragraph" w:customStyle="1" w:styleId="101">
    <w:name w:val="Основной текст (10)1"/>
    <w:basedOn w:val="a0"/>
    <w:link w:val="100"/>
    <w:uiPriority w:val="99"/>
    <w:rsid w:val="00F40619"/>
    <w:pPr>
      <w:shd w:val="clear" w:color="auto" w:fill="FFFFFF"/>
      <w:spacing w:before="180" w:after="60" w:line="288" w:lineRule="exact"/>
      <w:jc w:val="both"/>
    </w:pPr>
    <w:rPr>
      <w:rFonts w:ascii="Times New Roman" w:hAnsi="Times New Roman"/>
      <w:sz w:val="21"/>
      <w:szCs w:val="21"/>
    </w:rPr>
  </w:style>
  <w:style w:type="character" w:customStyle="1" w:styleId="110">
    <w:name w:val="Основной текст (11)_"/>
    <w:basedOn w:val="a2"/>
    <w:link w:val="111"/>
    <w:uiPriority w:val="99"/>
    <w:locked/>
    <w:rsid w:val="00F40619"/>
    <w:rPr>
      <w:b/>
      <w:bCs/>
      <w:i/>
      <w:iCs/>
      <w:shd w:val="clear" w:color="auto" w:fill="FFFFFF"/>
    </w:rPr>
  </w:style>
  <w:style w:type="paragraph" w:customStyle="1" w:styleId="111">
    <w:name w:val="Основной текст (11)"/>
    <w:basedOn w:val="a0"/>
    <w:link w:val="110"/>
    <w:uiPriority w:val="99"/>
    <w:rsid w:val="00F40619"/>
    <w:pPr>
      <w:shd w:val="clear" w:color="auto" w:fill="FFFFFF"/>
      <w:spacing w:before="60" w:after="60" w:line="240" w:lineRule="atLeast"/>
      <w:jc w:val="center"/>
    </w:pPr>
    <w:rPr>
      <w:rFonts w:ascii="Times New Roman" w:hAnsi="Times New Roman"/>
      <w:b/>
      <w:bCs/>
      <w:i/>
      <w:iCs/>
      <w:sz w:val="20"/>
      <w:szCs w:val="20"/>
    </w:rPr>
  </w:style>
  <w:style w:type="character" w:customStyle="1" w:styleId="10Arial">
    <w:name w:val="Основной текст (10) + Arial"/>
    <w:aliases w:val="7,5 pt5"/>
    <w:basedOn w:val="100"/>
    <w:uiPriority w:val="99"/>
    <w:rsid w:val="00F40619"/>
    <w:rPr>
      <w:rFonts w:ascii="Arial" w:hAnsi="Arial" w:cs="Arial"/>
      <w:spacing w:val="0"/>
      <w:sz w:val="15"/>
      <w:szCs w:val="15"/>
      <w:shd w:val="clear" w:color="auto" w:fill="FFFFFF"/>
    </w:rPr>
  </w:style>
  <w:style w:type="paragraph" w:customStyle="1" w:styleId="c3">
    <w:name w:val="c3"/>
    <w:basedOn w:val="a0"/>
    <w:rsid w:val="00F40619"/>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F40619"/>
  </w:style>
  <w:style w:type="character" w:customStyle="1" w:styleId="c11">
    <w:name w:val="c11"/>
    <w:basedOn w:val="a2"/>
    <w:rsid w:val="00F40619"/>
  </w:style>
  <w:style w:type="paragraph" w:customStyle="1" w:styleId="c46">
    <w:name w:val="c46"/>
    <w:basedOn w:val="a0"/>
    <w:rsid w:val="00F40619"/>
    <w:pPr>
      <w:spacing w:before="100" w:beforeAutospacing="1" w:after="100" w:afterAutospacing="1" w:line="240" w:lineRule="auto"/>
    </w:pPr>
    <w:rPr>
      <w:rFonts w:ascii="Times New Roman" w:hAnsi="Times New Roman"/>
      <w:sz w:val="24"/>
      <w:szCs w:val="24"/>
    </w:rPr>
  </w:style>
  <w:style w:type="character" w:styleId="af5">
    <w:name w:val="Strong"/>
    <w:basedOn w:val="a2"/>
    <w:qFormat/>
    <w:rsid w:val="00F40619"/>
    <w:rPr>
      <w:b/>
      <w:bCs/>
    </w:rPr>
  </w:style>
  <w:style w:type="character" w:customStyle="1" w:styleId="apple-converted-space">
    <w:name w:val="apple-converted-space"/>
    <w:basedOn w:val="a2"/>
    <w:rsid w:val="00F40619"/>
  </w:style>
  <w:style w:type="character" w:customStyle="1" w:styleId="af3">
    <w:name w:val="Абзац списка Знак"/>
    <w:link w:val="af2"/>
    <w:uiPriority w:val="99"/>
    <w:locked/>
    <w:rsid w:val="00F40619"/>
    <w:rPr>
      <w:rFonts w:ascii="Calibri" w:eastAsia="Calibri" w:hAnsi="Calibri"/>
      <w:sz w:val="22"/>
      <w:szCs w:val="22"/>
      <w:lang w:eastAsia="en-US"/>
    </w:rPr>
  </w:style>
  <w:style w:type="paragraph" w:customStyle="1" w:styleId="a1">
    <w:name w:val="М"/>
    <w:basedOn w:val="a0"/>
    <w:rsid w:val="00F40619"/>
    <w:pPr>
      <w:spacing w:after="0" w:line="240" w:lineRule="auto"/>
      <w:ind w:firstLine="709"/>
      <w:jc w:val="both"/>
    </w:pPr>
    <w:rPr>
      <w:rFonts w:ascii="Times New Roman" w:hAnsi="Times New Roman"/>
      <w:szCs w:val="24"/>
    </w:rPr>
  </w:style>
  <w:style w:type="character" w:styleId="af6">
    <w:name w:val="Emphasis"/>
    <w:qFormat/>
    <w:rsid w:val="00F40619"/>
    <w:rPr>
      <w:i/>
      <w:iCs/>
    </w:rPr>
  </w:style>
  <w:style w:type="character" w:styleId="af7">
    <w:name w:val="page number"/>
    <w:basedOn w:val="a2"/>
    <w:rsid w:val="00F40619"/>
  </w:style>
  <w:style w:type="character" w:customStyle="1" w:styleId="a8">
    <w:name w:val="Схема документа Знак"/>
    <w:basedOn w:val="a2"/>
    <w:link w:val="a7"/>
    <w:semiHidden/>
    <w:rsid w:val="00F40619"/>
    <w:rPr>
      <w:rFonts w:ascii="Tahoma" w:hAnsi="Tahoma" w:cs="Tahoma"/>
      <w:shd w:val="clear" w:color="auto" w:fill="000080"/>
    </w:rPr>
  </w:style>
  <w:style w:type="paragraph" w:styleId="af8">
    <w:name w:val="List"/>
    <w:basedOn w:val="a0"/>
    <w:rsid w:val="00F40619"/>
    <w:pPr>
      <w:widowControl w:val="0"/>
      <w:autoSpaceDE w:val="0"/>
      <w:autoSpaceDN w:val="0"/>
      <w:adjustRightInd w:val="0"/>
      <w:spacing w:after="0" w:line="240" w:lineRule="auto"/>
      <w:ind w:left="283" w:hanging="283"/>
    </w:pPr>
    <w:rPr>
      <w:rFonts w:ascii="Arial" w:hAnsi="Arial" w:cs="Arial"/>
      <w:sz w:val="20"/>
      <w:szCs w:val="20"/>
    </w:rPr>
  </w:style>
  <w:style w:type="paragraph" w:styleId="28">
    <w:name w:val="List 2"/>
    <w:basedOn w:val="a0"/>
    <w:rsid w:val="00F40619"/>
    <w:pPr>
      <w:widowControl w:val="0"/>
      <w:autoSpaceDE w:val="0"/>
      <w:autoSpaceDN w:val="0"/>
      <w:adjustRightInd w:val="0"/>
      <w:spacing w:after="0" w:line="240" w:lineRule="auto"/>
      <w:ind w:left="566" w:hanging="283"/>
    </w:pPr>
    <w:rPr>
      <w:rFonts w:ascii="Arial" w:hAnsi="Arial" w:cs="Arial"/>
      <w:sz w:val="20"/>
      <w:szCs w:val="20"/>
    </w:rPr>
  </w:style>
  <w:style w:type="paragraph" w:styleId="32">
    <w:name w:val="List 3"/>
    <w:basedOn w:val="a0"/>
    <w:rsid w:val="00F40619"/>
    <w:pPr>
      <w:widowControl w:val="0"/>
      <w:autoSpaceDE w:val="0"/>
      <w:autoSpaceDN w:val="0"/>
      <w:adjustRightInd w:val="0"/>
      <w:spacing w:after="0" w:line="240" w:lineRule="auto"/>
      <w:ind w:left="849" w:hanging="283"/>
    </w:pPr>
    <w:rPr>
      <w:rFonts w:ascii="Arial" w:hAnsi="Arial" w:cs="Arial"/>
      <w:sz w:val="20"/>
      <w:szCs w:val="20"/>
    </w:rPr>
  </w:style>
  <w:style w:type="paragraph" w:styleId="41">
    <w:name w:val="List 4"/>
    <w:basedOn w:val="a0"/>
    <w:rsid w:val="00F40619"/>
    <w:pPr>
      <w:widowControl w:val="0"/>
      <w:autoSpaceDE w:val="0"/>
      <w:autoSpaceDN w:val="0"/>
      <w:adjustRightInd w:val="0"/>
      <w:spacing w:after="0" w:line="240" w:lineRule="auto"/>
      <w:ind w:left="1132" w:hanging="283"/>
    </w:pPr>
    <w:rPr>
      <w:rFonts w:ascii="Arial" w:hAnsi="Arial" w:cs="Arial"/>
      <w:sz w:val="20"/>
      <w:szCs w:val="20"/>
    </w:rPr>
  </w:style>
  <w:style w:type="paragraph" w:styleId="51">
    <w:name w:val="List 5"/>
    <w:basedOn w:val="a0"/>
    <w:rsid w:val="00F40619"/>
    <w:pPr>
      <w:widowControl w:val="0"/>
      <w:autoSpaceDE w:val="0"/>
      <w:autoSpaceDN w:val="0"/>
      <w:adjustRightInd w:val="0"/>
      <w:spacing w:after="0" w:line="240" w:lineRule="auto"/>
      <w:ind w:left="1415" w:hanging="283"/>
    </w:pPr>
    <w:rPr>
      <w:rFonts w:ascii="Arial" w:hAnsi="Arial" w:cs="Arial"/>
      <w:sz w:val="20"/>
      <w:szCs w:val="20"/>
    </w:rPr>
  </w:style>
  <w:style w:type="paragraph" w:styleId="af9">
    <w:name w:val="Closing"/>
    <w:basedOn w:val="a0"/>
    <w:link w:val="afa"/>
    <w:rsid w:val="00F40619"/>
    <w:pPr>
      <w:widowControl w:val="0"/>
      <w:autoSpaceDE w:val="0"/>
      <w:autoSpaceDN w:val="0"/>
      <w:adjustRightInd w:val="0"/>
      <w:spacing w:after="0" w:line="240" w:lineRule="auto"/>
      <w:ind w:left="4252"/>
    </w:pPr>
    <w:rPr>
      <w:rFonts w:ascii="Arial" w:hAnsi="Arial" w:cs="Arial"/>
      <w:sz w:val="20"/>
      <w:szCs w:val="20"/>
    </w:rPr>
  </w:style>
  <w:style w:type="character" w:customStyle="1" w:styleId="afa">
    <w:name w:val="Прощание Знак"/>
    <w:basedOn w:val="a2"/>
    <w:link w:val="af9"/>
    <w:rsid w:val="00F40619"/>
    <w:rPr>
      <w:rFonts w:ascii="Arial" w:hAnsi="Arial" w:cs="Arial"/>
    </w:rPr>
  </w:style>
  <w:style w:type="paragraph" w:styleId="afb">
    <w:name w:val="Date"/>
    <w:basedOn w:val="a0"/>
    <w:next w:val="a0"/>
    <w:link w:val="afc"/>
    <w:rsid w:val="00F40619"/>
    <w:pPr>
      <w:widowControl w:val="0"/>
      <w:autoSpaceDE w:val="0"/>
      <w:autoSpaceDN w:val="0"/>
      <w:adjustRightInd w:val="0"/>
      <w:spacing w:after="0" w:line="240" w:lineRule="auto"/>
    </w:pPr>
    <w:rPr>
      <w:rFonts w:ascii="Arial" w:hAnsi="Arial" w:cs="Arial"/>
      <w:sz w:val="20"/>
      <w:szCs w:val="20"/>
    </w:rPr>
  </w:style>
  <w:style w:type="character" w:customStyle="1" w:styleId="afc">
    <w:name w:val="Дата Знак"/>
    <w:basedOn w:val="a2"/>
    <w:link w:val="afb"/>
    <w:rsid w:val="00F40619"/>
    <w:rPr>
      <w:rFonts w:ascii="Arial" w:hAnsi="Arial" w:cs="Arial"/>
    </w:rPr>
  </w:style>
  <w:style w:type="paragraph" w:styleId="a">
    <w:name w:val="List Bullet"/>
    <w:basedOn w:val="a0"/>
    <w:autoRedefine/>
    <w:rsid w:val="00F40619"/>
    <w:pPr>
      <w:widowControl w:val="0"/>
      <w:numPr>
        <w:numId w:val="6"/>
      </w:numPr>
      <w:autoSpaceDE w:val="0"/>
      <w:autoSpaceDN w:val="0"/>
      <w:adjustRightInd w:val="0"/>
      <w:spacing w:after="0" w:line="240" w:lineRule="auto"/>
    </w:pPr>
    <w:rPr>
      <w:rFonts w:ascii="Arial" w:hAnsi="Arial" w:cs="Arial"/>
      <w:sz w:val="20"/>
      <w:szCs w:val="20"/>
    </w:rPr>
  </w:style>
  <w:style w:type="paragraph" w:styleId="2">
    <w:name w:val="List Bullet 2"/>
    <w:basedOn w:val="a0"/>
    <w:autoRedefine/>
    <w:rsid w:val="00F40619"/>
    <w:pPr>
      <w:widowControl w:val="0"/>
      <w:numPr>
        <w:numId w:val="7"/>
      </w:numPr>
      <w:autoSpaceDE w:val="0"/>
      <w:autoSpaceDN w:val="0"/>
      <w:adjustRightInd w:val="0"/>
      <w:spacing w:after="0" w:line="240" w:lineRule="auto"/>
    </w:pPr>
    <w:rPr>
      <w:rFonts w:ascii="Arial" w:hAnsi="Arial" w:cs="Arial"/>
      <w:sz w:val="20"/>
      <w:szCs w:val="20"/>
    </w:rPr>
  </w:style>
  <w:style w:type="paragraph" w:styleId="3">
    <w:name w:val="List Bullet 3"/>
    <w:basedOn w:val="a0"/>
    <w:autoRedefine/>
    <w:rsid w:val="00F40619"/>
    <w:pPr>
      <w:widowControl w:val="0"/>
      <w:numPr>
        <w:numId w:val="8"/>
      </w:numPr>
      <w:autoSpaceDE w:val="0"/>
      <w:autoSpaceDN w:val="0"/>
      <w:adjustRightInd w:val="0"/>
      <w:spacing w:after="0" w:line="240" w:lineRule="auto"/>
    </w:pPr>
    <w:rPr>
      <w:rFonts w:ascii="Arial" w:hAnsi="Arial" w:cs="Arial"/>
      <w:sz w:val="20"/>
      <w:szCs w:val="20"/>
    </w:rPr>
  </w:style>
  <w:style w:type="paragraph" w:styleId="afd">
    <w:name w:val="List Continue"/>
    <w:basedOn w:val="a0"/>
    <w:rsid w:val="00F40619"/>
    <w:pPr>
      <w:widowControl w:val="0"/>
      <w:autoSpaceDE w:val="0"/>
      <w:autoSpaceDN w:val="0"/>
      <w:adjustRightInd w:val="0"/>
      <w:spacing w:after="120" w:line="240" w:lineRule="auto"/>
      <w:ind w:left="283"/>
    </w:pPr>
    <w:rPr>
      <w:rFonts w:ascii="Arial" w:hAnsi="Arial" w:cs="Arial"/>
      <w:sz w:val="20"/>
      <w:szCs w:val="20"/>
    </w:rPr>
  </w:style>
  <w:style w:type="paragraph" w:styleId="29">
    <w:name w:val="List Continue 2"/>
    <w:basedOn w:val="a0"/>
    <w:rsid w:val="00F40619"/>
    <w:pPr>
      <w:widowControl w:val="0"/>
      <w:autoSpaceDE w:val="0"/>
      <w:autoSpaceDN w:val="0"/>
      <w:adjustRightInd w:val="0"/>
      <w:spacing w:after="120" w:line="240" w:lineRule="auto"/>
      <w:ind w:left="566"/>
    </w:pPr>
    <w:rPr>
      <w:rFonts w:ascii="Arial" w:hAnsi="Arial" w:cs="Arial"/>
      <w:sz w:val="20"/>
      <w:szCs w:val="20"/>
    </w:rPr>
  </w:style>
  <w:style w:type="paragraph" w:styleId="33">
    <w:name w:val="List Continue 3"/>
    <w:basedOn w:val="a0"/>
    <w:rsid w:val="00F40619"/>
    <w:pPr>
      <w:widowControl w:val="0"/>
      <w:autoSpaceDE w:val="0"/>
      <w:autoSpaceDN w:val="0"/>
      <w:adjustRightInd w:val="0"/>
      <w:spacing w:after="120" w:line="240" w:lineRule="auto"/>
      <w:ind w:left="849"/>
    </w:pPr>
    <w:rPr>
      <w:rFonts w:ascii="Arial" w:hAnsi="Arial" w:cs="Arial"/>
      <w:sz w:val="20"/>
      <w:szCs w:val="20"/>
    </w:rPr>
  </w:style>
  <w:style w:type="paragraph" w:styleId="42">
    <w:name w:val="List Continue 4"/>
    <w:basedOn w:val="a0"/>
    <w:rsid w:val="00F40619"/>
    <w:pPr>
      <w:widowControl w:val="0"/>
      <w:autoSpaceDE w:val="0"/>
      <w:autoSpaceDN w:val="0"/>
      <w:adjustRightInd w:val="0"/>
      <w:spacing w:after="120" w:line="240" w:lineRule="auto"/>
      <w:ind w:left="1132"/>
    </w:pPr>
    <w:rPr>
      <w:rFonts w:ascii="Arial" w:hAnsi="Arial" w:cs="Arial"/>
      <w:sz w:val="20"/>
      <w:szCs w:val="20"/>
    </w:rPr>
  </w:style>
  <w:style w:type="paragraph" w:styleId="52">
    <w:name w:val="List Continue 5"/>
    <w:basedOn w:val="a0"/>
    <w:rsid w:val="00F40619"/>
    <w:pPr>
      <w:widowControl w:val="0"/>
      <w:autoSpaceDE w:val="0"/>
      <w:autoSpaceDN w:val="0"/>
      <w:adjustRightInd w:val="0"/>
      <w:spacing w:after="120" w:line="240" w:lineRule="auto"/>
      <w:ind w:left="1415"/>
    </w:pPr>
    <w:rPr>
      <w:rFonts w:ascii="Arial" w:hAnsi="Arial" w:cs="Arial"/>
      <w:sz w:val="20"/>
      <w:szCs w:val="20"/>
    </w:rPr>
  </w:style>
  <w:style w:type="paragraph" w:customStyle="1" w:styleId="afe">
    <w:name w:val="Рисунок"/>
    <w:basedOn w:val="a0"/>
    <w:rsid w:val="00F40619"/>
    <w:pPr>
      <w:widowControl w:val="0"/>
      <w:autoSpaceDE w:val="0"/>
      <w:autoSpaceDN w:val="0"/>
      <w:adjustRightInd w:val="0"/>
      <w:spacing w:after="0" w:line="240" w:lineRule="auto"/>
    </w:pPr>
    <w:rPr>
      <w:rFonts w:ascii="Arial" w:hAnsi="Arial" w:cs="Arial"/>
      <w:sz w:val="20"/>
      <w:szCs w:val="20"/>
    </w:rPr>
  </w:style>
  <w:style w:type="paragraph" w:styleId="aff">
    <w:name w:val="caption"/>
    <w:basedOn w:val="a0"/>
    <w:next w:val="a0"/>
    <w:qFormat/>
    <w:rsid w:val="00F40619"/>
    <w:pPr>
      <w:widowControl w:val="0"/>
      <w:autoSpaceDE w:val="0"/>
      <w:autoSpaceDN w:val="0"/>
      <w:adjustRightInd w:val="0"/>
      <w:spacing w:before="120" w:after="120" w:line="240" w:lineRule="auto"/>
    </w:pPr>
    <w:rPr>
      <w:rFonts w:ascii="Arial" w:hAnsi="Arial" w:cs="Arial"/>
      <w:b/>
      <w:bCs/>
      <w:sz w:val="20"/>
      <w:szCs w:val="20"/>
    </w:rPr>
  </w:style>
  <w:style w:type="paragraph" w:styleId="aff0">
    <w:name w:val="Signature"/>
    <w:basedOn w:val="a0"/>
    <w:link w:val="aff1"/>
    <w:rsid w:val="00F40619"/>
    <w:pPr>
      <w:widowControl w:val="0"/>
      <w:autoSpaceDE w:val="0"/>
      <w:autoSpaceDN w:val="0"/>
      <w:adjustRightInd w:val="0"/>
      <w:spacing w:after="0" w:line="240" w:lineRule="auto"/>
      <w:ind w:left="4252"/>
    </w:pPr>
    <w:rPr>
      <w:rFonts w:ascii="Arial" w:hAnsi="Arial" w:cs="Arial"/>
      <w:sz w:val="20"/>
      <w:szCs w:val="20"/>
    </w:rPr>
  </w:style>
  <w:style w:type="character" w:customStyle="1" w:styleId="aff1">
    <w:name w:val="Подпись Знак"/>
    <w:basedOn w:val="a2"/>
    <w:link w:val="aff0"/>
    <w:rsid w:val="00F40619"/>
    <w:rPr>
      <w:rFonts w:ascii="Arial" w:hAnsi="Arial" w:cs="Arial"/>
    </w:rPr>
  </w:style>
  <w:style w:type="paragraph" w:styleId="aff2">
    <w:name w:val="Body Text"/>
    <w:basedOn w:val="a0"/>
    <w:link w:val="aff3"/>
    <w:rsid w:val="00F40619"/>
    <w:pPr>
      <w:widowControl w:val="0"/>
      <w:autoSpaceDE w:val="0"/>
      <w:autoSpaceDN w:val="0"/>
      <w:adjustRightInd w:val="0"/>
      <w:spacing w:after="120" w:line="240" w:lineRule="auto"/>
    </w:pPr>
    <w:rPr>
      <w:rFonts w:ascii="Arial" w:hAnsi="Arial" w:cs="Arial"/>
      <w:sz w:val="20"/>
      <w:szCs w:val="20"/>
    </w:rPr>
  </w:style>
  <w:style w:type="character" w:customStyle="1" w:styleId="aff3">
    <w:name w:val="Основной текст Знак"/>
    <w:basedOn w:val="a2"/>
    <w:link w:val="aff2"/>
    <w:rsid w:val="00F4061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372361">
      <w:bodyDiv w:val="1"/>
      <w:marLeft w:val="0"/>
      <w:marRight w:val="0"/>
      <w:marTop w:val="0"/>
      <w:marBottom w:val="0"/>
      <w:divBdr>
        <w:top w:val="none" w:sz="0" w:space="0" w:color="auto"/>
        <w:left w:val="none" w:sz="0" w:space="0" w:color="auto"/>
        <w:bottom w:val="none" w:sz="0" w:space="0" w:color="auto"/>
        <w:right w:val="none" w:sz="0" w:space="0" w:color="auto"/>
      </w:divBdr>
    </w:div>
    <w:div w:id="200986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edu.ru/" TargetMode="External"/><Relationship Id="rId13" Type="http://schemas.openxmlformats.org/officeDocument/2006/relationships/hyperlink" Target="http://www.school.edu.ru/" TargetMode="External"/><Relationship Id="rId18" Type="http://schemas.openxmlformats.org/officeDocument/2006/relationships/hyperlink" Target="http://www.mapryal.org/" TargetMode="External"/><Relationship Id="rId26" Type="http://schemas.openxmlformats.org/officeDocument/2006/relationships/hyperlink" Target="http://www.rusfam.ru/" TargetMode="External"/><Relationship Id="rId39" Type="http://schemas.openxmlformats.org/officeDocument/2006/relationships/hyperlink" Target="http://likbez.h1.ru/" TargetMode="External"/><Relationship Id="rId3" Type="http://schemas.openxmlformats.org/officeDocument/2006/relationships/styles" Target="styles.xml"/><Relationship Id="rId21" Type="http://schemas.openxmlformats.org/officeDocument/2006/relationships/hyperlink" Target="http://yamal.org/ook/" TargetMode="External"/><Relationship Id="rId34" Type="http://schemas.openxmlformats.org/officeDocument/2006/relationships/hyperlink" Target="http://slovar.boom.ru/" TargetMode="External"/><Relationship Id="rId42" Type="http://schemas.openxmlformats.org/officeDocument/2006/relationships/hyperlink" Target="http://www.anriintern.com/rus/orfpun/main.htm" TargetMode="External"/><Relationship Id="rId7" Type="http://schemas.openxmlformats.org/officeDocument/2006/relationships/hyperlink" Target="http://www.mon.gov.ru/work/obr/dok/obs/prog/02-1-o.doc" TargetMode="External"/><Relationship Id="rId12" Type="http://schemas.openxmlformats.org/officeDocument/2006/relationships/hyperlink" Target="http://www.ug.ru/" TargetMode="External"/><Relationship Id="rId17" Type="http://schemas.openxmlformats.org/officeDocument/2006/relationships/hyperlink" Target="http://www.mediaterra.ru/ruslang/" TargetMode="External"/><Relationship Id="rId25" Type="http://schemas.openxmlformats.org/officeDocument/2006/relationships/hyperlink" Target="http://www.vedomosty.spb.ru/2001/arts/spbved-2473-art-17.html" TargetMode="External"/><Relationship Id="rId33" Type="http://schemas.openxmlformats.org/officeDocument/2006/relationships/hyperlink" Target="http://www.slovari.ru/lang/ru/" TargetMode="External"/><Relationship Id="rId38" Type="http://schemas.openxmlformats.org/officeDocument/2006/relationships/hyperlink" Target="http://www.ipk.edu.yar.ru/resource/distant/russian_language/index3.htm" TargetMode="External"/><Relationship Id="rId2" Type="http://schemas.openxmlformats.org/officeDocument/2006/relationships/numbering" Target="numbering.xml"/><Relationship Id="rId16" Type="http://schemas.openxmlformats.org/officeDocument/2006/relationships/hyperlink" Target="http://all.edu.ru/" TargetMode="External"/><Relationship Id="rId20" Type="http://schemas.openxmlformats.org/officeDocument/2006/relationships/hyperlink" Target="http://www.rubricon.ru/nsr_1.asp" TargetMode="External"/><Relationship Id="rId29" Type="http://schemas.openxmlformats.org/officeDocument/2006/relationships/hyperlink" Target="http://altnet.ru/~mcsmall/cat_ru.htm" TargetMode="External"/><Relationship Id="rId41" Type="http://schemas.openxmlformats.org/officeDocument/2006/relationships/hyperlink" Target="http://www.cde.spbstu.ru/test_Rus_St/register_rus.htm" TargetMode="External"/><Relationship Id="rId1" Type="http://schemas.openxmlformats.org/officeDocument/2006/relationships/customXml" Target="../customXml/item1.xml"/><Relationship Id="rId6" Type="http://schemas.openxmlformats.org/officeDocument/2006/relationships/hyperlink" Target="http://www.mon.gov.ru/work/obr/dok/obs/fkgs/08.doc" TargetMode="External"/><Relationship Id="rId11" Type="http://schemas.openxmlformats.org/officeDocument/2006/relationships/hyperlink" Target="http://som.fio.ru/" TargetMode="External"/><Relationship Id="rId24" Type="http://schemas.openxmlformats.org/officeDocument/2006/relationships/hyperlink" Target="http://www.sokr.ru/" TargetMode="External"/><Relationship Id="rId32" Type="http://schemas.openxmlformats.org/officeDocument/2006/relationships/hyperlink" Target="http://www.slova.ru/" TargetMode="External"/><Relationship Id="rId37" Type="http://schemas.openxmlformats.org/officeDocument/2006/relationships/hyperlink" Target="http://likbez.spb.ru/tests/" TargetMode="External"/><Relationship Id="rId40" Type="http://schemas.openxmlformats.org/officeDocument/2006/relationships/hyperlink" Target="http://www.rusword.com.u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1september.ru/ru/" TargetMode="External"/><Relationship Id="rId23" Type="http://schemas.openxmlformats.org/officeDocument/2006/relationships/hyperlink" Target="http://www.sibupk.nsk.su/Public/Chairs/c_foreign/Russian/kr_rus.htm" TargetMode="External"/><Relationship Id="rId28" Type="http://schemas.openxmlformats.org/officeDocument/2006/relationships/hyperlink" Target="http://sertolovo.narod.ru/1.htm" TargetMode="External"/><Relationship Id="rId36" Type="http://schemas.openxmlformats.org/officeDocument/2006/relationships/hyperlink" Target="http://mech.math.msu.su/~apentus/znaete/" TargetMode="External"/><Relationship Id="rId10" Type="http://schemas.openxmlformats.org/officeDocument/2006/relationships/hyperlink" Target="http://repetitor.1c.ru/" TargetMode="External"/><Relationship Id="rId19" Type="http://schemas.openxmlformats.org/officeDocument/2006/relationships/hyperlink" Target="http://www.navigator.gramota.ru/" TargetMode="External"/><Relationship Id="rId31" Type="http://schemas.openxmlformats.org/officeDocument/2006/relationships/hyperlink" Target="http://urok.hu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9151394.ru/" TargetMode="External"/><Relationship Id="rId14" Type="http://schemas.openxmlformats.org/officeDocument/2006/relationships/hyperlink" Target="http://schools.techno.ru/" TargetMode="External"/><Relationship Id="rId22" Type="http://schemas.openxmlformats.org/officeDocument/2006/relationships/hyperlink" Target="http://www.philology.ru/default.htm" TargetMode="External"/><Relationship Id="rId27" Type="http://schemas.openxmlformats.org/officeDocument/2006/relationships/hyperlink" Target="http://www.megakm.ru/ojigov/" TargetMode="External"/><Relationship Id="rId30" Type="http://schemas.openxmlformats.org/officeDocument/2006/relationships/hyperlink" Target="http://www.ipmce.su/~lib/osn_prav.html" TargetMode="External"/><Relationship Id="rId35" Type="http://schemas.openxmlformats.org/officeDocument/2006/relationships/hyperlink" Target="http://www.repetitor.h1.ru/programms.html" TargetMode="External"/><Relationship Id="rId43" Type="http://schemas.openxmlformats.org/officeDocument/2006/relationships/hyperlink" Target="http://repetitor.1c.ru/online/disp.asp?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FCD38-3052-41B2-A901-78DF6202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48</Pages>
  <Words>19757</Words>
  <Characters>112617</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Пояснительная записка</vt:lpstr>
    </vt:vector>
  </TitlesOfParts>
  <Company>Дом</Company>
  <LinksUpToDate>false</LinksUpToDate>
  <CharactersWithSpaces>132110</CharactersWithSpaces>
  <SharedDoc>false</SharedDoc>
  <HLinks>
    <vt:vector size="228" baseType="variant">
      <vt:variant>
        <vt:i4>4784136</vt:i4>
      </vt:variant>
      <vt:variant>
        <vt:i4>111</vt:i4>
      </vt:variant>
      <vt:variant>
        <vt:i4>0</vt:i4>
      </vt:variant>
      <vt:variant>
        <vt:i4>5</vt:i4>
      </vt:variant>
      <vt:variant>
        <vt:lpwstr>http://repetitor.1c.ru/online/disp.asp?2</vt:lpwstr>
      </vt:variant>
      <vt:variant>
        <vt:lpwstr/>
      </vt:variant>
      <vt:variant>
        <vt:i4>5308425</vt:i4>
      </vt:variant>
      <vt:variant>
        <vt:i4>108</vt:i4>
      </vt:variant>
      <vt:variant>
        <vt:i4>0</vt:i4>
      </vt:variant>
      <vt:variant>
        <vt:i4>5</vt:i4>
      </vt:variant>
      <vt:variant>
        <vt:lpwstr>http://www.anriintern.com/rus/orfpun/main.htm</vt:lpwstr>
      </vt:variant>
      <vt:variant>
        <vt:lpwstr/>
      </vt:variant>
      <vt:variant>
        <vt:i4>6684702</vt:i4>
      </vt:variant>
      <vt:variant>
        <vt:i4>105</vt:i4>
      </vt:variant>
      <vt:variant>
        <vt:i4>0</vt:i4>
      </vt:variant>
      <vt:variant>
        <vt:i4>5</vt:i4>
      </vt:variant>
      <vt:variant>
        <vt:lpwstr>http://www.cde.spbstu.ru/test_Rus_St/register_rus.htm</vt:lpwstr>
      </vt:variant>
      <vt:variant>
        <vt:lpwstr/>
      </vt:variant>
      <vt:variant>
        <vt:i4>7667758</vt:i4>
      </vt:variant>
      <vt:variant>
        <vt:i4>102</vt:i4>
      </vt:variant>
      <vt:variant>
        <vt:i4>0</vt:i4>
      </vt:variant>
      <vt:variant>
        <vt:i4>5</vt:i4>
      </vt:variant>
      <vt:variant>
        <vt:lpwstr>http://www.rusword.com.ua/</vt:lpwstr>
      </vt:variant>
      <vt:variant>
        <vt:lpwstr/>
      </vt:variant>
      <vt:variant>
        <vt:i4>720971</vt:i4>
      </vt:variant>
      <vt:variant>
        <vt:i4>99</vt:i4>
      </vt:variant>
      <vt:variant>
        <vt:i4>0</vt:i4>
      </vt:variant>
      <vt:variant>
        <vt:i4>5</vt:i4>
      </vt:variant>
      <vt:variant>
        <vt:lpwstr>http://likbez.h1.ru/</vt:lpwstr>
      </vt:variant>
      <vt:variant>
        <vt:lpwstr/>
      </vt:variant>
      <vt:variant>
        <vt:i4>7602191</vt:i4>
      </vt:variant>
      <vt:variant>
        <vt:i4>96</vt:i4>
      </vt:variant>
      <vt:variant>
        <vt:i4>0</vt:i4>
      </vt:variant>
      <vt:variant>
        <vt:i4>5</vt:i4>
      </vt:variant>
      <vt:variant>
        <vt:lpwstr>http://www.ipk.edu.yar.ru/resource/distant/russian_language/index3.htm</vt:lpwstr>
      </vt:variant>
      <vt:variant>
        <vt:lpwstr/>
      </vt:variant>
      <vt:variant>
        <vt:i4>3670053</vt:i4>
      </vt:variant>
      <vt:variant>
        <vt:i4>93</vt:i4>
      </vt:variant>
      <vt:variant>
        <vt:i4>0</vt:i4>
      </vt:variant>
      <vt:variant>
        <vt:i4>5</vt:i4>
      </vt:variant>
      <vt:variant>
        <vt:lpwstr>http://likbez.spb.ru/tests/</vt:lpwstr>
      </vt:variant>
      <vt:variant>
        <vt:lpwstr/>
      </vt:variant>
      <vt:variant>
        <vt:i4>327759</vt:i4>
      </vt:variant>
      <vt:variant>
        <vt:i4>90</vt:i4>
      </vt:variant>
      <vt:variant>
        <vt:i4>0</vt:i4>
      </vt:variant>
      <vt:variant>
        <vt:i4>5</vt:i4>
      </vt:variant>
      <vt:variant>
        <vt:lpwstr>http://mech.math.msu.su/~apentus/znaete/</vt:lpwstr>
      </vt:variant>
      <vt:variant>
        <vt:lpwstr/>
      </vt:variant>
      <vt:variant>
        <vt:i4>1966167</vt:i4>
      </vt:variant>
      <vt:variant>
        <vt:i4>87</vt:i4>
      </vt:variant>
      <vt:variant>
        <vt:i4>0</vt:i4>
      </vt:variant>
      <vt:variant>
        <vt:i4>5</vt:i4>
      </vt:variant>
      <vt:variant>
        <vt:lpwstr>http://www.repetitor.h1.ru/programms.html</vt:lpwstr>
      </vt:variant>
      <vt:variant>
        <vt:lpwstr/>
      </vt:variant>
      <vt:variant>
        <vt:i4>2555959</vt:i4>
      </vt:variant>
      <vt:variant>
        <vt:i4>84</vt:i4>
      </vt:variant>
      <vt:variant>
        <vt:i4>0</vt:i4>
      </vt:variant>
      <vt:variant>
        <vt:i4>5</vt:i4>
      </vt:variant>
      <vt:variant>
        <vt:lpwstr>http://slovar.boom.ru/</vt:lpwstr>
      </vt:variant>
      <vt:variant>
        <vt:lpwstr/>
      </vt:variant>
      <vt:variant>
        <vt:i4>3735611</vt:i4>
      </vt:variant>
      <vt:variant>
        <vt:i4>81</vt:i4>
      </vt:variant>
      <vt:variant>
        <vt:i4>0</vt:i4>
      </vt:variant>
      <vt:variant>
        <vt:i4>5</vt:i4>
      </vt:variant>
      <vt:variant>
        <vt:lpwstr>http://www.slovari.ru/lang/ru/</vt:lpwstr>
      </vt:variant>
      <vt:variant>
        <vt:lpwstr/>
      </vt:variant>
      <vt:variant>
        <vt:i4>720913</vt:i4>
      </vt:variant>
      <vt:variant>
        <vt:i4>78</vt:i4>
      </vt:variant>
      <vt:variant>
        <vt:i4>0</vt:i4>
      </vt:variant>
      <vt:variant>
        <vt:i4>5</vt:i4>
      </vt:variant>
      <vt:variant>
        <vt:lpwstr>http://www.slova.ru/</vt:lpwstr>
      </vt:variant>
      <vt:variant>
        <vt:lpwstr/>
      </vt:variant>
      <vt:variant>
        <vt:i4>3211390</vt:i4>
      </vt:variant>
      <vt:variant>
        <vt:i4>75</vt:i4>
      </vt:variant>
      <vt:variant>
        <vt:i4>0</vt:i4>
      </vt:variant>
      <vt:variant>
        <vt:i4>5</vt:i4>
      </vt:variant>
      <vt:variant>
        <vt:lpwstr>http://urok.hut.ru/</vt:lpwstr>
      </vt:variant>
      <vt:variant>
        <vt:lpwstr/>
      </vt:variant>
      <vt:variant>
        <vt:i4>4063245</vt:i4>
      </vt:variant>
      <vt:variant>
        <vt:i4>72</vt:i4>
      </vt:variant>
      <vt:variant>
        <vt:i4>0</vt:i4>
      </vt:variant>
      <vt:variant>
        <vt:i4>5</vt:i4>
      </vt:variant>
      <vt:variant>
        <vt:lpwstr>http://www.ipmce.su/~lib/osn_prav.html</vt:lpwstr>
      </vt:variant>
      <vt:variant>
        <vt:lpwstr/>
      </vt:variant>
      <vt:variant>
        <vt:i4>8192014</vt:i4>
      </vt:variant>
      <vt:variant>
        <vt:i4>69</vt:i4>
      </vt:variant>
      <vt:variant>
        <vt:i4>0</vt:i4>
      </vt:variant>
      <vt:variant>
        <vt:i4>5</vt:i4>
      </vt:variant>
      <vt:variant>
        <vt:lpwstr>http://altnet.ru/~mcsmall/cat_ru.htm</vt:lpwstr>
      </vt:variant>
      <vt:variant>
        <vt:lpwstr/>
      </vt:variant>
      <vt:variant>
        <vt:i4>3801120</vt:i4>
      </vt:variant>
      <vt:variant>
        <vt:i4>66</vt:i4>
      </vt:variant>
      <vt:variant>
        <vt:i4>0</vt:i4>
      </vt:variant>
      <vt:variant>
        <vt:i4>5</vt:i4>
      </vt:variant>
      <vt:variant>
        <vt:lpwstr>http://sertolovo.narod.ru/1.htm</vt:lpwstr>
      </vt:variant>
      <vt:variant>
        <vt:lpwstr/>
      </vt:variant>
      <vt:variant>
        <vt:i4>5701663</vt:i4>
      </vt:variant>
      <vt:variant>
        <vt:i4>63</vt:i4>
      </vt:variant>
      <vt:variant>
        <vt:i4>0</vt:i4>
      </vt:variant>
      <vt:variant>
        <vt:i4>5</vt:i4>
      </vt:variant>
      <vt:variant>
        <vt:lpwstr>http://www.megakm.ru/ojigov/</vt:lpwstr>
      </vt:variant>
      <vt:variant>
        <vt:lpwstr/>
      </vt:variant>
      <vt:variant>
        <vt:i4>1048668</vt:i4>
      </vt:variant>
      <vt:variant>
        <vt:i4>60</vt:i4>
      </vt:variant>
      <vt:variant>
        <vt:i4>0</vt:i4>
      </vt:variant>
      <vt:variant>
        <vt:i4>5</vt:i4>
      </vt:variant>
      <vt:variant>
        <vt:lpwstr>http://www.rusfam.ru/</vt:lpwstr>
      </vt:variant>
      <vt:variant>
        <vt:lpwstr/>
      </vt:variant>
      <vt:variant>
        <vt:i4>917576</vt:i4>
      </vt:variant>
      <vt:variant>
        <vt:i4>57</vt:i4>
      </vt:variant>
      <vt:variant>
        <vt:i4>0</vt:i4>
      </vt:variant>
      <vt:variant>
        <vt:i4>5</vt:i4>
      </vt:variant>
      <vt:variant>
        <vt:lpwstr>http://www.vedomosty.spb.ru/2001/arts/spbved-2473-art-17.html</vt:lpwstr>
      </vt:variant>
      <vt:variant>
        <vt:lpwstr/>
      </vt:variant>
      <vt:variant>
        <vt:i4>6815807</vt:i4>
      </vt:variant>
      <vt:variant>
        <vt:i4>54</vt:i4>
      </vt:variant>
      <vt:variant>
        <vt:i4>0</vt:i4>
      </vt:variant>
      <vt:variant>
        <vt:i4>5</vt:i4>
      </vt:variant>
      <vt:variant>
        <vt:lpwstr>http://www.sokr.ru/</vt:lpwstr>
      </vt:variant>
      <vt:variant>
        <vt:lpwstr/>
      </vt:variant>
      <vt:variant>
        <vt:i4>458785</vt:i4>
      </vt:variant>
      <vt:variant>
        <vt:i4>51</vt:i4>
      </vt:variant>
      <vt:variant>
        <vt:i4>0</vt:i4>
      </vt:variant>
      <vt:variant>
        <vt:i4>5</vt:i4>
      </vt:variant>
      <vt:variant>
        <vt:lpwstr>http://www.sibupk.nsk.su/Public/Chairs/c_foreign/Russian/kr_rus.htm</vt:lpwstr>
      </vt:variant>
      <vt:variant>
        <vt:lpwstr>4</vt:lpwstr>
      </vt:variant>
      <vt:variant>
        <vt:i4>2359407</vt:i4>
      </vt:variant>
      <vt:variant>
        <vt:i4>48</vt:i4>
      </vt:variant>
      <vt:variant>
        <vt:i4>0</vt:i4>
      </vt:variant>
      <vt:variant>
        <vt:i4>5</vt:i4>
      </vt:variant>
      <vt:variant>
        <vt:lpwstr>http://www.philology.ru/default.htm</vt:lpwstr>
      </vt:variant>
      <vt:variant>
        <vt:lpwstr/>
      </vt:variant>
      <vt:variant>
        <vt:i4>6225941</vt:i4>
      </vt:variant>
      <vt:variant>
        <vt:i4>45</vt:i4>
      </vt:variant>
      <vt:variant>
        <vt:i4>0</vt:i4>
      </vt:variant>
      <vt:variant>
        <vt:i4>5</vt:i4>
      </vt:variant>
      <vt:variant>
        <vt:lpwstr>http://yamal.org/ook/</vt:lpwstr>
      </vt:variant>
      <vt:variant>
        <vt:lpwstr/>
      </vt:variant>
      <vt:variant>
        <vt:i4>5898358</vt:i4>
      </vt:variant>
      <vt:variant>
        <vt:i4>42</vt:i4>
      </vt:variant>
      <vt:variant>
        <vt:i4>0</vt:i4>
      </vt:variant>
      <vt:variant>
        <vt:i4>5</vt:i4>
      </vt:variant>
      <vt:variant>
        <vt:lpwstr>http://www.rubricon.ru/nsr_1.asp</vt:lpwstr>
      </vt:variant>
      <vt:variant>
        <vt:lpwstr/>
      </vt:variant>
      <vt:variant>
        <vt:i4>458824</vt:i4>
      </vt:variant>
      <vt:variant>
        <vt:i4>39</vt:i4>
      </vt:variant>
      <vt:variant>
        <vt:i4>0</vt:i4>
      </vt:variant>
      <vt:variant>
        <vt:i4>5</vt:i4>
      </vt:variant>
      <vt:variant>
        <vt:lpwstr>http://www.navigator.gramota.ru/</vt:lpwstr>
      </vt:variant>
      <vt:variant>
        <vt:lpwstr/>
      </vt:variant>
      <vt:variant>
        <vt:i4>2818174</vt:i4>
      </vt:variant>
      <vt:variant>
        <vt:i4>36</vt:i4>
      </vt:variant>
      <vt:variant>
        <vt:i4>0</vt:i4>
      </vt:variant>
      <vt:variant>
        <vt:i4>5</vt:i4>
      </vt:variant>
      <vt:variant>
        <vt:lpwstr>http://www.mapryal.org/</vt:lpwstr>
      </vt:variant>
      <vt:variant>
        <vt:lpwstr/>
      </vt:variant>
      <vt:variant>
        <vt:i4>524305</vt:i4>
      </vt:variant>
      <vt:variant>
        <vt:i4>33</vt:i4>
      </vt:variant>
      <vt:variant>
        <vt:i4>0</vt:i4>
      </vt:variant>
      <vt:variant>
        <vt:i4>5</vt:i4>
      </vt:variant>
      <vt:variant>
        <vt:lpwstr>http://www.mediaterra.ru/ruslang/</vt:lpwstr>
      </vt:variant>
      <vt:variant>
        <vt:lpwstr/>
      </vt:variant>
      <vt:variant>
        <vt:i4>7012468</vt:i4>
      </vt:variant>
      <vt:variant>
        <vt:i4>30</vt:i4>
      </vt:variant>
      <vt:variant>
        <vt:i4>0</vt:i4>
      </vt:variant>
      <vt:variant>
        <vt:i4>5</vt:i4>
      </vt:variant>
      <vt:variant>
        <vt:lpwstr>http://all.edu.ru/</vt:lpwstr>
      </vt:variant>
      <vt:variant>
        <vt:lpwstr/>
      </vt:variant>
      <vt:variant>
        <vt:i4>327694</vt:i4>
      </vt:variant>
      <vt:variant>
        <vt:i4>27</vt:i4>
      </vt:variant>
      <vt:variant>
        <vt:i4>0</vt:i4>
      </vt:variant>
      <vt:variant>
        <vt:i4>5</vt:i4>
      </vt:variant>
      <vt:variant>
        <vt:lpwstr>http://www.1september.ru/ru/</vt:lpwstr>
      </vt:variant>
      <vt:variant>
        <vt:lpwstr/>
      </vt:variant>
      <vt:variant>
        <vt:i4>917591</vt:i4>
      </vt:variant>
      <vt:variant>
        <vt:i4>24</vt:i4>
      </vt:variant>
      <vt:variant>
        <vt:i4>0</vt:i4>
      </vt:variant>
      <vt:variant>
        <vt:i4>5</vt:i4>
      </vt:variant>
      <vt:variant>
        <vt:lpwstr>http://schools.techno.ru/</vt:lpwstr>
      </vt:variant>
      <vt:variant>
        <vt:lpwstr/>
      </vt:variant>
      <vt:variant>
        <vt:i4>5111890</vt:i4>
      </vt:variant>
      <vt:variant>
        <vt:i4>21</vt:i4>
      </vt:variant>
      <vt:variant>
        <vt:i4>0</vt:i4>
      </vt:variant>
      <vt:variant>
        <vt:i4>5</vt:i4>
      </vt:variant>
      <vt:variant>
        <vt:lpwstr>http://www.school.edu.ru/</vt:lpwstr>
      </vt:variant>
      <vt:variant>
        <vt:lpwstr/>
      </vt:variant>
      <vt:variant>
        <vt:i4>327749</vt:i4>
      </vt:variant>
      <vt:variant>
        <vt:i4>18</vt:i4>
      </vt:variant>
      <vt:variant>
        <vt:i4>0</vt:i4>
      </vt:variant>
      <vt:variant>
        <vt:i4>5</vt:i4>
      </vt:variant>
      <vt:variant>
        <vt:lpwstr>http://www.ug.ru/</vt:lpwstr>
      </vt:variant>
      <vt:variant>
        <vt:lpwstr/>
      </vt:variant>
      <vt:variant>
        <vt:i4>6357114</vt:i4>
      </vt:variant>
      <vt:variant>
        <vt:i4>15</vt:i4>
      </vt:variant>
      <vt:variant>
        <vt:i4>0</vt:i4>
      </vt:variant>
      <vt:variant>
        <vt:i4>5</vt:i4>
      </vt:variant>
      <vt:variant>
        <vt:lpwstr>http://som.fio.ru/</vt:lpwstr>
      </vt:variant>
      <vt:variant>
        <vt:lpwstr/>
      </vt:variant>
      <vt:variant>
        <vt:i4>3211312</vt:i4>
      </vt:variant>
      <vt:variant>
        <vt:i4>12</vt:i4>
      </vt:variant>
      <vt:variant>
        <vt:i4>0</vt:i4>
      </vt:variant>
      <vt:variant>
        <vt:i4>5</vt:i4>
      </vt:variant>
      <vt:variant>
        <vt:lpwstr>http://repetitor.1c.ru/</vt:lpwstr>
      </vt:variant>
      <vt:variant>
        <vt:lpwstr/>
      </vt:variant>
      <vt:variant>
        <vt:i4>8192050</vt:i4>
      </vt:variant>
      <vt:variant>
        <vt:i4>9</vt:i4>
      </vt:variant>
      <vt:variant>
        <vt:i4>0</vt:i4>
      </vt:variant>
      <vt:variant>
        <vt:i4>5</vt:i4>
      </vt:variant>
      <vt:variant>
        <vt:lpwstr>http://www.9151394.ru/</vt:lpwstr>
      </vt:variant>
      <vt:variant>
        <vt:lpwstr/>
      </vt:variant>
      <vt:variant>
        <vt:i4>6684799</vt:i4>
      </vt:variant>
      <vt:variant>
        <vt:i4>6</vt:i4>
      </vt:variant>
      <vt:variant>
        <vt:i4>0</vt:i4>
      </vt:variant>
      <vt:variant>
        <vt:i4>5</vt:i4>
      </vt:variant>
      <vt:variant>
        <vt:lpwstr>http://ege.edu.ru/</vt:lpwstr>
      </vt:variant>
      <vt:variant>
        <vt:lpwstr/>
      </vt:variant>
      <vt:variant>
        <vt:i4>3473451</vt:i4>
      </vt:variant>
      <vt:variant>
        <vt:i4>3</vt:i4>
      </vt:variant>
      <vt:variant>
        <vt:i4>0</vt:i4>
      </vt:variant>
      <vt:variant>
        <vt:i4>5</vt:i4>
      </vt:variant>
      <vt:variant>
        <vt:lpwstr>http://www.mon.gov.ru/work/obr/dok/obs/prog/02-1-o.doc</vt:lpwstr>
      </vt:variant>
      <vt:variant>
        <vt:lpwstr/>
      </vt:variant>
      <vt:variant>
        <vt:i4>8323110</vt:i4>
      </vt:variant>
      <vt:variant>
        <vt:i4>0</vt:i4>
      </vt:variant>
      <vt:variant>
        <vt:i4>0</vt:i4>
      </vt:variant>
      <vt:variant>
        <vt:i4>5</vt:i4>
      </vt:variant>
      <vt:variant>
        <vt:lpwstr>http://www.mon.gov.ru/work/obr/dok/obs/fkgs/08.doc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Пояснительная записка</dc:title>
  <dc:subject/>
  <dc:creator>WiZaRd</dc:creator>
  <cp:keywords/>
  <cp:lastModifiedBy>Антон Фомин</cp:lastModifiedBy>
  <cp:revision>32</cp:revision>
  <cp:lastPrinted>2015-09-26T00:55:00Z</cp:lastPrinted>
  <dcterms:created xsi:type="dcterms:W3CDTF">2019-09-02T23:45:00Z</dcterms:created>
  <dcterms:modified xsi:type="dcterms:W3CDTF">2024-09-07T02:38:00Z</dcterms:modified>
</cp:coreProperties>
</file>